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D77" w:rsidRDefault="00BE1354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D77" w:rsidRDefault="00BE1354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457D77" w:rsidRDefault="00BE135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457D77" w:rsidRDefault="00457D7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457D77" w:rsidRDefault="00BE135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18 мая - 18 мая 2023 г.</w:t>
                            </w:r>
                          </w:p>
                          <w:p w:rsidR="00457D77" w:rsidRDefault="00BE135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457D77" w:rsidRDefault="00BE1354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457D77" w:rsidRDefault="00BE135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457D77" w:rsidRDefault="00457D7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457D77" w:rsidRDefault="00BE135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18 мая - 18 мая 2023 г.</w:t>
                      </w:r>
                    </w:p>
                    <w:p w:rsidR="00457D77" w:rsidRDefault="00BE1354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D77" w:rsidRDefault="00BE1354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457D77" w:rsidRDefault="00BE1354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457D77" w:rsidRDefault="00BE1354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57D77" w:rsidRDefault="00BE1354">
      <w:pPr>
        <w:pStyle w:val="Base"/>
      </w:pPr>
      <w:r>
        <w:fldChar w:fldCharType="end"/>
      </w:r>
    </w:p>
    <w:p w:rsidR="00457D77" w:rsidRDefault="00BE1354">
      <w:pPr>
        <w:pStyle w:val="Base"/>
      </w:pPr>
      <w:r>
        <w:br w:type="page"/>
      </w:r>
    </w:p>
    <w:p w:rsidR="003820B2" w:rsidRPr="00E118BF" w:rsidRDefault="003820B2" w:rsidP="003820B2">
      <w:pPr>
        <w:spacing w:before="100" w:beforeAutospacing="1" w:after="100" w:afterAutospacing="1" w:line="360" w:lineRule="atLeast"/>
        <w:outlineLvl w:val="0"/>
        <w:rPr>
          <w:b/>
          <w:bCs/>
          <w:kern w:val="36"/>
          <w:sz w:val="28"/>
          <w:szCs w:val="28"/>
        </w:rPr>
      </w:pPr>
      <w:r w:rsidRPr="00E118BF">
        <w:rPr>
          <w:b/>
          <w:bCs/>
          <w:kern w:val="36"/>
          <w:sz w:val="28"/>
          <w:szCs w:val="28"/>
        </w:rPr>
        <w:lastRenderedPageBreak/>
        <w:t>В центре Перми загорелось кафе — все подробности (18.05.2023)</w:t>
      </w:r>
    </w:p>
    <w:p w:rsidR="003820B2" w:rsidRPr="00E118BF" w:rsidRDefault="003820B2" w:rsidP="003820B2">
      <w:pPr>
        <w:pStyle w:val="aff6"/>
        <w:spacing w:line="390" w:lineRule="atLeast"/>
        <w:jc w:val="both"/>
        <w:rPr>
          <w:sz w:val="28"/>
          <w:szCs w:val="28"/>
        </w:rPr>
      </w:pPr>
      <w:r w:rsidRPr="00E118BF">
        <w:rPr>
          <w:sz w:val="28"/>
          <w:szCs w:val="28"/>
        </w:rPr>
        <w:t>В Перми произошел пожар в кафе коми-пермяцкой кухни "Чоскыт-керку", расположенном на улице Пермская, 67. СМИ сообщают о прибытии пожарных на место происшествия.</w:t>
      </w:r>
    </w:p>
    <w:p w:rsidR="003820B2" w:rsidRPr="00E118BF" w:rsidRDefault="003820B2" w:rsidP="003820B2">
      <w:pPr>
        <w:pStyle w:val="aff6"/>
        <w:spacing w:line="390" w:lineRule="atLeast"/>
        <w:jc w:val="both"/>
        <w:rPr>
          <w:sz w:val="28"/>
          <w:szCs w:val="28"/>
        </w:rPr>
      </w:pPr>
      <w:r w:rsidRPr="00E118BF">
        <w:rPr>
          <w:sz w:val="28"/>
          <w:szCs w:val="28"/>
        </w:rPr>
        <w:t>"Чоскыт-керку" - здание кафе коми-пермяцкой кухни в Перми, которое на данный момент горит. На место ЧП прибыли четыре пожарных машины и скорая помощь, сообщает "</w:t>
      </w:r>
      <w:hyperlink r:id="rId9" w:history="1">
        <w:r w:rsidRPr="00E118BF">
          <w:rPr>
            <w:rStyle w:val="a5"/>
            <w:sz w:val="28"/>
            <w:szCs w:val="28"/>
          </w:rPr>
          <w:t>РБК</w:t>
        </w:r>
      </w:hyperlink>
      <w:r w:rsidRPr="00E118BF">
        <w:rPr>
          <w:sz w:val="28"/>
          <w:szCs w:val="28"/>
        </w:rPr>
        <w:t>-Пермь" в своем telegram-канале. Официальный комментарий ГУ МЧС по Пермскому краю пока не получен, но ведомство обязуется предоставить подробности в ближайшее время.</w:t>
      </w:r>
    </w:p>
    <w:p w:rsidR="003820B2" w:rsidRPr="00E118BF" w:rsidRDefault="003820B2" w:rsidP="003820B2">
      <w:pPr>
        <w:pStyle w:val="aff6"/>
        <w:spacing w:line="390" w:lineRule="atLeast"/>
        <w:jc w:val="both"/>
        <w:rPr>
          <w:sz w:val="28"/>
          <w:szCs w:val="28"/>
        </w:rPr>
      </w:pPr>
      <w:r w:rsidRPr="00E118BF">
        <w:rPr>
          <w:sz w:val="28"/>
          <w:szCs w:val="28"/>
        </w:rPr>
        <w:t>Также недавно в Перми загорелось здание магазина рыбы и морепродуктов на улице Борцов революции. Причины возгорания пока неизвестны.</w:t>
      </w:r>
    </w:p>
    <w:p w:rsidR="003820B2" w:rsidRPr="00E118BF" w:rsidRDefault="003820B2" w:rsidP="003820B2">
      <w:r w:rsidRPr="00E118BF">
        <w:rPr>
          <w:b/>
        </w:rPr>
        <w:t>ссылка:</w:t>
      </w:r>
      <w:r w:rsidRPr="00E118BF">
        <w:t xml:space="preserve"> https://glavufa.ru/172808?utm_source=yxnews&amp;utm_medium=desktop&amp;utm_referrer=https%3A%2F%2Fdzen.ru%2Fnews%2Fsearch%3Ftext%3D</w:t>
      </w:r>
    </w:p>
    <w:p w:rsidR="003820B2" w:rsidRPr="003820B2" w:rsidRDefault="003820B2" w:rsidP="003820B2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3820B2">
        <w:rPr>
          <w:rFonts w:ascii="Times New Roman" w:hAnsi="Times New Roman"/>
          <w:sz w:val="28"/>
          <w:szCs w:val="28"/>
          <w:lang w:val="ru-RU"/>
        </w:rPr>
        <w:t>Чайковский вновь соберёт покорителей трамплина</w:t>
      </w:r>
    </w:p>
    <w:p w:rsidR="003820B2" w:rsidRPr="00EB7357" w:rsidRDefault="003820B2" w:rsidP="003820B2">
      <w:pPr>
        <w:spacing w:before="100" w:beforeAutospacing="1" w:after="100" w:afterAutospacing="1"/>
        <w:rPr>
          <w:sz w:val="28"/>
          <w:szCs w:val="28"/>
        </w:rPr>
      </w:pPr>
      <w:r w:rsidRPr="00E118BF">
        <w:rPr>
          <w:bCs/>
          <w:sz w:val="28"/>
          <w:szCs w:val="28"/>
        </w:rPr>
        <w:t>В Прикамье съедутся участники от Краснодарского края до Ямало-Ненецкого автономного округа.</w:t>
      </w:r>
    </w:p>
    <w:p w:rsidR="003820B2" w:rsidRPr="00EB7357" w:rsidRDefault="003820B2" w:rsidP="003820B2">
      <w:pPr>
        <w:spacing w:before="100" w:beforeAutospacing="1" w:after="100" w:afterAutospacing="1"/>
        <w:rPr>
          <w:sz w:val="28"/>
          <w:szCs w:val="28"/>
        </w:rPr>
      </w:pPr>
      <w:r w:rsidRPr="00EB7357">
        <w:rPr>
          <w:sz w:val="28"/>
          <w:szCs w:val="28"/>
        </w:rPr>
        <w:t>TOP OF THE HILL (Царь Горы) пройдет в субботу 27 мая на комплексе трамплинов «Снежинка» в Чайковском. Экстремальный забег проводится с 2016 года и собирает в Пермском крае до тысячи участников со всей страны. В этом году география участников от Краснодарского края до Ямало-Ненецкого автономного округа.</w:t>
      </w:r>
    </w:p>
    <w:p w:rsidR="003820B2" w:rsidRPr="00E118BF" w:rsidRDefault="003820B2" w:rsidP="003820B2">
      <w:r w:rsidRPr="00E118BF">
        <w:rPr>
          <w:b/>
        </w:rPr>
        <w:t>ссылка:</w:t>
      </w:r>
      <w:r w:rsidRPr="00E118BF">
        <w:t xml:space="preserve"> </w:t>
      </w:r>
    </w:p>
    <w:p w:rsidR="003820B2" w:rsidRPr="00E118BF" w:rsidRDefault="003820B2" w:rsidP="003820B2">
      <w:r w:rsidRPr="00E118BF">
        <w:t>https://v-kurse.ru/2023/05/18/321135?utm_source=yxnews&amp;utm_medium=desktop&amp;utm_referrer=https%3A%2F%2Fdzen.ru%2Fnews%2Fsearch%3Ftext%3D</w:t>
      </w:r>
    </w:p>
    <w:p w:rsidR="003820B2" w:rsidRPr="00E118BF" w:rsidRDefault="003820B2" w:rsidP="003820B2"/>
    <w:p w:rsidR="003820B2" w:rsidRPr="003820B2" w:rsidRDefault="003820B2" w:rsidP="003820B2">
      <w:pPr>
        <w:pStyle w:val="2"/>
        <w:rPr>
          <w:b w:val="0"/>
          <w:sz w:val="28"/>
          <w:lang w:val="ru-RU"/>
        </w:rPr>
      </w:pPr>
      <w:r w:rsidRPr="003820B2">
        <w:rPr>
          <w:b w:val="0"/>
          <w:sz w:val="28"/>
          <w:lang w:val="ru-RU"/>
        </w:rPr>
        <w:t>До Пермского края дошел дым лесных пожаров, которые бушуют в соседних регионах</w:t>
      </w:r>
    </w:p>
    <w:p w:rsidR="003820B2" w:rsidRPr="00EB7357" w:rsidRDefault="003820B2" w:rsidP="003820B2">
      <w:pPr>
        <w:spacing w:before="100" w:beforeAutospacing="1" w:after="100" w:afterAutospacing="1"/>
        <w:rPr>
          <w:sz w:val="28"/>
          <w:szCs w:val="28"/>
        </w:rPr>
      </w:pPr>
      <w:r w:rsidRPr="00EB7357">
        <w:rPr>
          <w:sz w:val="28"/>
          <w:szCs w:val="28"/>
        </w:rPr>
        <w:t xml:space="preserve">До Пермского края сегодня дошел дым и запах гари от лесных пожаров, которые продолжают бушевать в соседних Свердловской, Челябинской, Курганской и Тюменской областях. Сильный смог ощущается на востоке региона, а утром он чувствовался и в некоторых районах Перми. </w:t>
      </w:r>
    </w:p>
    <w:p w:rsidR="003820B2" w:rsidRPr="00EB7357" w:rsidRDefault="003820B2" w:rsidP="003820B2">
      <w:pPr>
        <w:spacing w:before="100" w:beforeAutospacing="1" w:after="100" w:afterAutospacing="1"/>
        <w:rPr>
          <w:sz w:val="28"/>
          <w:szCs w:val="28"/>
        </w:rPr>
      </w:pPr>
      <w:r w:rsidRPr="00EB7357">
        <w:rPr>
          <w:sz w:val="28"/>
          <w:szCs w:val="28"/>
        </w:rPr>
        <w:t>В МЧС рекомендуют не открывать окна и не проветривать помещения, сократить пребывание на улице до минимума, употреблять больше воды и проводить влажную уборку.</w:t>
      </w:r>
    </w:p>
    <w:p w:rsidR="003820B2" w:rsidRPr="00E118BF" w:rsidRDefault="003820B2" w:rsidP="003820B2">
      <w:r w:rsidRPr="00E118BF">
        <w:rPr>
          <w:b/>
        </w:rPr>
        <w:lastRenderedPageBreak/>
        <w:t>ссылка:</w:t>
      </w:r>
      <w:r w:rsidRPr="00E118BF">
        <w:t xml:space="preserve"> </w:t>
      </w:r>
    </w:p>
    <w:p w:rsidR="003820B2" w:rsidRPr="00E118BF" w:rsidRDefault="003820B2" w:rsidP="003820B2">
      <w:r w:rsidRPr="00E118BF">
        <w:t>https://vesti-perm.ru/pages/79e04f2005a94870a61ed560f1038e20?utm_source=yxnews&amp;utm_medium=desktop&amp;utm_referrer=https%3A%2F%2Fdzen.ru%2Fnews%2Fsearch%3Ftext%3D</w:t>
      </w:r>
    </w:p>
    <w:p w:rsidR="003820B2" w:rsidRPr="00E118BF" w:rsidRDefault="003820B2" w:rsidP="003820B2"/>
    <w:p w:rsidR="003820B2" w:rsidRPr="003820B2" w:rsidRDefault="003820B2" w:rsidP="003820B2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3820B2">
        <w:rPr>
          <w:rFonts w:ascii="Times New Roman" w:hAnsi="Times New Roman"/>
          <w:sz w:val="28"/>
          <w:szCs w:val="28"/>
          <w:lang w:val="ru-RU"/>
        </w:rPr>
        <w:t>Смог затянул часть Пермского края из-за пожаров в Свердловской и Курганской областях</w:t>
      </w:r>
    </w:p>
    <w:p w:rsidR="003820B2" w:rsidRPr="00E118BF" w:rsidRDefault="003820B2" w:rsidP="003820B2">
      <w:pPr>
        <w:rPr>
          <w:sz w:val="28"/>
          <w:szCs w:val="28"/>
        </w:rPr>
      </w:pPr>
      <w:r w:rsidRPr="00E118BF">
        <w:rPr>
          <w:sz w:val="28"/>
          <w:szCs w:val="28"/>
        </w:rPr>
        <w:t>Часть территории Пермского края затянула дымка от пожаров в Свердловской и Курганской областях по причине сменившегося ветра, сообщает краевое МЧС.</w:t>
      </w:r>
    </w:p>
    <w:p w:rsidR="003820B2" w:rsidRPr="00E118BF" w:rsidRDefault="003820B2" w:rsidP="003820B2">
      <w:r w:rsidRPr="00E118BF">
        <w:rPr>
          <w:b/>
        </w:rPr>
        <w:t>ссылка:</w:t>
      </w:r>
      <w:r w:rsidRPr="00E118BF">
        <w:t xml:space="preserve"> </w:t>
      </w:r>
    </w:p>
    <w:p w:rsidR="003820B2" w:rsidRPr="00E118BF" w:rsidRDefault="003820B2" w:rsidP="003820B2">
      <w:r w:rsidRPr="00E118BF">
        <w:t>https://russian.rt.com/nopolitics/news/1150210-pozhar-perm-kurgan?utm_source=yxnews&amp;utm_medium=desktop&amp;utm_referrer=https%3A%2F%2Fdzen.ru%2Fnews%2Fsearch%3Ftext%3D</w:t>
      </w:r>
    </w:p>
    <w:p w:rsidR="003820B2" w:rsidRPr="00E118BF" w:rsidRDefault="003820B2" w:rsidP="003820B2"/>
    <w:p w:rsidR="003820B2" w:rsidRPr="003820B2" w:rsidRDefault="003820B2" w:rsidP="003820B2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3820B2">
        <w:rPr>
          <w:rFonts w:ascii="Times New Roman" w:hAnsi="Times New Roman"/>
          <w:sz w:val="28"/>
          <w:szCs w:val="28"/>
          <w:lang w:val="ru-RU"/>
        </w:rPr>
        <w:t>В Пермском крае на частной территории произошел крупный пожар</w:t>
      </w:r>
    </w:p>
    <w:p w:rsidR="003820B2" w:rsidRPr="00EB7357" w:rsidRDefault="003820B2" w:rsidP="003820B2">
      <w:pPr>
        <w:spacing w:before="100" w:beforeAutospacing="1" w:after="100" w:afterAutospacing="1"/>
        <w:rPr>
          <w:sz w:val="28"/>
          <w:szCs w:val="28"/>
        </w:rPr>
      </w:pPr>
      <w:r w:rsidRPr="00E118BF">
        <w:rPr>
          <w:bCs/>
          <w:sz w:val="28"/>
          <w:szCs w:val="28"/>
        </w:rPr>
        <w:t>Видео инцидента появилось в социальных сетях.</w:t>
      </w:r>
    </w:p>
    <w:p w:rsidR="003820B2" w:rsidRPr="00EB7357" w:rsidRDefault="003820B2" w:rsidP="003820B2">
      <w:pPr>
        <w:spacing w:before="100" w:beforeAutospacing="1" w:after="100" w:afterAutospacing="1"/>
        <w:rPr>
          <w:sz w:val="28"/>
          <w:szCs w:val="28"/>
        </w:rPr>
      </w:pPr>
      <w:r w:rsidRPr="00EB7357">
        <w:rPr>
          <w:sz w:val="28"/>
          <w:szCs w:val="28"/>
        </w:rPr>
        <w:t>В деревне Зуево в Пермском крае 17 мая произошел пожар – его площадь составила 88 кв. метров. Никто не пострадал. Об этом сообщает пресс-служба краевого МЧС.</w:t>
      </w:r>
    </w:p>
    <w:p w:rsidR="003820B2" w:rsidRPr="00EB7357" w:rsidRDefault="003820B2" w:rsidP="003820B2">
      <w:pPr>
        <w:spacing w:before="100" w:beforeAutospacing="1" w:after="100" w:afterAutospacing="1"/>
        <w:rPr>
          <w:sz w:val="28"/>
          <w:szCs w:val="28"/>
        </w:rPr>
      </w:pPr>
      <w:r w:rsidRPr="00EB7357">
        <w:rPr>
          <w:sz w:val="28"/>
          <w:szCs w:val="28"/>
        </w:rPr>
        <w:t>Сообщение о пожаре поступило в 16:25. На место выезжали 15 сотрудников МЧС.</w:t>
      </w:r>
    </w:p>
    <w:p w:rsidR="003820B2" w:rsidRPr="00EB7357" w:rsidRDefault="003820B2" w:rsidP="003820B2">
      <w:pPr>
        <w:spacing w:before="100" w:beforeAutospacing="1" w:after="100" w:afterAutospacing="1"/>
        <w:rPr>
          <w:sz w:val="28"/>
          <w:szCs w:val="28"/>
        </w:rPr>
      </w:pPr>
      <w:r w:rsidRPr="00EB7357">
        <w:rPr>
          <w:sz w:val="28"/>
          <w:szCs w:val="28"/>
        </w:rPr>
        <w:t>Горение удалось устранить в 16:48. Предварительной причиной возгорания стала неисправная печь.</w:t>
      </w:r>
    </w:p>
    <w:p w:rsidR="003820B2" w:rsidRPr="00E118BF" w:rsidRDefault="003820B2" w:rsidP="003820B2">
      <w:r w:rsidRPr="00E118BF">
        <w:rPr>
          <w:b/>
        </w:rPr>
        <w:t>ссылка:</w:t>
      </w:r>
      <w:r w:rsidRPr="00E118BF">
        <w:t xml:space="preserve"> </w:t>
      </w:r>
    </w:p>
    <w:p w:rsidR="003820B2" w:rsidRPr="00E118BF" w:rsidRDefault="003820B2" w:rsidP="003820B2">
      <w:r w:rsidRPr="00E118BF">
        <w:t>https://v-kurse.ru/2023/05/18/321153?utm_source=yxnews&amp;utm_medium=desktop&amp;utm_referrer=https%3A%2F%2Fdzen.ru%2Fnews%2Fsearch%3Ftext%3D</w:t>
      </w:r>
    </w:p>
    <w:p w:rsidR="003820B2" w:rsidRPr="00E118BF" w:rsidRDefault="003820B2" w:rsidP="003820B2"/>
    <w:p w:rsidR="003820B2" w:rsidRPr="003820B2" w:rsidRDefault="003820B2" w:rsidP="003820B2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3820B2">
        <w:rPr>
          <w:rFonts w:ascii="Times New Roman" w:hAnsi="Times New Roman"/>
          <w:sz w:val="28"/>
          <w:szCs w:val="28"/>
          <w:lang w:val="ru-RU"/>
        </w:rPr>
        <w:t>В Кунгурском округе из горящего дома выбрались три человека</w:t>
      </w:r>
    </w:p>
    <w:p w:rsidR="003820B2" w:rsidRPr="00EB7357" w:rsidRDefault="003820B2" w:rsidP="003820B2">
      <w:pPr>
        <w:spacing w:before="100" w:beforeAutospacing="1" w:after="100" w:afterAutospacing="1"/>
        <w:rPr>
          <w:sz w:val="28"/>
          <w:szCs w:val="28"/>
        </w:rPr>
      </w:pPr>
      <w:r w:rsidRPr="00EB7357">
        <w:rPr>
          <w:sz w:val="28"/>
          <w:szCs w:val="28"/>
        </w:rPr>
        <w:t>В деревне Зуево Кунгурского округа вчера, 17 мая, горел жилой дом. Подробности происшествия сообщают в ГУ МЧС по Пермскому краю.</w:t>
      </w:r>
    </w:p>
    <w:p w:rsidR="003820B2" w:rsidRPr="00EB7357" w:rsidRDefault="003820B2" w:rsidP="003820B2">
      <w:pPr>
        <w:spacing w:before="100" w:beforeAutospacing="1" w:after="100" w:afterAutospacing="1"/>
        <w:rPr>
          <w:sz w:val="28"/>
          <w:szCs w:val="28"/>
        </w:rPr>
      </w:pPr>
      <w:r w:rsidRPr="00EB7357">
        <w:rPr>
          <w:sz w:val="28"/>
          <w:szCs w:val="28"/>
        </w:rPr>
        <w:t>Сообщение о пожаре поступило спасателям в 16:25. К месту пожара были направлены силы и средства в количестве 15 человек личного состава и пяти единиц техники.</w:t>
      </w:r>
    </w:p>
    <w:p w:rsidR="003820B2" w:rsidRPr="00EB7357" w:rsidRDefault="003820B2" w:rsidP="003820B2">
      <w:pPr>
        <w:spacing w:before="100" w:beforeAutospacing="1" w:after="100" w:afterAutospacing="1"/>
        <w:rPr>
          <w:sz w:val="28"/>
          <w:szCs w:val="28"/>
        </w:rPr>
      </w:pPr>
      <w:r w:rsidRPr="00EB7357">
        <w:rPr>
          <w:sz w:val="28"/>
          <w:szCs w:val="28"/>
        </w:rPr>
        <w:t>На месте оказалось, что горит жилой дом и надворные постройки. Площадь пожара — 88 кв.метров. До приезда пожарных из дома на улицу самостоятельно вышли три человека. Погибших и пострадавших на пожаре нет.</w:t>
      </w:r>
    </w:p>
    <w:p w:rsidR="003820B2" w:rsidRPr="00E118BF" w:rsidRDefault="003820B2" w:rsidP="003820B2"/>
    <w:p w:rsidR="003820B2" w:rsidRPr="00E118BF" w:rsidRDefault="003820B2" w:rsidP="003820B2">
      <w:r w:rsidRPr="00E118BF">
        <w:rPr>
          <w:b/>
        </w:rPr>
        <w:t>ссылка:</w:t>
      </w:r>
      <w:r w:rsidRPr="00E118BF">
        <w:t xml:space="preserve"> </w:t>
      </w:r>
    </w:p>
    <w:p w:rsidR="003820B2" w:rsidRPr="00E118BF" w:rsidRDefault="003820B2" w:rsidP="003820B2">
      <w:r w:rsidRPr="00E118BF">
        <w:lastRenderedPageBreak/>
        <w:t>https://properm.ru/news/2023-05-18/v-kungurskom-okruge-iz-goryaschego-doma-vybralis-tri-cheloveka-2931579?utm_source=yxnews&amp;utm_medium=desktop&amp;utm_referrer=https%3A%2F%2Fdzen.ru%2Fnews%2Fsearch%3Ftext%3D</w:t>
      </w:r>
    </w:p>
    <w:p w:rsidR="003820B2" w:rsidRPr="003820B2" w:rsidRDefault="003820B2" w:rsidP="003820B2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3820B2">
        <w:rPr>
          <w:rFonts w:ascii="Times New Roman" w:hAnsi="Times New Roman"/>
          <w:sz w:val="28"/>
          <w:szCs w:val="28"/>
          <w:lang w:val="ru-RU"/>
        </w:rPr>
        <w:t xml:space="preserve">В пермском кафе произошел пожар </w:t>
      </w:r>
    </w:p>
    <w:p w:rsidR="003820B2" w:rsidRPr="00E118BF" w:rsidRDefault="003820B2" w:rsidP="003820B2">
      <w:pPr>
        <w:rPr>
          <w:sz w:val="28"/>
          <w:szCs w:val="28"/>
        </w:rPr>
      </w:pPr>
      <w:r w:rsidRPr="00E118BF">
        <w:rPr>
          <w:sz w:val="28"/>
          <w:szCs w:val="28"/>
        </w:rPr>
        <w:t xml:space="preserve">Сегодня утром в Перми произошел пожар в кафе коми-пермяцкой кухни «Чоскыт Керку» на ул. Пермской, 67. Как сообщает </w:t>
      </w:r>
      <w:hyperlink r:id="rId10" w:tgtFrame="_blank" w:history="1">
        <w:r w:rsidRPr="00E118BF">
          <w:rPr>
            <w:rStyle w:val="a5"/>
            <w:sz w:val="28"/>
            <w:szCs w:val="28"/>
          </w:rPr>
          <w:t>«РБК-Пермь»</w:t>
        </w:r>
      </w:hyperlink>
      <w:r w:rsidRPr="00E118BF">
        <w:rPr>
          <w:sz w:val="28"/>
          <w:szCs w:val="28"/>
        </w:rPr>
        <w:t>, сегодня заведение будет закрыто. Сотрудники кафе произошедшее не комментируют.</w:t>
      </w:r>
    </w:p>
    <w:p w:rsidR="003820B2" w:rsidRPr="00E118BF" w:rsidRDefault="003820B2" w:rsidP="003820B2">
      <w:pPr>
        <w:rPr>
          <w:sz w:val="28"/>
          <w:szCs w:val="28"/>
        </w:rPr>
      </w:pPr>
      <w:r w:rsidRPr="00E118BF">
        <w:rPr>
          <w:sz w:val="28"/>
          <w:szCs w:val="28"/>
        </w:rPr>
        <w:t>По данным ГУ МЧС России по Пермскому краю, сообщение о пожаре поступило в 8:56. К месту возникновения пожара были направлены 21 человек личного состава и четыре единицы техники. Было установлено, что происходит горение в подвальном помещении одноэтажного деревянного здания. По предварительной информации, площадь пожара составила 5 кв. м. «В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мероприятия. Обстоятельства и причина пожара устанавливаются»,— сообщили в МЧС.</w:t>
      </w:r>
    </w:p>
    <w:p w:rsidR="003820B2" w:rsidRPr="00E118BF" w:rsidRDefault="003820B2" w:rsidP="003820B2">
      <w:r w:rsidRPr="00E118BF">
        <w:rPr>
          <w:b/>
        </w:rPr>
        <w:t>ссылка:</w:t>
      </w:r>
      <w:r w:rsidRPr="00E118BF">
        <w:t xml:space="preserve"> </w:t>
      </w:r>
    </w:p>
    <w:p w:rsidR="003820B2" w:rsidRPr="00E118BF" w:rsidRDefault="003820B2" w:rsidP="003820B2">
      <w:r w:rsidRPr="00E118BF">
        <w:t>https://www.kommersant.ru/doc/5988031?utm_source=yxnews&amp;utm_medium=desktop&amp;utm_referrer=https%3A%2F%2Fdzen.ru%2Fnews%2Fsearch%3Ftext%3D</w:t>
      </w:r>
    </w:p>
    <w:p w:rsidR="003820B2" w:rsidRPr="003820B2" w:rsidRDefault="003820B2" w:rsidP="003820B2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3820B2">
        <w:rPr>
          <w:rFonts w:ascii="Times New Roman" w:hAnsi="Times New Roman"/>
          <w:sz w:val="28"/>
          <w:szCs w:val="28"/>
          <w:lang w:val="ru-RU"/>
        </w:rPr>
        <w:t xml:space="preserve">В Пермском крае 17 мая был крупный пожар на частной территории </w:t>
      </w:r>
    </w:p>
    <w:p w:rsidR="003820B2" w:rsidRPr="00EB7357" w:rsidRDefault="003820B2" w:rsidP="003820B2">
      <w:pPr>
        <w:rPr>
          <w:sz w:val="28"/>
          <w:szCs w:val="28"/>
        </w:rPr>
      </w:pPr>
      <w:r w:rsidRPr="00EB7357">
        <w:rPr>
          <w:sz w:val="28"/>
          <w:szCs w:val="28"/>
        </w:rPr>
        <w:t xml:space="preserve">В Пермском крае на частной территории произошел крупный пожар из-за печи </w:t>
      </w:r>
    </w:p>
    <w:p w:rsidR="003820B2" w:rsidRPr="00EB7357" w:rsidRDefault="003820B2" w:rsidP="003820B2">
      <w:pPr>
        <w:spacing w:before="100" w:beforeAutospacing="1" w:after="100" w:afterAutospacing="1"/>
        <w:rPr>
          <w:sz w:val="28"/>
          <w:szCs w:val="28"/>
        </w:rPr>
      </w:pPr>
      <w:r w:rsidRPr="00EB7357">
        <w:rPr>
          <w:sz w:val="28"/>
          <w:szCs w:val="28"/>
        </w:rPr>
        <w:t>В Пермском крае на частной территории произошел пожар. Об этом сообщает ГУ МЧС по Пермскому краю.</w:t>
      </w:r>
    </w:p>
    <w:p w:rsidR="003820B2" w:rsidRPr="00EB7357" w:rsidRDefault="003820B2" w:rsidP="003820B2">
      <w:pPr>
        <w:spacing w:before="100" w:beforeAutospacing="1" w:after="100" w:afterAutospacing="1"/>
        <w:rPr>
          <w:sz w:val="28"/>
          <w:szCs w:val="28"/>
        </w:rPr>
      </w:pPr>
      <w:r w:rsidRPr="00EB7357">
        <w:rPr>
          <w:sz w:val="28"/>
          <w:szCs w:val="28"/>
        </w:rPr>
        <w:t>Сообщение о возгорании поступило в пожарную часть в 16:25. На место выехали 15 сотрудников МЧС.</w:t>
      </w:r>
    </w:p>
    <w:p w:rsidR="003820B2" w:rsidRPr="00E118BF" w:rsidRDefault="003820B2" w:rsidP="003820B2">
      <w:r w:rsidRPr="00E118BF">
        <w:rPr>
          <w:b/>
        </w:rPr>
        <w:t>ссылка:</w:t>
      </w:r>
      <w:r w:rsidRPr="00E118BF">
        <w:t xml:space="preserve"> </w:t>
      </w:r>
    </w:p>
    <w:p w:rsidR="003820B2" w:rsidRPr="00E118BF" w:rsidRDefault="003820B2" w:rsidP="003820B2">
      <w:r w:rsidRPr="00E118BF">
        <w:t>https://progorod59.ru/news/view/v-permskom-krae-17-maa-byl-krupnyj-pozar-na-castnoj-territorii?utm_source=yxnews&amp;utm_medium=desktop&amp;utm_referrer=https%3A%2F%2Fdzen.ru%2Fnews%2Fsearch%3Ftext%3D</w:t>
      </w:r>
    </w:p>
    <w:p w:rsidR="003820B2" w:rsidRPr="00E118BF" w:rsidRDefault="003820B2" w:rsidP="003820B2"/>
    <w:p w:rsidR="003820B2" w:rsidRPr="003820B2" w:rsidRDefault="003820B2" w:rsidP="003820B2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3820B2">
        <w:rPr>
          <w:rFonts w:ascii="Times New Roman" w:hAnsi="Times New Roman"/>
          <w:sz w:val="28"/>
          <w:szCs w:val="28"/>
          <w:lang w:val="ru-RU"/>
        </w:rPr>
        <w:t xml:space="preserve">В Пермском крае 19 и 20 мая температура опуститься до -2 градусов </w:t>
      </w:r>
    </w:p>
    <w:p w:rsidR="003820B2" w:rsidRPr="00E118BF" w:rsidRDefault="003820B2" w:rsidP="003820B2">
      <w:pPr>
        <w:rPr>
          <w:sz w:val="28"/>
          <w:szCs w:val="28"/>
        </w:rPr>
      </w:pPr>
      <w:r w:rsidRPr="00E118BF">
        <w:rPr>
          <w:sz w:val="28"/>
          <w:szCs w:val="28"/>
        </w:rPr>
        <w:t xml:space="preserve">МЧС предупреждает жителей Прикамья о заморозках до -2 градусов 19 и 20 мая </w:t>
      </w:r>
    </w:p>
    <w:p w:rsidR="003820B2" w:rsidRPr="00E118BF" w:rsidRDefault="003820B2" w:rsidP="003820B2">
      <w:pPr>
        <w:pStyle w:val="aff6"/>
        <w:jc w:val="both"/>
        <w:rPr>
          <w:sz w:val="28"/>
          <w:szCs w:val="28"/>
        </w:rPr>
      </w:pPr>
      <w:r w:rsidRPr="00E118BF">
        <w:rPr>
          <w:sz w:val="28"/>
          <w:szCs w:val="28"/>
        </w:rPr>
        <w:t xml:space="preserve">Главное управление Министерства чрезвычайных ситуаций по Пермскому краю предупреждает об опасных метеорологических явлениях, которые могут быть 19-го и 20-го мая. </w:t>
      </w:r>
    </w:p>
    <w:p w:rsidR="003820B2" w:rsidRPr="00E118BF" w:rsidRDefault="003820B2" w:rsidP="003820B2">
      <w:r w:rsidRPr="00E118BF">
        <w:rPr>
          <w:b/>
        </w:rPr>
        <w:t>ссылка:</w:t>
      </w:r>
      <w:r w:rsidRPr="00E118BF">
        <w:t xml:space="preserve"> </w:t>
      </w:r>
    </w:p>
    <w:p w:rsidR="003820B2" w:rsidRPr="00E118BF" w:rsidRDefault="003820B2" w:rsidP="003820B2">
      <w:r w:rsidRPr="00E118BF">
        <w:t>https://progorod59.ru/news/view/v-permskom-krae-19-i-20-maa-temperatura-opustitsa-do-2-gradusov?utm_source=yxnews&amp;utm_medium=desktop&amp;utm_referrer=https%3A%2F%2Fdzen.ru%2Fnews%2Fsearch%3Ftext%3D</w:t>
      </w:r>
    </w:p>
    <w:p w:rsidR="003820B2" w:rsidRPr="00E118BF" w:rsidRDefault="003820B2" w:rsidP="003820B2">
      <w:pPr>
        <w:rPr>
          <w:b/>
        </w:rPr>
      </w:pPr>
    </w:p>
    <w:p w:rsidR="003820B2" w:rsidRPr="003820B2" w:rsidRDefault="003820B2" w:rsidP="003820B2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3820B2">
        <w:rPr>
          <w:rFonts w:ascii="Times New Roman" w:hAnsi="Times New Roman"/>
          <w:sz w:val="28"/>
          <w:szCs w:val="28"/>
          <w:lang w:val="ru-RU"/>
        </w:rPr>
        <w:lastRenderedPageBreak/>
        <w:t>МЧС Прикамья предупреждает о заморозках до -2 градусов в крае 19 и 20 мая</w:t>
      </w:r>
    </w:p>
    <w:p w:rsidR="003820B2" w:rsidRPr="00E118BF" w:rsidRDefault="003820B2" w:rsidP="003820B2">
      <w:pPr>
        <w:rPr>
          <w:sz w:val="28"/>
          <w:szCs w:val="28"/>
        </w:rPr>
      </w:pPr>
      <w:r w:rsidRPr="00E118BF">
        <w:rPr>
          <w:sz w:val="28"/>
          <w:szCs w:val="28"/>
        </w:rPr>
        <w:t xml:space="preserve">Дачникам рекомендуют укрыть растения защитным материалом </w:t>
      </w:r>
    </w:p>
    <w:p w:rsidR="003820B2" w:rsidRPr="00E118BF" w:rsidRDefault="003820B2" w:rsidP="003820B2">
      <w:pPr>
        <w:rPr>
          <w:sz w:val="28"/>
          <w:szCs w:val="28"/>
        </w:rPr>
      </w:pPr>
      <w:r w:rsidRPr="00E118BF">
        <w:rPr>
          <w:sz w:val="28"/>
          <w:szCs w:val="28"/>
        </w:rPr>
        <w:t xml:space="preserve">Региональное МЧС выпустило предупреждение о заморозках до -2 градусов в Пермском крае 19 и 20 мая. </w:t>
      </w:r>
    </w:p>
    <w:p w:rsidR="003820B2" w:rsidRPr="00E118BF" w:rsidRDefault="003820B2" w:rsidP="003820B2">
      <w:pPr>
        <w:rPr>
          <w:sz w:val="28"/>
          <w:szCs w:val="28"/>
        </w:rPr>
      </w:pPr>
      <w:r w:rsidRPr="00E118BF">
        <w:rPr>
          <w:sz w:val="28"/>
          <w:szCs w:val="28"/>
        </w:rPr>
        <w:br/>
        <w:t>По данным Пермского ЦГМС (филиала ФГБУ «Уральское УГМС»): ночью и утром в пятницу и субботу местами в Пермском крае ожидаются заморозки в воздухе и на поверхности почвы до -2 градусов. При это днем будет тепло: +18...+22 градуса.</w:t>
      </w:r>
    </w:p>
    <w:p w:rsidR="003820B2" w:rsidRPr="00E118BF" w:rsidRDefault="003820B2" w:rsidP="003820B2">
      <w:pPr>
        <w:rPr>
          <w:b/>
          <w:sz w:val="28"/>
          <w:szCs w:val="28"/>
        </w:rPr>
      </w:pPr>
      <w:r w:rsidRPr="00E118BF">
        <w:rPr>
          <w:sz w:val="28"/>
          <w:szCs w:val="28"/>
        </w:rPr>
        <w:t>«В связи с понижением температуры воздуха возрастает вероятность возникновения техногенных пожаров по причине нарушения правил эксплуатации электробытовых приборов, нарушения правил эксплуатации газового оборудования, использования самодельных нагревательных устройств, нарушения правил пожарной безопасности», - предупреждают в ведомстве.</w:t>
      </w:r>
      <w:r w:rsidRPr="00E118BF">
        <w:rPr>
          <w:sz w:val="28"/>
          <w:szCs w:val="28"/>
        </w:rPr>
        <w:br/>
      </w:r>
      <w:r w:rsidRPr="00E118BF">
        <w:rPr>
          <w:sz w:val="28"/>
          <w:szCs w:val="28"/>
        </w:rPr>
        <w:br/>
        <w:t>Дачникам рекомендуется на ночь укрыть растительность защитным материалом.</w:t>
      </w:r>
    </w:p>
    <w:p w:rsidR="003820B2" w:rsidRPr="00E118BF" w:rsidRDefault="003820B2" w:rsidP="003820B2">
      <w:r w:rsidRPr="00E118BF">
        <w:rPr>
          <w:b/>
        </w:rPr>
        <w:t>ссылка:</w:t>
      </w:r>
      <w:r w:rsidRPr="00E118BF">
        <w:t xml:space="preserve"> </w:t>
      </w:r>
    </w:p>
    <w:p w:rsidR="003820B2" w:rsidRPr="00E118BF" w:rsidRDefault="003820B2" w:rsidP="003820B2">
      <w:r w:rsidRPr="00E118BF">
        <w:t>https://vetta.tv/news/perm-krai/mchs-preduprezhdaet-o-zamorozkakh-do-2-gradusov-v-permskom-krae-19-i-20-maya/?utm_source=yxnews&amp;utm_medium=desktop&amp;utm_referrer=https%3A%2F%2Fdzen.ru%2Fnews%2Fsearch%3Ftext%3D</w:t>
      </w:r>
    </w:p>
    <w:p w:rsidR="003820B2" w:rsidRPr="00E118BF" w:rsidRDefault="003820B2" w:rsidP="003820B2"/>
    <w:p w:rsidR="003820B2" w:rsidRPr="003820B2" w:rsidRDefault="003820B2" w:rsidP="003820B2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3820B2">
        <w:rPr>
          <w:rFonts w:ascii="Times New Roman" w:hAnsi="Times New Roman"/>
          <w:sz w:val="28"/>
          <w:szCs w:val="28"/>
          <w:lang w:val="ru-RU"/>
        </w:rPr>
        <w:t>МЧС предупреждает о заморозках в Пермском крае до -2 градусов 19 и 20 мая</w:t>
      </w:r>
    </w:p>
    <w:p w:rsidR="003820B2" w:rsidRPr="00E118BF" w:rsidRDefault="003820B2" w:rsidP="003820B2">
      <w:pPr>
        <w:spacing w:before="100" w:beforeAutospacing="1" w:after="100" w:afterAutospacing="1"/>
        <w:rPr>
          <w:sz w:val="28"/>
          <w:szCs w:val="28"/>
        </w:rPr>
      </w:pPr>
      <w:r w:rsidRPr="00E118BF">
        <w:rPr>
          <w:sz w:val="28"/>
          <w:szCs w:val="28"/>
        </w:rPr>
        <w:t>Главное управление МЧС по Пермскому краю предупреждает о предстоящих опасных метеорологических явлениях, которые ожидаются 19 и 20 мая. По прогнозам синоптиков, ночью и утром местами возможны заморозки, при которых температура воздуха и поверхности почвы опустится до -2 градусов.</w:t>
      </w:r>
    </w:p>
    <w:p w:rsidR="003820B2" w:rsidRPr="00E118BF" w:rsidRDefault="003820B2" w:rsidP="003820B2">
      <w:pPr>
        <w:spacing w:before="100" w:beforeAutospacing="1" w:after="100" w:afterAutospacing="1"/>
        <w:rPr>
          <w:sz w:val="28"/>
          <w:szCs w:val="28"/>
        </w:rPr>
      </w:pPr>
      <w:r w:rsidRPr="00E118BF">
        <w:rPr>
          <w:sz w:val="28"/>
          <w:szCs w:val="28"/>
        </w:rPr>
        <w:t>Спасатели напоминают водителям о необходимости соблюдать скоростной режим и дистанцию на дорогах, а также избегать резких маневров и торможений. МЧС призывает следовать правилам пожарной безопасности при использовании электробытовых нагревательных приборов и газового оборудования.</w:t>
      </w:r>
    </w:p>
    <w:p w:rsidR="003820B2" w:rsidRPr="00E118BF" w:rsidRDefault="003820B2" w:rsidP="003820B2">
      <w:r w:rsidRPr="00E118BF">
        <w:rPr>
          <w:b/>
        </w:rPr>
        <w:t xml:space="preserve">ссылка: </w:t>
      </w:r>
      <w:r w:rsidRPr="00E118BF">
        <w:t>https://rifey.ru/news/list/id_124075?utm_source=yxnews&amp;utm_medium=desktop&amp;utm_referrer=https%3A%2F%2Fdzen.ru%2Fnews%2Fsearch%3Ftext%3D</w:t>
      </w:r>
    </w:p>
    <w:p w:rsidR="003820B2" w:rsidRPr="00E118BF" w:rsidRDefault="003820B2" w:rsidP="003820B2">
      <w:pPr>
        <w:rPr>
          <w:b/>
          <w:sz w:val="28"/>
          <w:szCs w:val="28"/>
        </w:rPr>
      </w:pPr>
    </w:p>
    <w:p w:rsidR="003820B2" w:rsidRPr="003820B2" w:rsidRDefault="003820B2" w:rsidP="003820B2">
      <w:pPr>
        <w:pStyle w:val="2"/>
        <w:rPr>
          <w:b w:val="0"/>
          <w:sz w:val="28"/>
          <w:lang w:val="ru-RU"/>
        </w:rPr>
      </w:pPr>
      <w:r w:rsidRPr="003820B2">
        <w:rPr>
          <w:b w:val="0"/>
          <w:sz w:val="28"/>
          <w:lang w:val="ru-RU"/>
        </w:rPr>
        <w:t>В Перми произошел пожар в кафе коми-пермяцкой кухни</w:t>
      </w:r>
    </w:p>
    <w:p w:rsidR="003820B2" w:rsidRPr="00E118BF" w:rsidRDefault="003820B2" w:rsidP="003820B2">
      <w:pPr>
        <w:spacing w:before="100" w:beforeAutospacing="1" w:after="100" w:afterAutospacing="1"/>
        <w:rPr>
          <w:sz w:val="28"/>
          <w:szCs w:val="28"/>
        </w:rPr>
      </w:pPr>
      <w:r w:rsidRPr="00E118BF">
        <w:rPr>
          <w:sz w:val="28"/>
          <w:szCs w:val="28"/>
        </w:rPr>
        <w:t xml:space="preserve">В Перми на ул. Пермской рано утром произошел пожар в кафе коми-пермяцкой кухни, находящемся в деревянном здании. К счастью, все удалось быстро потушить. </w:t>
      </w:r>
    </w:p>
    <w:p w:rsidR="003820B2" w:rsidRPr="00E118BF" w:rsidRDefault="003820B2" w:rsidP="003820B2">
      <w:pPr>
        <w:spacing w:after="100"/>
        <w:rPr>
          <w:sz w:val="28"/>
          <w:szCs w:val="28"/>
        </w:rPr>
      </w:pPr>
      <w:r w:rsidRPr="00E118BF">
        <w:rPr>
          <w:sz w:val="28"/>
          <w:szCs w:val="28"/>
        </w:rPr>
        <w:t xml:space="preserve">"К месту возникновения пожара незамедлительно были направлены силы и средства в количестве 21 человека личного состава и 4 единиц техники. Было установлено, что происходит горение в подвальном помещении одноэтажного деревянного </w:t>
      </w:r>
      <w:r w:rsidRPr="00E118BF">
        <w:rPr>
          <w:sz w:val="28"/>
          <w:szCs w:val="28"/>
        </w:rPr>
        <w:lastRenderedPageBreak/>
        <w:t>здания. Погибших и пострадавших на пожаре нет. Предварительная площадь пожара составила 5 квадратных метров. В настоящее время проводятся проверочные мероприятия, обстоятельства и причины пожара устанавливаются", - сообщил Кирилл Боровских, сотрудник пресс-службы ГУ МЧС России по Пермскому краю.</w:t>
      </w:r>
    </w:p>
    <w:p w:rsidR="003820B2" w:rsidRPr="00E118BF" w:rsidRDefault="003820B2" w:rsidP="003820B2"/>
    <w:p w:rsidR="003820B2" w:rsidRDefault="003820B2" w:rsidP="003820B2">
      <w:r w:rsidRPr="00E118BF">
        <w:rPr>
          <w:b/>
        </w:rPr>
        <w:t xml:space="preserve">ссылка: </w:t>
      </w:r>
      <w:r w:rsidRPr="00E118BF">
        <w:t>https://vesti-perm.ru/pages/ff073bdadefd4fc1970237e0bdd78afc</w:t>
      </w:r>
    </w:p>
    <w:p w:rsidR="003820B2" w:rsidRPr="003820B2" w:rsidRDefault="003820B2" w:rsidP="003820B2">
      <w:pPr>
        <w:pStyle w:val="1"/>
        <w:rPr>
          <w:sz w:val="28"/>
          <w:szCs w:val="28"/>
          <w:lang w:val="ru-RU"/>
        </w:rPr>
      </w:pPr>
      <w:r w:rsidRPr="003820B2">
        <w:rPr>
          <w:sz w:val="28"/>
          <w:szCs w:val="28"/>
          <w:lang w:val="ru-RU"/>
        </w:rPr>
        <w:t>Стало известно имя главы округа, который попался на сжигании мусора на своем участке</w:t>
      </w:r>
    </w:p>
    <w:p w:rsidR="003820B2" w:rsidRPr="00847897" w:rsidRDefault="003820B2" w:rsidP="003820B2">
      <w:pPr>
        <w:spacing w:before="100" w:beforeAutospacing="1" w:after="100" w:afterAutospacing="1"/>
        <w:rPr>
          <w:sz w:val="28"/>
          <w:szCs w:val="28"/>
        </w:rPr>
      </w:pPr>
      <w:r w:rsidRPr="00847897">
        <w:rPr>
          <w:sz w:val="28"/>
          <w:szCs w:val="28"/>
        </w:rPr>
        <w:t>назидание губернатор отправил его обучаться пожарной безопасности.</w:t>
      </w:r>
    </w:p>
    <w:p w:rsidR="003820B2" w:rsidRPr="00847897" w:rsidRDefault="003820B2" w:rsidP="003820B2">
      <w:pPr>
        <w:spacing w:before="100" w:beforeAutospacing="1" w:after="100" w:afterAutospacing="1"/>
        <w:rPr>
          <w:sz w:val="28"/>
          <w:szCs w:val="28"/>
        </w:rPr>
      </w:pPr>
      <w:r w:rsidRPr="00847897">
        <w:rPr>
          <w:sz w:val="28"/>
          <w:szCs w:val="28"/>
        </w:rPr>
        <w:t>Стало известно имя главы округа, который попался на сжигании мусора на своем участке. Им оказался мэр Юсьвы Николай Никулин, сообщает URA.RU.</w:t>
      </w:r>
    </w:p>
    <w:p w:rsidR="003820B2" w:rsidRPr="00847897" w:rsidRDefault="003820B2" w:rsidP="003820B2">
      <w:pPr>
        <w:spacing w:before="100" w:beforeAutospacing="1" w:after="100" w:afterAutospacing="1"/>
        <w:rPr>
          <w:sz w:val="28"/>
          <w:szCs w:val="28"/>
        </w:rPr>
      </w:pPr>
      <w:r w:rsidRPr="00847897">
        <w:rPr>
          <w:sz w:val="28"/>
          <w:szCs w:val="28"/>
        </w:rPr>
        <w:t>Чиновник получил штраф и выговор от губернатора Дмитрия Махонина. Тот отправил его на уроки пожарной безопасности и пообещал лично следить за «успеваемостью» Никулина.</w:t>
      </w:r>
    </w:p>
    <w:p w:rsidR="003820B2" w:rsidRPr="00847897" w:rsidRDefault="003820B2" w:rsidP="003820B2">
      <w:pPr>
        <w:spacing w:before="100" w:beforeAutospacing="1" w:after="100" w:afterAutospacing="1"/>
        <w:rPr>
          <w:sz w:val="28"/>
          <w:szCs w:val="28"/>
        </w:rPr>
      </w:pPr>
      <w:r w:rsidRPr="00847897">
        <w:rPr>
          <w:sz w:val="28"/>
          <w:szCs w:val="28"/>
        </w:rPr>
        <w:t>О нарушении Никулина на заседании регионального правительства рассказал начальник ГУ МЧС России по Пермскому краю Алесандр Урусов. Он заявил, что своим поступком глава подал пример жителям муниципалитета.</w:t>
      </w:r>
    </w:p>
    <w:p w:rsidR="003820B2" w:rsidRDefault="003820B2" w:rsidP="003820B2"/>
    <w:p w:rsidR="003820B2" w:rsidRPr="00E118BF" w:rsidRDefault="003820B2" w:rsidP="003820B2">
      <w:pPr>
        <w:rPr>
          <w:b/>
        </w:rPr>
      </w:pPr>
      <w:r w:rsidRPr="00847897">
        <w:rPr>
          <w:b/>
        </w:rPr>
        <w:t>ссылка:</w:t>
      </w:r>
      <w:r>
        <w:t xml:space="preserve"> </w:t>
      </w:r>
      <w:r w:rsidRPr="00847897">
        <w:t>https://perm.tsargrad.tv/news/stalo-izvestno-imja-glavy-okruga-kotoryj-popalsja-na-szhiganii-musora-na-svoem-uchastke_786326?utm_source=yxnews&amp;utm_medium=desktop</w:t>
      </w:r>
    </w:p>
    <w:p w:rsidR="003820B2" w:rsidRDefault="003820B2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457D77" w:rsidRDefault="00BE1354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</w:rPr>
        <w:t xml:space="preserve">В Пермском крае 19 и </w:t>
      </w:r>
      <w:r>
        <w:rPr>
          <w:rFonts w:ascii="Times New Roman" w:hAnsi="Times New Roman" w:cs="Times New Roman"/>
          <w:b/>
          <w:sz w:val="24"/>
        </w:rPr>
        <w:t>20 мая ожидаются заморозки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ведомстве уточняют, что в связи с понижением температуры возрастает вероятность возникновения пожаров из-за нарушения правил эксплуатации электробытовых приборов, газового оборудования и пожарной безопасности, а также использования самодельных нагревател</w:t>
      </w:r>
      <w:r>
        <w:rPr>
          <w:rFonts w:ascii="Times New Roman" w:hAnsi="Times New Roman" w:cs="Times New Roman"/>
          <w:sz w:val="24"/>
        </w:rPr>
        <w:t xml:space="preserve">ьных устройств.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57D77" w:rsidRDefault="00457D77">
      <w:pPr>
        <w:pStyle w:val="aff4"/>
        <w:rPr>
          <w:rFonts w:ascii="Times New Roman" w:hAnsi="Times New Roman" w:cs="Times New Roman"/>
          <w:sz w:val="24"/>
        </w:rPr>
      </w:pPr>
    </w:p>
    <w:p w:rsidR="00457D77" w:rsidRDefault="00BE13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напоминает, в настоящее время на территории четырех </w:t>
      </w:r>
      <w:r>
        <w:rPr>
          <w:rFonts w:ascii="Times New Roman" w:hAnsi="Times New Roman" w:cs="Times New Roman"/>
          <w:sz w:val="24"/>
        </w:rPr>
        <w:t xml:space="preserve">муниципальных образований Пермского края действует особый противопожарный режим: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457D77" w:rsidRDefault="00457D77">
      <w:pPr>
        <w:pStyle w:val="aff4"/>
        <w:rPr>
          <w:rFonts w:ascii="Times New Roman" w:hAnsi="Times New Roman" w:cs="Times New Roman"/>
          <w:sz w:val="24"/>
        </w:rPr>
      </w:pPr>
    </w:p>
    <w:p w:rsidR="00457D77" w:rsidRDefault="00BE13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заморозках в Пермс</w:t>
      </w:r>
      <w:r>
        <w:rPr>
          <w:rFonts w:ascii="Times New Roman" w:hAnsi="Times New Roman" w:cs="Times New Roman"/>
          <w:b/>
          <w:sz w:val="24"/>
        </w:rPr>
        <w:t>ком крае до -2 градусов 19 и 20 мая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по Пермскому краю предупреждает о предстоящих опасных метеорологических явлениях, которые ожидаются 19 и 20 мая. По прогнозам синоптиков, ночью и утром местами возможны заморозки, при которых темпе</w:t>
      </w:r>
      <w:r>
        <w:rPr>
          <w:rFonts w:ascii="Times New Roman" w:hAnsi="Times New Roman" w:cs="Times New Roman"/>
          <w:sz w:val="24"/>
        </w:rPr>
        <w:t xml:space="preserve">ратура воздуха и поверхности почвы опустится до -2 градусов.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457D77" w:rsidRDefault="00457D77">
      <w:pPr>
        <w:pStyle w:val="aff4"/>
        <w:rPr>
          <w:rFonts w:ascii="Times New Roman" w:hAnsi="Times New Roman" w:cs="Times New Roman"/>
          <w:sz w:val="24"/>
        </w:rPr>
      </w:pPr>
    </w:p>
    <w:p w:rsidR="00457D77" w:rsidRDefault="00BE13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вновь предупредили о ночных заморозках в Пермском крае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России по Пермскому краю вн</w:t>
      </w:r>
      <w:r>
        <w:rPr>
          <w:rFonts w:ascii="Times New Roman" w:hAnsi="Times New Roman" w:cs="Times New Roman"/>
          <w:sz w:val="24"/>
        </w:rPr>
        <w:t xml:space="preserve">овь предупредили об опасных метеорологических явлениях в регионе. Ночью и утром 19-20 мая местами в Прикамье ожидаются заморозки в воздухе и на поверхности почвы до -2°.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</w:t>
        </w:r>
        <w:r>
          <w:rPr>
            <w:rStyle w:val="a5"/>
            <w:rFonts w:ascii="Times New Roman" w:hAnsi="Times New Roman" w:cs="Times New Roman"/>
            <w:sz w:val="24"/>
          </w:rPr>
          <w:t>рми</w:t>
        </w:r>
      </w:hyperlink>
    </w:p>
    <w:p w:rsidR="00457D77" w:rsidRDefault="00457D77">
      <w:pPr>
        <w:pStyle w:val="aff4"/>
        <w:rPr>
          <w:rFonts w:ascii="Times New Roman" w:hAnsi="Times New Roman" w:cs="Times New Roman"/>
          <w:sz w:val="24"/>
        </w:rPr>
      </w:pPr>
    </w:p>
    <w:p w:rsidR="00457D77" w:rsidRDefault="00BE13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МЧС вновь предупредили о ночных заморозках в Пермском крае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России по Пермскому краю вновь предупредили об опасных метеорологических явлениях в регионе. Ночью и утром 19-20 мая местами в Прикамье ожидаются заморозки в воздух</w:t>
      </w:r>
      <w:r>
        <w:rPr>
          <w:rFonts w:ascii="Times New Roman" w:hAnsi="Times New Roman" w:cs="Times New Roman"/>
          <w:sz w:val="24"/>
        </w:rPr>
        <w:t xml:space="preserve">е и на поверхности почвы до -2°.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457D77" w:rsidRDefault="00457D77">
      <w:pPr>
        <w:pStyle w:val="aff4"/>
        <w:rPr>
          <w:rFonts w:ascii="Times New Roman" w:hAnsi="Times New Roman" w:cs="Times New Roman"/>
          <w:sz w:val="24"/>
        </w:rPr>
      </w:pPr>
    </w:p>
    <w:p w:rsidR="00457D77" w:rsidRDefault="00BE13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данным Пермского ЦГМС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Телефон вызова служб экстренного реагирования: «01» — </w:t>
      </w:r>
      <w:r>
        <w:rPr>
          <w:rFonts w:ascii="Times New Roman" w:hAnsi="Times New Roman" w:cs="Times New Roman"/>
          <w:sz w:val="24"/>
        </w:rPr>
        <w:t>со стационарного телефона, «101», «112» — с мобильного телефона, вызов бесплатный.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57D77" w:rsidRDefault="00457D77">
      <w:pPr>
        <w:pStyle w:val="aff4"/>
        <w:rPr>
          <w:rFonts w:ascii="Times New Roman" w:hAnsi="Times New Roman" w:cs="Times New Roman"/>
          <w:sz w:val="24"/>
        </w:rPr>
      </w:pPr>
    </w:p>
    <w:p w:rsidR="00457D77" w:rsidRDefault="00BE13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произошел пожар в кафе коми-пермяцкой кухни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Предварительная площадь пожара составила 5 квадратных метров. В настоящее время проводятся проверочные мероприятия, обстоятельства и причины пожара устанавливаются", - сообщил Кирилл Боровских, сотрудник пресс-службы ГУ МЧС России по Пермскому краю.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T7-INFORM.RU</w:t>
        </w:r>
      </w:hyperlink>
    </w:p>
    <w:p w:rsidR="00457D77" w:rsidRDefault="00457D77">
      <w:pPr>
        <w:pStyle w:val="aff4"/>
        <w:rPr>
          <w:rFonts w:ascii="Times New Roman" w:hAnsi="Times New Roman" w:cs="Times New Roman"/>
          <w:sz w:val="24"/>
        </w:rPr>
      </w:pPr>
    </w:p>
    <w:p w:rsidR="00457D77" w:rsidRDefault="00BE13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заморозках в Пермском крае до -2 градусов 19 и 20 мая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по Пермскому краю предупреждает о предстоящих опасных метеорологических явлениях, которые ожи</w:t>
      </w:r>
      <w:r>
        <w:rPr>
          <w:rFonts w:ascii="Times New Roman" w:hAnsi="Times New Roman" w:cs="Times New Roman"/>
          <w:sz w:val="24"/>
        </w:rPr>
        <w:t xml:space="preserve">даются 19 и 20 мая. По прогнозам синоптиков, ночью и утром местами возможны заморозки, при которых температура воздуха и поверхности почвы опустится до -2 градусов.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457D77" w:rsidRDefault="00457D77">
      <w:pPr>
        <w:pStyle w:val="aff4"/>
        <w:rPr>
          <w:rFonts w:ascii="Times New Roman" w:hAnsi="Times New Roman" w:cs="Times New Roman"/>
          <w:sz w:val="24"/>
        </w:rPr>
      </w:pPr>
    </w:p>
    <w:p w:rsidR="00457D77" w:rsidRDefault="00BE13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</w:t>
      </w:r>
      <w:r>
        <w:rPr>
          <w:rFonts w:ascii="Times New Roman" w:hAnsi="Times New Roman" w:cs="Times New Roman"/>
          <w:b/>
          <w:sz w:val="24"/>
        </w:rPr>
        <w:t>С информирует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Телефон вызова служб экстренного реагирования: «01» - со стационарного телефона, «101», «112» - с мобильного телефона, вызов бесплатный. «Телефон доверия» Главного управления МЧС России по Пермскому краю: 8(342) 258-40-02.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57D77" w:rsidRDefault="00457D77">
      <w:pPr>
        <w:pStyle w:val="aff4"/>
        <w:rPr>
          <w:rFonts w:ascii="Times New Roman" w:hAnsi="Times New Roman" w:cs="Times New Roman"/>
          <w:sz w:val="24"/>
        </w:rPr>
      </w:pPr>
    </w:p>
    <w:p w:rsidR="00457D77" w:rsidRDefault="00BE13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явления погоды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Телефон вызова служб экстренного реагирования: «01» - со стационарного телефона, «101», «112» - с мобильного телефона, вызов бесплатный. «Телефон доверия» Главного управления МЧС России по Пермскому краю: 8(342) 258-40-02.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57D77" w:rsidRDefault="00457D77">
      <w:pPr>
        <w:pStyle w:val="aff4"/>
        <w:rPr>
          <w:rFonts w:ascii="Times New Roman" w:hAnsi="Times New Roman" w:cs="Times New Roman"/>
          <w:sz w:val="24"/>
        </w:rPr>
      </w:pPr>
    </w:p>
    <w:p w:rsidR="00457D77" w:rsidRDefault="00BE13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отдельных районах Пермского края 19-20 мая ночью местами по Пермскому краю ожидаются заморозки в воздухе и на поверхности почвы до -2°С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 вызова служб экстренного р</w:t>
      </w:r>
      <w:r>
        <w:rPr>
          <w:rFonts w:ascii="Times New Roman" w:hAnsi="Times New Roman" w:cs="Times New Roman"/>
          <w:sz w:val="24"/>
        </w:rPr>
        <w:t>еагирования: «01» - со стационарного телефона, «101», «112» - с мобильного телефона, вызов бесплатный.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57D77" w:rsidRDefault="00457D77">
      <w:pPr>
        <w:pStyle w:val="aff4"/>
        <w:rPr>
          <w:rFonts w:ascii="Times New Roman" w:hAnsi="Times New Roman" w:cs="Times New Roman"/>
          <w:sz w:val="24"/>
        </w:rPr>
      </w:pPr>
    </w:p>
    <w:p w:rsidR="00457D77" w:rsidRDefault="00BE13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Заседание Правительственной комиссии Пермского края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Начальником Главного управления МЧС России по Пермскому краю, генерал-майором внутренней службы Александром Урусовым акцентировано внимание на возросшее </w:t>
      </w:r>
      <w:r>
        <w:rPr>
          <w:rFonts w:ascii="Times New Roman" w:hAnsi="Times New Roman" w:cs="Times New Roman"/>
          <w:sz w:val="24"/>
        </w:rPr>
        <w:t xml:space="preserve">количество природных (ландшафтных) пожаров, а также необходимости объединения жителей нашего края для проведения профилактической работы и приведению территорий в пожаробезопасное состояние.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457D77" w:rsidRDefault="00457D77">
      <w:pPr>
        <w:pStyle w:val="aff4"/>
        <w:rPr>
          <w:rFonts w:ascii="Times New Roman" w:hAnsi="Times New Roman" w:cs="Times New Roman"/>
          <w:sz w:val="24"/>
        </w:rPr>
      </w:pPr>
    </w:p>
    <w:p w:rsidR="00457D77" w:rsidRDefault="00BE13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ПКО ОГО ВФСО «Динамо» в честь своего 100-летнего юбилея отметили коллектив физической культуры Главного управления МЧС России по Пермскому краю за большой вклад в развитие динамовского движения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КО ОГО ВФСО «Динамо» в честь своего 100-летнего юбилея отметили коллектив физической культуры Главного управления МЧС России по Пермскому краю за большой вклад в развитие динамовского движения.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457D77" w:rsidRDefault="00457D77">
      <w:pPr>
        <w:pStyle w:val="aff4"/>
        <w:rPr>
          <w:rFonts w:ascii="Times New Roman" w:hAnsi="Times New Roman" w:cs="Times New Roman"/>
          <w:sz w:val="24"/>
        </w:rPr>
      </w:pPr>
    </w:p>
    <w:p w:rsidR="00457D77" w:rsidRDefault="00BE13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Заседание Правительственной комиссии Пермского края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Начальником Главного управления МЧС России по Пермскому краю, генерал-майором внутренней службы Александром Урусовым акцентировано внимание </w:t>
      </w:r>
      <w:r>
        <w:rPr>
          <w:rFonts w:ascii="Times New Roman" w:hAnsi="Times New Roman" w:cs="Times New Roman"/>
          <w:sz w:val="24"/>
        </w:rPr>
        <w:t xml:space="preserve">на возросшее количество природных (ландшафтных) пожаров, а также необходимости объединения жителей нашего края для проведения профилактической работы и приведению территорий в пожаробезопасное состояние.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457D77" w:rsidRDefault="00457D77">
      <w:pPr>
        <w:pStyle w:val="aff4"/>
        <w:rPr>
          <w:rFonts w:ascii="Times New Roman" w:hAnsi="Times New Roman" w:cs="Times New Roman"/>
          <w:sz w:val="24"/>
        </w:rPr>
      </w:pPr>
    </w:p>
    <w:p w:rsidR="00457D77" w:rsidRDefault="00BE13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Заседание Правительственной комиссии Пермского края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Начальником Главного управления МЧС России по Пермскому краю, генерал-майором внутренней службы Александром Урусовым акцентировано внимание на возросшее количество природных (ландшафтных) пожаров, а также необходимости объединения жителей нашего края для п</w:t>
      </w:r>
      <w:r>
        <w:rPr>
          <w:rFonts w:ascii="Times New Roman" w:hAnsi="Times New Roman" w:cs="Times New Roman"/>
          <w:sz w:val="24"/>
        </w:rPr>
        <w:t xml:space="preserve">роведения профилактической работы и приведению территорий в пожаробезопасное состояние.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457D77" w:rsidRDefault="00457D77">
      <w:pPr>
        <w:pStyle w:val="aff4"/>
        <w:rPr>
          <w:rFonts w:ascii="Times New Roman" w:hAnsi="Times New Roman" w:cs="Times New Roman"/>
          <w:sz w:val="24"/>
        </w:rPr>
      </w:pPr>
    </w:p>
    <w:p w:rsidR="00457D77" w:rsidRDefault="00BE13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ПКО ОГО ВФСО «Динамо» в честь своего 100-л</w:t>
      </w:r>
      <w:r>
        <w:rPr>
          <w:rFonts w:ascii="Times New Roman" w:hAnsi="Times New Roman" w:cs="Times New Roman"/>
          <w:b/>
          <w:sz w:val="24"/>
        </w:rPr>
        <w:t>етнего юбилея отметили коллектив физической культуры Главного управления МЧС России по Пермскому краю за большой вклад в развитие динамовского движения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ПКО ОГО ВФСО «Динамо» в честь своего 100-летнего юбилея отметили коллектив физической культуры Главного </w:t>
      </w:r>
      <w:r>
        <w:rPr>
          <w:rFonts w:ascii="Times New Roman" w:hAnsi="Times New Roman" w:cs="Times New Roman"/>
          <w:sz w:val="24"/>
        </w:rPr>
        <w:t xml:space="preserve">управления МЧС России по Пермскому краю за большой вклад в развитие динамовского движения.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457D77" w:rsidRDefault="00457D77">
      <w:pPr>
        <w:pStyle w:val="aff4"/>
        <w:rPr>
          <w:rFonts w:ascii="Times New Roman" w:hAnsi="Times New Roman" w:cs="Times New Roman"/>
          <w:sz w:val="24"/>
        </w:rPr>
      </w:pPr>
    </w:p>
    <w:p w:rsidR="00457D77" w:rsidRDefault="00BE13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19-20 мая ночью ожидаются заморозки в в</w:t>
      </w:r>
      <w:r>
        <w:rPr>
          <w:rFonts w:ascii="Times New Roman" w:hAnsi="Times New Roman" w:cs="Times New Roman"/>
          <w:b/>
          <w:sz w:val="24"/>
        </w:rPr>
        <w:t>оздухе и на поверхности почвы до -2°С.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 вызова служб экстренного реагирования: «01» - со стационарного телефона, «101», «112» - с мобильного телефона, вызов бесплатный. «Телефон доверия» Главного управления МЧС России по Пермскому краю: 8(342) 258-4</w:t>
      </w:r>
      <w:r>
        <w:rPr>
          <w:rFonts w:ascii="Times New Roman" w:hAnsi="Times New Roman" w:cs="Times New Roman"/>
          <w:sz w:val="24"/>
        </w:rPr>
        <w:t xml:space="preserve">0-02.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457D77" w:rsidRDefault="00457D77">
      <w:pPr>
        <w:pStyle w:val="aff4"/>
        <w:rPr>
          <w:rFonts w:ascii="Times New Roman" w:hAnsi="Times New Roman" w:cs="Times New Roman"/>
          <w:sz w:val="24"/>
        </w:rPr>
      </w:pPr>
    </w:p>
    <w:p w:rsidR="00457D77" w:rsidRDefault="00BE13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четырех муниципальных образований Пермского края действует особый противопожарный</w:t>
      </w:r>
      <w:r>
        <w:rPr>
          <w:rFonts w:ascii="Times New Roman" w:hAnsi="Times New Roman" w:cs="Times New Roman"/>
          <w:sz w:val="24"/>
        </w:rPr>
        <w:t xml:space="preserve"> режим: - в Гайнском муниципальном округе особый противопожарный режим будет действовать по 26.05.2023; - в Чайковском городском округе особый противопожарный режим будет действовать по 31.05.2023; - в Суксунском городском округе особый противопожарный реж</w:t>
      </w:r>
      <w:r>
        <w:rPr>
          <w:rFonts w:ascii="Times New Roman" w:hAnsi="Times New Roman" w:cs="Times New Roman"/>
          <w:sz w:val="24"/>
        </w:rPr>
        <w:t xml:space="preserve">им...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57D77" w:rsidRDefault="00457D77">
      <w:pPr>
        <w:pStyle w:val="aff4"/>
        <w:rPr>
          <w:rFonts w:ascii="Times New Roman" w:hAnsi="Times New Roman" w:cs="Times New Roman"/>
          <w:sz w:val="24"/>
        </w:rPr>
      </w:pPr>
    </w:p>
    <w:p w:rsidR="00457D77" w:rsidRDefault="00BE13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произошел пожар в кафе коми-пермяцкой кухни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Предварительная площадь пожара составила 5 квадратных метров. В настоящее время проводятся проверочные мероприятия, обстоятельства и причины пожара устанавливаются", - сообщил Кирилл Боровских, сотрудник пресс-службы ГУ МЧС России по Пермскому краю.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457D77" w:rsidRDefault="00457D77">
      <w:pPr>
        <w:pStyle w:val="aff4"/>
        <w:rPr>
          <w:rFonts w:ascii="Times New Roman" w:hAnsi="Times New Roman" w:cs="Times New Roman"/>
          <w:sz w:val="24"/>
        </w:rPr>
      </w:pPr>
    </w:p>
    <w:p w:rsidR="00457D77" w:rsidRDefault="00BE13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Пресс-релиз по пожарам за 17.05.2023 г.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четырех муниципальных образований Пермс</w:t>
      </w:r>
      <w:r>
        <w:rPr>
          <w:rFonts w:ascii="Times New Roman" w:hAnsi="Times New Roman" w:cs="Times New Roman"/>
          <w:sz w:val="24"/>
        </w:rPr>
        <w:t>кого края действует особый противопожарный режим: - в Гайнском муниципальном округе особый противопожарный режим будет действовать по 26.05.2023; - в Чайковском городском округе особый противопожарный режим будет действовать по 31.05.2023; - в Суксунском г</w:t>
      </w:r>
      <w:r>
        <w:rPr>
          <w:rFonts w:ascii="Times New Roman" w:hAnsi="Times New Roman" w:cs="Times New Roman"/>
          <w:sz w:val="24"/>
        </w:rPr>
        <w:t xml:space="preserve">ородском округе особый противопожарный режим...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57D77" w:rsidRDefault="00457D77">
      <w:pPr>
        <w:pStyle w:val="aff4"/>
        <w:rPr>
          <w:rFonts w:ascii="Times New Roman" w:hAnsi="Times New Roman" w:cs="Times New Roman"/>
          <w:sz w:val="24"/>
        </w:rPr>
      </w:pPr>
    </w:p>
    <w:p w:rsidR="00457D77" w:rsidRDefault="00BE13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Стало известно имя главы округа, который попался на сжигании мусора на своем участке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</w:t>
      </w:r>
      <w:r>
        <w:rPr>
          <w:rFonts w:ascii="Times New Roman" w:hAnsi="Times New Roman" w:cs="Times New Roman"/>
          <w:sz w:val="24"/>
        </w:rPr>
        <w:t xml:space="preserve">нарушении Никулина на заседании регионального правительства рассказал начальник ГУ МЧС России по Пермскому краю Алесандр Урусов. Он заявил, что своим поступком глава подал пример жителям муниципалитета.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Ru</w:t>
        </w:r>
        <w:r>
          <w:rPr>
            <w:rStyle w:val="a5"/>
            <w:rFonts w:ascii="Times New Roman" w:hAnsi="Times New Roman" w:cs="Times New Roman"/>
            <w:sz w:val="24"/>
          </w:rPr>
          <w:t>24.net</w:t>
        </w:r>
      </w:hyperlink>
    </w:p>
    <w:p w:rsidR="00457D77" w:rsidRDefault="00457D77">
      <w:pPr>
        <w:pStyle w:val="aff4"/>
        <w:rPr>
          <w:rFonts w:ascii="Times New Roman" w:hAnsi="Times New Roman" w:cs="Times New Roman"/>
          <w:sz w:val="24"/>
        </w:rPr>
      </w:pPr>
    </w:p>
    <w:p w:rsidR="00457D77" w:rsidRDefault="00BE13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(17 мая 2023 года)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четырех муниципальных образований Пермского края действу</w:t>
      </w:r>
      <w:r>
        <w:rPr>
          <w:rFonts w:ascii="Times New Roman" w:hAnsi="Times New Roman" w:cs="Times New Roman"/>
          <w:sz w:val="24"/>
        </w:rPr>
        <w:t>ет особый противопожарный режим: - в Гайнском муниципальном округе особый противопожарный режим будет действовать по 26.05.2023; - в Чайковском городском округе особый противопожарный режим будет действовать по 31.05.2023; - в Суксунском городском округе о</w:t>
      </w:r>
      <w:r>
        <w:rPr>
          <w:rFonts w:ascii="Times New Roman" w:hAnsi="Times New Roman" w:cs="Times New Roman"/>
          <w:sz w:val="24"/>
        </w:rPr>
        <w:t xml:space="preserve">собый противопожарный режим...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457D77" w:rsidRDefault="00457D77">
      <w:pPr>
        <w:pStyle w:val="aff4"/>
        <w:rPr>
          <w:rFonts w:ascii="Times New Roman" w:hAnsi="Times New Roman" w:cs="Times New Roman"/>
          <w:sz w:val="24"/>
        </w:rPr>
      </w:pPr>
    </w:p>
    <w:p w:rsidR="00457D77" w:rsidRDefault="00BE13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Круглый стол по соблюдению законодательства в сфере пожарной безопасности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Спикером на мероприятии выступил заместитель начальника отдела нормативно-технического Упр</w:t>
      </w:r>
      <w:r>
        <w:rPr>
          <w:rFonts w:ascii="Times New Roman" w:hAnsi="Times New Roman" w:cs="Times New Roman"/>
          <w:sz w:val="24"/>
        </w:rPr>
        <w:t>авления надзорной деятельности и профилактической работы ГУ МЧС по Пермскому краю Дмитрий Власов.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круглом столе обсудили основные новации в законодательстве и нормативно-правовых актов о противопожарной безопасности, практику их применения, а также типовые нарушения проектировщиков, предпринимателей и владельцев зданий.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57D77" w:rsidRDefault="00457D77">
      <w:pPr>
        <w:pStyle w:val="aff4"/>
        <w:rPr>
          <w:rFonts w:ascii="Times New Roman" w:hAnsi="Times New Roman" w:cs="Times New Roman"/>
          <w:sz w:val="24"/>
        </w:rPr>
      </w:pPr>
    </w:p>
    <w:p w:rsidR="00457D77" w:rsidRDefault="00BE13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вклад и развитие Перми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Вчера, 17 мая, на заседании регионального Правительства губернатор Пермского края Дмитрий Махонин вручил коллективу Главного управления МЧС России п</w:t>
      </w:r>
      <w:r>
        <w:rPr>
          <w:rFonts w:ascii="Times New Roman" w:hAnsi="Times New Roman" w:cs="Times New Roman"/>
          <w:sz w:val="24"/>
        </w:rPr>
        <w:t xml:space="preserve">о Пермскому краю юбилейный памятный знак, учрежденный к 300-летию Перми.Глава Прикамья отметил, что спасатели – это люди, которые первыми приходят на помощь тем, кто оказался в беде.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457D77" w:rsidRDefault="00457D77">
      <w:pPr>
        <w:pStyle w:val="aff4"/>
        <w:rPr>
          <w:rFonts w:ascii="Times New Roman" w:hAnsi="Times New Roman" w:cs="Times New Roman"/>
          <w:sz w:val="24"/>
        </w:rPr>
      </w:pPr>
    </w:p>
    <w:p w:rsidR="00457D77" w:rsidRDefault="00BE13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пермском </w:t>
      </w:r>
      <w:r>
        <w:rPr>
          <w:rFonts w:ascii="Times New Roman" w:hAnsi="Times New Roman" w:cs="Times New Roman"/>
          <w:b/>
          <w:sz w:val="24"/>
        </w:rPr>
        <w:t>кафе произошел пожар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ГУ МЧС России по Пермскому краю, сообщение о пожаре поступило в 8:56. К месту возникновения пожара были направлены 21 человек личного состава и четыре единицы техники.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Ко</w:t>
        </w:r>
        <w:r>
          <w:rPr>
            <w:rStyle w:val="a5"/>
            <w:rFonts w:ascii="Times New Roman" w:hAnsi="Times New Roman" w:cs="Times New Roman"/>
            <w:sz w:val="24"/>
          </w:rPr>
          <w:t>ммерсантЪ. Прикамье</w:t>
        </w:r>
      </w:hyperlink>
    </w:p>
    <w:p w:rsidR="00457D77" w:rsidRDefault="00457D77">
      <w:pPr>
        <w:pStyle w:val="aff4"/>
        <w:rPr>
          <w:rFonts w:ascii="Times New Roman" w:hAnsi="Times New Roman" w:cs="Times New Roman"/>
          <w:sz w:val="24"/>
        </w:rPr>
      </w:pPr>
    </w:p>
    <w:p w:rsidR="00457D77" w:rsidRDefault="00BE13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Утром 18 мая загорелось здание кафе коми-пермяцкой кухни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"АиФ-Прикамья" со ссылкой на ГУ МЧС по Пермскому краю.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Инцидент произошел 18 мая - горел старинный деревянный терем, который располагается на улице Пермской.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57D77" w:rsidRDefault="00457D77">
      <w:pPr>
        <w:pStyle w:val="aff4"/>
        <w:rPr>
          <w:rFonts w:ascii="Times New Roman" w:hAnsi="Times New Roman" w:cs="Times New Roman"/>
          <w:sz w:val="24"/>
        </w:rPr>
      </w:pPr>
    </w:p>
    <w:p w:rsidR="00457D77" w:rsidRDefault="00BE13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сегодня горело кафе «Чоскыт керку»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сообщили о пожаре, произошедшем сегодня, 18 мая, в здании кафе коми-пермяцкой </w:t>
      </w:r>
      <w:r>
        <w:rPr>
          <w:rFonts w:ascii="Times New Roman" w:hAnsi="Times New Roman" w:cs="Times New Roman"/>
          <w:sz w:val="24"/>
        </w:rPr>
        <w:t>кухни «Чоскыт керку» на улице Пермской в Перми.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ЧП поступило в 8:56.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457D77" w:rsidRDefault="00457D77">
      <w:pPr>
        <w:pStyle w:val="aff4"/>
        <w:rPr>
          <w:rFonts w:ascii="Times New Roman" w:hAnsi="Times New Roman" w:cs="Times New Roman"/>
          <w:sz w:val="24"/>
        </w:rPr>
      </w:pPr>
    </w:p>
    <w:p w:rsidR="00457D77" w:rsidRDefault="00BE13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 вклад и развитие Перми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Вчера, 17 мая, на заседании регионального Правительства губернатор Пермского края Дмитрий Махонин вручил коллективу Главного управления МЧС России по Пермскому краю юбилейный памятный знак, учрежденный к 300-летию Перми.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57D77" w:rsidRDefault="00457D77">
      <w:pPr>
        <w:pStyle w:val="aff4"/>
        <w:rPr>
          <w:rFonts w:ascii="Times New Roman" w:hAnsi="Times New Roman" w:cs="Times New Roman"/>
          <w:sz w:val="24"/>
        </w:rPr>
      </w:pPr>
    </w:p>
    <w:p w:rsidR="00457D77" w:rsidRDefault="00BE13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горело здание кафе «Чоскыт Керку»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ГУ МЧС России по Пермскому краю, возгорание было ликвидировано в 09:24. В результате пожара никто не погиб и не пос</w:t>
      </w:r>
      <w:r>
        <w:rPr>
          <w:rFonts w:ascii="Times New Roman" w:hAnsi="Times New Roman" w:cs="Times New Roman"/>
          <w:sz w:val="24"/>
        </w:rPr>
        <w:t xml:space="preserve">традал. По предварительным данным, огонь повредил пять квадратных метров.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57D77" w:rsidRDefault="00457D77">
      <w:pPr>
        <w:pStyle w:val="aff4"/>
        <w:rPr>
          <w:rFonts w:ascii="Times New Roman" w:hAnsi="Times New Roman" w:cs="Times New Roman"/>
          <w:sz w:val="24"/>
        </w:rPr>
      </w:pPr>
    </w:p>
    <w:p w:rsidR="00457D77" w:rsidRDefault="00BE13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утром 18 мая загорелось кафе коми-пермяцкой кухни «Чоскыт Керку»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z w:val="24"/>
        </w:rPr>
        <w:t xml:space="preserve"> информации ГУ МЧС по Пермскому краю, пожар начался в подвальном помещении одноэтажного деревянного здания кафе. На место происшествия выехали 21 человек личного состава и четыре единицы техники.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Телекомпания "Ветта"</w:t>
        </w:r>
      </w:hyperlink>
    </w:p>
    <w:p w:rsidR="00457D77" w:rsidRDefault="00457D77">
      <w:pPr>
        <w:pStyle w:val="aff4"/>
        <w:rPr>
          <w:rFonts w:ascii="Times New Roman" w:hAnsi="Times New Roman" w:cs="Times New Roman"/>
          <w:sz w:val="24"/>
        </w:rPr>
      </w:pPr>
    </w:p>
    <w:p w:rsidR="00457D77" w:rsidRDefault="00BE13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горело здание кафе "Чоскыт Керку"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ГУ МЧС России по Пермскому краю, возгорание было ликвидировано в 09:24. В результате пожара никто не п</w:t>
      </w:r>
      <w:r>
        <w:rPr>
          <w:rFonts w:ascii="Times New Roman" w:hAnsi="Times New Roman" w:cs="Times New Roman"/>
          <w:sz w:val="24"/>
        </w:rPr>
        <w:t xml:space="preserve">огиб и не пострадал. По предварительным данным, огонь повредил пять квадратных метров.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457D77" w:rsidRDefault="00457D77">
      <w:pPr>
        <w:pStyle w:val="aff4"/>
        <w:rPr>
          <w:rFonts w:ascii="Times New Roman" w:hAnsi="Times New Roman" w:cs="Times New Roman"/>
          <w:sz w:val="24"/>
        </w:rPr>
      </w:pPr>
    </w:p>
    <w:p w:rsidR="00457D77" w:rsidRDefault="00BE13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кафе в историческом особняке в центре </w:t>
      </w:r>
      <w:r>
        <w:rPr>
          <w:rFonts w:ascii="Times New Roman" w:hAnsi="Times New Roman" w:cs="Times New Roman"/>
          <w:b/>
          <w:sz w:val="24"/>
        </w:rPr>
        <w:t>Перми произошло возгорание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ГУ МЧС по Пермскому краю, горение происходило в подвальном помещении на площади около пяти квадратных метров. В ликвидации ЧП участвовали 21 человек личного состава и четыре единицы техники. 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457D77" w:rsidRDefault="00457D77">
      <w:pPr>
        <w:pStyle w:val="aff4"/>
        <w:rPr>
          <w:rFonts w:ascii="Times New Roman" w:hAnsi="Times New Roman" w:cs="Times New Roman"/>
          <w:sz w:val="24"/>
        </w:rPr>
      </w:pPr>
    </w:p>
    <w:p w:rsidR="00457D77" w:rsidRDefault="00BE13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кафе в историческом особняке в центре Перми произошло возгорание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исторический деревянный особняк Токаревой, где работает кафе коми-пермяцкой кухни «Чӧскыт Керку».По информации ГУ МЧ</w:t>
      </w:r>
      <w:r>
        <w:rPr>
          <w:rFonts w:ascii="Times New Roman" w:hAnsi="Times New Roman" w:cs="Times New Roman"/>
          <w:sz w:val="24"/>
        </w:rPr>
        <w:t xml:space="preserve">С по Пермскому краю, горение происходило в подвальном помещении на площади около пяти квадратных метров. 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Russia24.pro - Пермь</w:t>
        </w:r>
      </w:hyperlink>
    </w:p>
    <w:p w:rsidR="00457D77" w:rsidRDefault="00457D77">
      <w:pPr>
        <w:pStyle w:val="aff4"/>
        <w:rPr>
          <w:rFonts w:ascii="Times New Roman" w:hAnsi="Times New Roman" w:cs="Times New Roman"/>
          <w:sz w:val="24"/>
        </w:rPr>
      </w:pPr>
    </w:p>
    <w:p w:rsidR="00457D77" w:rsidRDefault="00BE13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кафе в историческом особняке в центре Перми произошло возгорание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</w:t>
      </w:r>
      <w:r>
        <w:rPr>
          <w:rFonts w:ascii="Times New Roman" w:hAnsi="Times New Roman" w:cs="Times New Roman"/>
          <w:sz w:val="24"/>
        </w:rPr>
        <w:t xml:space="preserve">мации ГУ МЧС по Пермскому краю, горение происходило в подвальном помещении на площади около пяти квадратных метров. В ликвидации ЧП участвовали 21 человек личного состава и четыре единицы техники. 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457D77" w:rsidRDefault="00457D77">
      <w:pPr>
        <w:pStyle w:val="aff4"/>
        <w:rPr>
          <w:rFonts w:ascii="Times New Roman" w:hAnsi="Times New Roman" w:cs="Times New Roman"/>
          <w:sz w:val="24"/>
        </w:rPr>
      </w:pPr>
    </w:p>
    <w:p w:rsidR="00457D77" w:rsidRDefault="00BE13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загорелось здание кафе коми-пермяцкой кухни «Чоскыт керку»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Погибших и пострадавших нет, сообщили в ГУ МЧС России по Пермскому краю.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«Сообщение о пожа</w:t>
      </w:r>
      <w:r>
        <w:rPr>
          <w:rFonts w:ascii="Times New Roman" w:hAnsi="Times New Roman" w:cs="Times New Roman"/>
          <w:sz w:val="24"/>
        </w:rPr>
        <w:t xml:space="preserve">ре на ул. Пермская поступило 18 мая в 8 часов 56 минут. К месту возникновения пожара незамедлительно направлены силы и средства в количестве 21 человека личного состава и 4 единиц техники», — сообщили в пресс-службе краевого МЧС.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57D77" w:rsidRDefault="00457D77">
      <w:pPr>
        <w:pStyle w:val="aff4"/>
        <w:rPr>
          <w:rFonts w:ascii="Times New Roman" w:hAnsi="Times New Roman" w:cs="Times New Roman"/>
          <w:sz w:val="24"/>
        </w:rPr>
      </w:pPr>
    </w:p>
    <w:p w:rsidR="00457D77" w:rsidRDefault="00BE13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пожар в кафе коми-пермяцкой кухни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России по Пермскому краю, сообщение о пожаре поступило в 8:56. К месту возникновения пожара были направлены</w:t>
      </w:r>
      <w:r>
        <w:rPr>
          <w:rFonts w:ascii="Times New Roman" w:hAnsi="Times New Roman" w:cs="Times New Roman"/>
          <w:sz w:val="24"/>
        </w:rPr>
        <w:t xml:space="preserve"> силы и средства в количестве 21 человека личного состава и четырёх единиц техники. 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57D77" w:rsidRDefault="00457D77">
      <w:pPr>
        <w:pStyle w:val="aff4"/>
        <w:rPr>
          <w:rFonts w:ascii="Times New Roman" w:hAnsi="Times New Roman" w:cs="Times New Roman"/>
          <w:sz w:val="24"/>
        </w:rPr>
      </w:pPr>
    </w:p>
    <w:p w:rsidR="00457D77" w:rsidRDefault="00BE13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загорелось кафе коми-пермяцкой кухни «Чӧскыт Керку»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ГУ МЧС России по Пермскому краю, сообщение о пожаре поступило 8:56. К месту происшествия выехал 21 пожарный и четыре спецмашины.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Прибывшие сотрудники МЧС установили, что горит подвал одноэтажного здания. 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57D77" w:rsidRDefault="00457D77">
      <w:pPr>
        <w:pStyle w:val="aff4"/>
        <w:rPr>
          <w:rFonts w:ascii="Times New Roman" w:hAnsi="Times New Roman" w:cs="Times New Roman"/>
          <w:sz w:val="24"/>
        </w:rPr>
      </w:pPr>
    </w:p>
    <w:p w:rsidR="00457D77" w:rsidRDefault="00BE13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центре Перми загорелось кафе коми-пермяцкой кухни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в ГУ МЧС по Пермскому краю.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 о пожаре потупило в 08:56. В тушении принимали участие 21 человек личного с</w:t>
      </w:r>
      <w:r>
        <w:rPr>
          <w:rFonts w:ascii="Times New Roman" w:hAnsi="Times New Roman" w:cs="Times New Roman"/>
          <w:sz w:val="24"/>
        </w:rPr>
        <w:t xml:space="preserve">остава и 4 единицы техники. 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457D77" w:rsidRDefault="00457D77">
      <w:pPr>
        <w:pStyle w:val="aff4"/>
        <w:rPr>
          <w:rFonts w:ascii="Times New Roman" w:hAnsi="Times New Roman" w:cs="Times New Roman"/>
          <w:sz w:val="24"/>
        </w:rPr>
      </w:pPr>
    </w:p>
    <w:p w:rsidR="00457D77" w:rsidRDefault="00BE13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загорелось здание кафе коми-пермяцкой кухни «Чоскыт керку»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Погибших и пострадавших нет, сообщили в ГУ МЧС России по Пермскому краю.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ТАСС / </w:t>
      </w:r>
      <w:r>
        <w:rPr>
          <w:rFonts w:ascii="Times New Roman" w:hAnsi="Times New Roman" w:cs="Times New Roman"/>
          <w:sz w:val="24"/>
        </w:rPr>
        <w:t>Артем Геодакян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«Сообщение о пожаре на ул. Пермская поступило 18 мая в 8 часов 56 минут. 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457D77" w:rsidRDefault="00457D77">
      <w:pPr>
        <w:pStyle w:val="aff4"/>
        <w:rPr>
          <w:rFonts w:ascii="Times New Roman" w:hAnsi="Times New Roman" w:cs="Times New Roman"/>
          <w:sz w:val="24"/>
        </w:rPr>
      </w:pPr>
    </w:p>
    <w:p w:rsidR="00457D77" w:rsidRDefault="00BE13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загорелось кафе коми-пермяцкой кухни «Чӧскыт Керку»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очевидцы.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ГУ МЧ</w:t>
      </w:r>
      <w:r>
        <w:rPr>
          <w:rFonts w:ascii="Times New Roman" w:hAnsi="Times New Roman" w:cs="Times New Roman"/>
          <w:sz w:val="24"/>
        </w:rPr>
        <w:t xml:space="preserve">С России по Пермскому краю, сообщение о пожаре поступило 8:56. К месту происшествия выехал 21 пожарный и четыре спецмашины.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457D77" w:rsidRDefault="00457D77">
      <w:pPr>
        <w:pStyle w:val="aff4"/>
        <w:rPr>
          <w:rFonts w:ascii="Times New Roman" w:hAnsi="Times New Roman" w:cs="Times New Roman"/>
          <w:sz w:val="24"/>
        </w:rPr>
      </w:pPr>
    </w:p>
    <w:p w:rsidR="00457D77" w:rsidRDefault="00BE13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центре Перми горит здание кафе коми-пермяцкой кухни «Ч</w:t>
      </w:r>
      <w:r>
        <w:rPr>
          <w:rFonts w:ascii="Times New Roman" w:hAnsi="Times New Roman" w:cs="Times New Roman"/>
          <w:b/>
          <w:sz w:val="24"/>
        </w:rPr>
        <w:t>ӧскыт</w:t>
      </w:r>
      <w:r>
        <w:rPr>
          <w:rFonts w:ascii="Times New Roman" w:hAnsi="Times New Roman" w:cs="Times New Roman"/>
          <w:b/>
          <w:sz w:val="24"/>
        </w:rPr>
        <w:t xml:space="preserve"> Керку»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Кафе сегодня будет закрыто.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РБК Пермь запросил информацию у ГУ МЧС по Пермскому краю. На момент публикации ответ в редакцию не поступил.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РБК</w:t>
        </w:r>
      </w:hyperlink>
    </w:p>
    <w:p w:rsidR="00457D77" w:rsidRDefault="00457D77">
      <w:pPr>
        <w:pStyle w:val="aff4"/>
        <w:rPr>
          <w:rFonts w:ascii="Times New Roman" w:hAnsi="Times New Roman" w:cs="Times New Roman"/>
          <w:sz w:val="24"/>
        </w:rPr>
      </w:pPr>
    </w:p>
    <w:p w:rsidR="00457D77" w:rsidRDefault="00BE13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Перми загорелось здание </w:t>
      </w:r>
      <w:r>
        <w:rPr>
          <w:rFonts w:ascii="Times New Roman" w:hAnsi="Times New Roman" w:cs="Times New Roman"/>
          <w:b/>
          <w:sz w:val="24"/>
        </w:rPr>
        <w:t>кафе коми-пермяцкой кухни «Чоскыт керку»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Заведение находится в историческом здании — особняке Токаревой, построенном в XIX веке и одним из уцелевших в городском пожаре в 1842 году.Судя по фотографии, опубликованной «РБК-Пермь», пожар произошел на кухне каф</w:t>
      </w:r>
      <w:r>
        <w:rPr>
          <w:rFonts w:ascii="Times New Roman" w:hAnsi="Times New Roman" w:cs="Times New Roman"/>
          <w:sz w:val="24"/>
        </w:rPr>
        <w:t xml:space="preserve">е — виднеется черный дым, столбов выходящий и окон.Установлено, что происходит горение в подвальном помещении одноэтажного деревянного здания.Погибших и пострадавших нет, сообщили в Управлении МЧС по Пермскому краю.Предварительная площадь пожара составила </w:t>
      </w:r>
      <w:r>
        <w:rPr>
          <w:rFonts w:ascii="Times New Roman" w:hAnsi="Times New Roman" w:cs="Times New Roman"/>
          <w:sz w:val="24"/>
        </w:rPr>
        <w:t xml:space="preserve">5 квадратных метров.Ранее мы сообщали, что месяц назад кафе «Чоскыт керку» в Перми ограбил вооруженный мужчина.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457D77" w:rsidRDefault="00457D77">
      <w:pPr>
        <w:pStyle w:val="aff4"/>
        <w:rPr>
          <w:rFonts w:ascii="Times New Roman" w:hAnsi="Times New Roman" w:cs="Times New Roman"/>
          <w:sz w:val="24"/>
        </w:rPr>
      </w:pPr>
    </w:p>
    <w:p w:rsidR="00457D77" w:rsidRDefault="00BE13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пожар в кафе коми-пермяцкой кухни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России по Пермскому</w:t>
      </w:r>
      <w:r>
        <w:rPr>
          <w:rFonts w:ascii="Times New Roman" w:hAnsi="Times New Roman" w:cs="Times New Roman"/>
          <w:sz w:val="24"/>
        </w:rPr>
        <w:t xml:space="preserve"> краю, сообщение о пожаре поступило в 8:56. К месту возникновения пожара были направлены силы и средства в количестве 21 человека личного состава и четырёх единиц техники.  </w:t>
      </w: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457D77" w:rsidRDefault="00457D77">
      <w:pPr>
        <w:pStyle w:val="aff4"/>
        <w:rPr>
          <w:rFonts w:ascii="Times New Roman" w:hAnsi="Times New Roman" w:cs="Times New Roman"/>
          <w:sz w:val="24"/>
        </w:rPr>
      </w:pPr>
    </w:p>
    <w:p w:rsidR="00457D77" w:rsidRDefault="00BE13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Перми сегодня </w:t>
      </w:r>
      <w:r>
        <w:rPr>
          <w:rFonts w:ascii="Times New Roman" w:hAnsi="Times New Roman" w:cs="Times New Roman"/>
          <w:b/>
          <w:sz w:val="24"/>
        </w:rPr>
        <w:t>горело кафе коми-пермяцкой кухни «Чоскыт керку»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происшествия сообщают в ГУ МЧС по Пермскому краю.</w:t>
      </w:r>
    </w:p>
    <w:p w:rsidR="00457D77" w:rsidRDefault="00BE13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пожаре поступило 18 мая в 8:56. К месту возникновения пожара направлены 21 человека личного состава и четыре единиц техники.  </w:t>
      </w: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457D77" w:rsidRDefault="00457D77">
      <w:pPr>
        <w:pStyle w:val="aff4"/>
        <w:rPr>
          <w:rFonts w:ascii="Times New Roman" w:hAnsi="Times New Roman" w:cs="Times New Roman"/>
          <w:sz w:val="24"/>
        </w:rPr>
      </w:pPr>
    </w:p>
    <w:p w:rsidR="00457D77" w:rsidRDefault="00457D77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457D77">
      <w:headerReference w:type="default" r:id="rId55"/>
      <w:footerReference w:type="even" r:id="rId56"/>
      <w:footerReference w:type="default" r:id="rId57"/>
      <w:headerReference w:type="first" r:id="rId5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354" w:rsidRDefault="00BE1354">
      <w:r>
        <w:separator/>
      </w:r>
    </w:p>
  </w:endnote>
  <w:endnote w:type="continuationSeparator" w:id="0">
    <w:p w:rsidR="00BE1354" w:rsidRDefault="00BE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D77" w:rsidRDefault="00BE135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57D77" w:rsidRDefault="00457D7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457D77" w:rsidRDefault="00BE1354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820B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354" w:rsidRDefault="00BE1354">
      <w:r>
        <w:separator/>
      </w:r>
    </w:p>
  </w:footnote>
  <w:footnote w:type="continuationSeparator" w:id="0">
    <w:p w:rsidR="00BE1354" w:rsidRDefault="00BE1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D77" w:rsidRDefault="00BE1354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D77" w:rsidRDefault="00457D77">
    <w:pPr>
      <w:pStyle w:val="ae"/>
      <w:rPr>
        <w:color w:val="FFFFFF"/>
        <w:sz w:val="20"/>
        <w:szCs w:val="20"/>
      </w:rPr>
    </w:pPr>
  </w:p>
  <w:p w:rsidR="00457D77" w:rsidRDefault="00457D7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77"/>
    <w:rsid w:val="003820B2"/>
    <w:rsid w:val="00457D77"/>
    <w:rsid w:val="00BE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EE0EEB"/>
  <w15:docId w15:val="{07667291-A894-4F0F-9D2E-9B4C89C2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3820B2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ifey.ru/news/list/id_124075" TargetMode="External"/><Relationship Id="rId18" Type="http://schemas.openxmlformats.org/officeDocument/2006/relationships/hyperlink" Target="https://perm-news.net/other/2023/05/18/225982.html" TargetMode="External"/><Relationship Id="rId26" Type="http://schemas.openxmlformats.org/officeDocument/2006/relationships/hyperlink" Target="https://news.myseldon.com/ru/news/index/284153081?requestId=3c65292f-dd78-4216-a2b8-20675076109e" TargetMode="External"/><Relationship Id="rId39" Type="http://schemas.openxmlformats.org/officeDocument/2006/relationships/hyperlink" Target="https://perm.bezformata.com/listnews/permi-gorelo-zdanie-kafe/117304405/" TargetMode="External"/><Relationship Id="rId21" Type="http://schemas.openxmlformats.org/officeDocument/2006/relationships/hyperlink" Target="https://ohansk.bezformata.com/listnews/permskogo-kraya-19-20-maya-nochyu/117323109/" TargetMode="External"/><Relationship Id="rId34" Type="http://schemas.openxmlformats.org/officeDocument/2006/relationships/hyperlink" Target="https://m.ru24.net/perm/349775711/" TargetMode="External"/><Relationship Id="rId42" Type="http://schemas.openxmlformats.org/officeDocument/2006/relationships/hyperlink" Target="https://perm-news.net/incident/2023/05/18/225950.html" TargetMode="External"/><Relationship Id="rId47" Type="http://schemas.openxmlformats.org/officeDocument/2006/relationships/hyperlink" Target="https://perm.bezformata.com/listnews/permyatckoy-kuhni-chskit-kerku/117302843/" TargetMode="External"/><Relationship Id="rId50" Type="http://schemas.openxmlformats.org/officeDocument/2006/relationships/hyperlink" Target="https://www.newsko.ru/news/nk-7685603.html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krasnokamsk.ru/dejatelnost/obshhestvennaja_bezopasnost/jedds/2023/05/18/353481/" TargetMode="External"/><Relationship Id="rId17" Type="http://schemas.openxmlformats.org/officeDocument/2006/relationships/hyperlink" Target="http://t7-inform.ru/s/news/20230518152600" TargetMode="External"/><Relationship Id="rId25" Type="http://schemas.openxmlformats.org/officeDocument/2006/relationships/hyperlink" Target="https://news.myseldon.com/ru/news/index/284153082?requestId=3c65292f-dd78-4216-a2b8-20675076109e" TargetMode="External"/><Relationship Id="rId33" Type="http://schemas.openxmlformats.org/officeDocument/2006/relationships/hyperlink" Target="https://perm.bezformata.com/listnews/krugliy-stol-po-soblyudeniyu/117309077/" TargetMode="External"/><Relationship Id="rId38" Type="http://schemas.openxmlformats.org/officeDocument/2006/relationships/hyperlink" Target="https://perm.bezformata.com/listnews/za-vklad-i-razvitie-permi/117304507/" TargetMode="External"/><Relationship Id="rId46" Type="http://schemas.openxmlformats.org/officeDocument/2006/relationships/hyperlink" Target="https://kudimkar.bezformata.com/listnews/permi-pozhar-v-kafe-komi/117302916/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ereshagino.bezformata.com/listnews/po-dannim-permskogo-tcgms/117331213/" TargetMode="External"/><Relationship Id="rId20" Type="http://schemas.openxmlformats.org/officeDocument/2006/relationships/hyperlink" Target="https://lisva.bezformata.com/listnews/neblagopriyatnie-yavleniya-pogodi/117322072/" TargetMode="External"/><Relationship Id="rId29" Type="http://schemas.openxmlformats.org/officeDocument/2006/relationships/hyperlink" Target="https://vesti-perm.ru/pages/ff073bdadefd4fc1970237e0bdd78afc" TargetMode="External"/><Relationship Id="rId41" Type="http://schemas.openxmlformats.org/officeDocument/2006/relationships/hyperlink" Target="https://www.permnews.ru/novosti/incidents/2023/05/18/v_permi_gorelo_zdanie_kafe_choskyt_kerku/" TargetMode="External"/><Relationship Id="rId54" Type="http://schemas.openxmlformats.org/officeDocument/2006/relationships/hyperlink" Target="https://properm.ru/news/2023-05-18/v-permi-segodnya-gorelo-kafe-komi-permyatskoy-kuhni-choskyt-kerku-293116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permskom-krae-19-i-20-maya-ozhidayutsya/117335869/" TargetMode="External"/><Relationship Id="rId24" Type="http://schemas.openxmlformats.org/officeDocument/2006/relationships/hyperlink" Target="https://news.myseldon.com/ru/news/index/284153082?requestId=3f8b2e6f-ca25-4991-bae7-22cf2c709245" TargetMode="External"/><Relationship Id="rId32" Type="http://schemas.openxmlformats.org/officeDocument/2006/relationships/hyperlink" Target="https://berra.ru/news/382442" TargetMode="External"/><Relationship Id="rId37" Type="http://schemas.openxmlformats.org/officeDocument/2006/relationships/hyperlink" Target="https://solevar.online/v-permi-segodnya-gorelo-kafe-choskyt-kerku/" TargetMode="External"/><Relationship Id="rId40" Type="http://schemas.openxmlformats.org/officeDocument/2006/relationships/hyperlink" Target="https://vetta.tv/news/incidents/v-permi-utrom-18-maya-zagorelos-kafe-komi-permyatskoy-kukhni-choskyt-kerku/" TargetMode="External"/><Relationship Id="rId45" Type="http://schemas.openxmlformats.org/officeDocument/2006/relationships/hyperlink" Target="https://perm.bezformata.com/listnews/zdanie-kafe-komi-permyatckoy/117302710/" TargetMode="External"/><Relationship Id="rId53" Type="http://schemas.openxmlformats.org/officeDocument/2006/relationships/hyperlink" Target="https://parmanews.ru/novost/93144/" TargetMode="External"/><Relationship Id="rId58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business-class.su/news/2023/05/18/v-mchs-vnov-predupredili-o-nochnyh-zamorozkah-v-permskom" TargetMode="External"/><Relationship Id="rId23" Type="http://schemas.openxmlformats.org/officeDocument/2006/relationships/hyperlink" Target="https://news.myseldon.com/ru/news/index/284153081?requestId=dbcb2db1-b893-48d6-9f15-57681d090d94" TargetMode="External"/><Relationship Id="rId28" Type="http://schemas.openxmlformats.org/officeDocument/2006/relationships/hyperlink" Target="https://kungur.bezformata.com/listnews/mchs-informiruet/117319765/" TargetMode="External"/><Relationship Id="rId36" Type="http://schemas.openxmlformats.org/officeDocument/2006/relationships/hyperlink" Target="https://perm.bezformata.com/listnews/kafe-komi-permyatckoy-kuhni/117305998/" TargetMode="External"/><Relationship Id="rId49" Type="http://schemas.openxmlformats.org/officeDocument/2006/relationships/hyperlink" Target="https://v-kurse.ru/2023/05/18/321110" TargetMode="External"/><Relationship Id="rId57" Type="http://schemas.openxmlformats.org/officeDocument/2006/relationships/footer" Target="footer2.xml"/><Relationship Id="rId10" Type="http://schemas.openxmlformats.org/officeDocument/2006/relationships/hyperlink" Target="https://perm.rbc.ru/perm/freenews/6465aa169a7947e647c11aa7?utm_source=yxnews&amp;utm_medium=desktop" TargetMode="External"/><Relationship Id="rId19" Type="http://schemas.openxmlformats.org/officeDocument/2006/relationships/hyperlink" Target="https://kungur.bezformata.com/listnews/mchs-informiruet/117323131/" TargetMode="External"/><Relationship Id="rId31" Type="http://schemas.openxmlformats.org/officeDocument/2006/relationships/hyperlink" Target="https://m.ru24.net/perm/349788076/" TargetMode="External"/><Relationship Id="rId44" Type="http://schemas.openxmlformats.org/officeDocument/2006/relationships/hyperlink" Target="https://www.business-class.su/news/2023/05/18/v-kafe-v-istoricheskom-osobnyake-v-centre-permi-proizoshlo-vozgoranie" TargetMode="External"/><Relationship Id="rId52" Type="http://schemas.openxmlformats.org/officeDocument/2006/relationships/hyperlink" Target="https://m.ru24.net/perm/349766643/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bc.ru/" TargetMode="External"/><Relationship Id="rId14" Type="http://schemas.openxmlformats.org/officeDocument/2006/relationships/hyperlink" Target="https://perm-news.net/society/2023/05/18/225992.html" TargetMode="External"/><Relationship Id="rId22" Type="http://schemas.openxmlformats.org/officeDocument/2006/relationships/hyperlink" Target="https://news.myseldon.com/ru/news/index/284153082?requestId=eef77834-a443-427c-8e92-2135e693b885" TargetMode="External"/><Relationship Id="rId27" Type="http://schemas.openxmlformats.org/officeDocument/2006/relationships/hyperlink" Target="https://berra.ru/news/382554" TargetMode="External"/><Relationship Id="rId30" Type="http://schemas.openxmlformats.org/officeDocument/2006/relationships/hyperlink" Target="https://lisva.bezformata.com/listnews/press-reliz-po-pozharam-za-17-05-2023/117318385/" TargetMode="External"/><Relationship Id="rId35" Type="http://schemas.openxmlformats.org/officeDocument/2006/relationships/hyperlink" Target="https://www.kommersant.ru/doc/5988031" TargetMode="External"/><Relationship Id="rId43" Type="http://schemas.openxmlformats.org/officeDocument/2006/relationships/hyperlink" Target="https://russia24.pro/perm/349774124/" TargetMode="External"/><Relationship Id="rId48" Type="http://schemas.openxmlformats.org/officeDocument/2006/relationships/hyperlink" Target="https://www.perm.kp.ru/daily/27504/4764412/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perm.rbc.ru/perm/freenews/6465aa169a7947e647c11aa7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FFBF6-6778-412D-A86D-7892C316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4210</Words>
  <Characters>24002</Characters>
  <Application>Microsoft Office Word</Application>
  <DocSecurity>0</DocSecurity>
  <Lines>200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2023-05-18T21:20:00Z</dcterms:modified>
</cp:coreProperties>
</file>