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7B5" w:rsidRDefault="00DC7425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77B5" w:rsidRDefault="00DC7425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5A77B5" w:rsidRDefault="00DC7425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5A77B5" w:rsidRDefault="005A77B5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5A77B5" w:rsidRDefault="00DC7425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20 мая - 2</w:t>
                            </w:r>
                            <w:bookmarkStart w:id="0" w:name="_GoBack"/>
                            <w:bookmarkEnd w:id="0"/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0 мая 2023 г.</w:t>
                            </w:r>
                          </w:p>
                          <w:p w:rsidR="005A77B5" w:rsidRDefault="00DC7425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 xml:space="preserve">(00:00 - </w:t>
                            </w:r>
                            <w:r w:rsidR="004419F8"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00</w:t>
                            </w: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:</w:t>
                            </w:r>
                            <w:r w:rsidR="004419F8"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00</w:t>
                            </w: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5A77B5" w:rsidRDefault="00DC7425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5A77B5" w:rsidRDefault="00DC7425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5A77B5" w:rsidRDefault="005A77B5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5A77B5" w:rsidRDefault="00DC7425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20 мая - 2</w:t>
                      </w:r>
                      <w:bookmarkStart w:id="1" w:name="_GoBack"/>
                      <w:bookmarkEnd w:id="1"/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0 мая 2023 г.</w:t>
                      </w:r>
                    </w:p>
                    <w:p w:rsidR="005A77B5" w:rsidRDefault="00DC7425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 xml:space="preserve">(00:00 - </w:t>
                      </w:r>
                      <w:r w:rsidR="004419F8"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00</w:t>
                      </w: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:</w:t>
                      </w:r>
                      <w:r w:rsidR="004419F8"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00</w:t>
                      </w: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77B5" w:rsidRDefault="00DC7425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5A77B5" w:rsidRDefault="00DC7425">
      <w:pPr>
        <w:pStyle w:val="a9"/>
        <w:jc w:val="center"/>
        <w:rPr>
          <w:noProof/>
        </w:rPr>
      </w:pPr>
      <w:bookmarkStart w:id="2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2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 w:rsidR="005A77B5" w:rsidRDefault="00DC7425">
      <w:pPr>
        <w:pStyle w:val="11"/>
        <w:rPr>
          <w:rFonts w:asciiTheme="minorHAnsi" w:eastAsiaTheme="minorEastAsia" w:hAnsiTheme="minorHAnsi" w:cstheme="minorBid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</w:r>
        <w:r>
          <w:rPr>
            <w:rStyle w:val="a5"/>
          </w:rPr>
          <w:br/>
        </w:r>
        <w:r>
          <w:t>или в контекстном меню выберите пункт «Обновить поле»</w:t>
        </w:r>
        <w:r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5A77B5" w:rsidRDefault="00DC7425">
      <w:pPr>
        <w:pStyle w:val="Base"/>
      </w:pPr>
      <w:r>
        <w:fldChar w:fldCharType="end"/>
      </w:r>
    </w:p>
    <w:p w:rsidR="005A77B5" w:rsidRDefault="00DC7425">
      <w:pPr>
        <w:pStyle w:val="Base"/>
      </w:pPr>
      <w:r>
        <w:br w:type="page"/>
      </w:r>
    </w:p>
    <w:p w:rsidR="005A77B5" w:rsidRDefault="00DC742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МЧС информирует</w:t>
      </w:r>
    </w:p>
    <w:p w:rsidR="005A77B5" w:rsidRDefault="00DC742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Телефон вызова служб экстренного реагирования: «01» - со стационарного телефона, «101», «112» - с мобильного телефона, вызов бесплатный.</w:t>
      </w:r>
    </w:p>
    <w:p w:rsidR="005A77B5" w:rsidRDefault="00DC742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«Телефон доверия» Главного управления МЧС России по Пермскому краю: 8(342) 258-40-02. </w:t>
      </w:r>
      <w:hyperlink r:id="rId9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5A77B5" w:rsidRDefault="005A77B5">
      <w:pPr>
        <w:pStyle w:val="aff4"/>
        <w:rPr>
          <w:rFonts w:ascii="Times New Roman" w:hAnsi="Times New Roman" w:cs="Times New Roman"/>
          <w:sz w:val="24"/>
        </w:rPr>
      </w:pPr>
    </w:p>
    <w:p w:rsidR="005A77B5" w:rsidRDefault="00DC742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ВИДЕО.В Перми загорелся двухэтажный дом</w:t>
      </w:r>
    </w:p>
    <w:p w:rsidR="005A77B5" w:rsidRDefault="00DC742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Сообщение о пожаре поступило в 22:42, загорелся двухэтажный расселенный дом, рассказали в ГУ МЧС по Пермскому краю. Н</w:t>
      </w:r>
      <w:r>
        <w:rPr>
          <w:rFonts w:ascii="Times New Roman" w:hAnsi="Times New Roman" w:cs="Times New Roman"/>
          <w:sz w:val="24"/>
        </w:rPr>
        <w:t xml:space="preserve">а место происшествия прибыли 18 человек личного состава и пять единиц техники.  </w:t>
      </w:r>
      <w:hyperlink r:id="rId10" w:history="1">
        <w:r>
          <w:rPr>
            <w:rStyle w:val="a5"/>
            <w:rFonts w:ascii="Times New Roman" w:hAnsi="Times New Roman" w:cs="Times New Roman"/>
            <w:sz w:val="24"/>
          </w:rPr>
          <w:t>Properm.ru</w:t>
        </w:r>
      </w:hyperlink>
    </w:p>
    <w:p w:rsidR="005A77B5" w:rsidRDefault="005A77B5">
      <w:pPr>
        <w:pStyle w:val="aff4"/>
        <w:rPr>
          <w:rFonts w:ascii="Times New Roman" w:hAnsi="Times New Roman" w:cs="Times New Roman"/>
          <w:sz w:val="24"/>
        </w:rPr>
      </w:pPr>
    </w:p>
    <w:p w:rsidR="005A77B5" w:rsidRDefault="00DC742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произошедших пожарах и проведенной профилактической рабо</w:t>
      </w:r>
      <w:r>
        <w:rPr>
          <w:rFonts w:ascii="Times New Roman" w:hAnsi="Times New Roman" w:cs="Times New Roman"/>
          <w:b/>
          <w:sz w:val="24"/>
        </w:rPr>
        <w:t>те за сутки (19 мая 2023 года)</w:t>
      </w:r>
    </w:p>
    <w:p w:rsidR="005A77B5" w:rsidRDefault="00DC742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России по Пермскому краю напоминает, в настоящее время на территории четырех муниципальных образований Пермского края действует особый противопожарный режим: </w:t>
      </w:r>
      <w:hyperlink r:id="rId11" w:history="1">
        <w:r>
          <w:rPr>
            <w:rStyle w:val="a5"/>
            <w:rFonts w:ascii="Times New Roman" w:hAnsi="Times New Roman" w:cs="Times New Roman"/>
            <w:sz w:val="24"/>
          </w:rPr>
          <w:t>Rusnews.online</w:t>
        </w:r>
      </w:hyperlink>
    </w:p>
    <w:p w:rsidR="005A77B5" w:rsidRDefault="005A77B5">
      <w:pPr>
        <w:pStyle w:val="aff4"/>
        <w:rPr>
          <w:rFonts w:ascii="Times New Roman" w:hAnsi="Times New Roman" w:cs="Times New Roman"/>
          <w:sz w:val="24"/>
        </w:rPr>
      </w:pPr>
    </w:p>
    <w:p w:rsidR="005A77B5" w:rsidRDefault="00DC742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Неблагоприятные явления погоды</w:t>
      </w:r>
    </w:p>
    <w:p w:rsidR="005A77B5" w:rsidRDefault="00DC742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Телефон вызова служб экстренного реагирования: «01» - со стационарного телефона, «101», «112» - с мобильного т</w:t>
      </w:r>
      <w:r>
        <w:rPr>
          <w:rFonts w:ascii="Times New Roman" w:hAnsi="Times New Roman" w:cs="Times New Roman"/>
          <w:sz w:val="24"/>
        </w:rPr>
        <w:t xml:space="preserve">елефона, вызов бесплатный. «Телефон доверия» Главного управления МЧС России по Пермскому краю: 8(342) 258-40-02. </w:t>
      </w:r>
      <w:hyperlink r:id="rId12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5A77B5" w:rsidRDefault="005A77B5">
      <w:pPr>
        <w:pStyle w:val="aff4"/>
        <w:rPr>
          <w:rFonts w:ascii="Times New Roman" w:hAnsi="Times New Roman" w:cs="Times New Roman"/>
          <w:sz w:val="24"/>
        </w:rPr>
      </w:pPr>
    </w:p>
    <w:p w:rsidR="005A77B5" w:rsidRDefault="00DC742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МЧС: На территории Пермско</w:t>
      </w:r>
      <w:r>
        <w:rPr>
          <w:rFonts w:ascii="Times New Roman" w:hAnsi="Times New Roman" w:cs="Times New Roman"/>
          <w:b/>
          <w:sz w:val="24"/>
        </w:rPr>
        <w:t>го края ожидается высокая и чрезвычайная пожарная опасность</w:t>
      </w:r>
    </w:p>
    <w:p w:rsidR="005A77B5" w:rsidRDefault="00DC742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 соблюдать требования безопасности.</w:t>
      </w:r>
    </w:p>
    <w:p w:rsidR="005A77B5" w:rsidRDefault="00DC742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Граждан просят быть предельно внимательными при разведении костров, топке бань, использовании открыто</w:t>
      </w:r>
      <w:r>
        <w:rPr>
          <w:rFonts w:ascii="Times New Roman" w:hAnsi="Times New Roman" w:cs="Times New Roman"/>
          <w:sz w:val="24"/>
        </w:rPr>
        <w:t xml:space="preserve">го огня, сообщить об опасности родным и знакомым. </w:t>
      </w:r>
      <w:hyperlink r:id="rId13" w:history="1">
        <w:r>
          <w:rPr>
            <w:rStyle w:val="a5"/>
            <w:rFonts w:ascii="Times New Roman" w:hAnsi="Times New Roman" w:cs="Times New Roman"/>
            <w:sz w:val="24"/>
          </w:rPr>
          <w:t>МК Пермь</w:t>
        </w:r>
      </w:hyperlink>
    </w:p>
    <w:p w:rsidR="005A77B5" w:rsidRDefault="005A77B5">
      <w:pPr>
        <w:pStyle w:val="aff4"/>
        <w:rPr>
          <w:rFonts w:ascii="Times New Roman" w:hAnsi="Times New Roman" w:cs="Times New Roman"/>
          <w:sz w:val="24"/>
        </w:rPr>
      </w:pPr>
    </w:p>
    <w:p w:rsidR="005A77B5" w:rsidRDefault="00DC742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Сводка по пожарам за 19.05.2023 г.</w:t>
      </w:r>
    </w:p>
    <w:p w:rsidR="005A77B5" w:rsidRDefault="00DC742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</w:t>
      </w:r>
      <w:r>
        <w:rPr>
          <w:rFonts w:ascii="Times New Roman" w:hAnsi="Times New Roman" w:cs="Times New Roman"/>
          <w:sz w:val="24"/>
        </w:rPr>
        <w:t xml:space="preserve">правление МЧС России по Пермскому краю напоминает, в настоящее время на территории четырех муниципальных образований Пермского края действует особый противопожарный режим: - в Гайнском муниципальном округе особый противопожарный режим будет действовать по </w:t>
      </w:r>
      <w:r>
        <w:rPr>
          <w:rFonts w:ascii="Times New Roman" w:hAnsi="Times New Roman" w:cs="Times New Roman"/>
          <w:sz w:val="24"/>
        </w:rPr>
        <w:t xml:space="preserve">26.05.2023; - в Чайковском городском округе особый противопожарный режим будет действовать по 31.05.2023; - в Суксунском городском округе особый противопожарный режим... </w:t>
      </w:r>
      <w:hyperlink r:id="rId14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5A77B5" w:rsidRDefault="005A77B5">
      <w:pPr>
        <w:pStyle w:val="aff4"/>
        <w:rPr>
          <w:rFonts w:ascii="Times New Roman" w:hAnsi="Times New Roman" w:cs="Times New Roman"/>
          <w:sz w:val="24"/>
        </w:rPr>
      </w:pPr>
    </w:p>
    <w:p w:rsidR="005A77B5" w:rsidRDefault="00DC742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произошедших пожарах и проведенной профилактической работе за сутки (19 мая 2023 года)</w:t>
      </w:r>
    </w:p>
    <w:p w:rsidR="005A77B5" w:rsidRDefault="00DC742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России по Пермскому краю напоминает, в настоящее время на территории четырех муниципальных образований Пермского края действует особый противопожарный режим: </w:t>
      </w:r>
      <w:hyperlink r:id="rId15" w:history="1">
        <w:r>
          <w:rPr>
            <w:rStyle w:val="a5"/>
            <w:rFonts w:ascii="Times New Roman" w:hAnsi="Times New Roman" w:cs="Times New Roman"/>
            <w:sz w:val="24"/>
          </w:rPr>
          <w:t>Seldon.News</w:t>
        </w:r>
      </w:hyperlink>
    </w:p>
    <w:p w:rsidR="005A77B5" w:rsidRDefault="005A77B5">
      <w:pPr>
        <w:pStyle w:val="aff4"/>
        <w:rPr>
          <w:rFonts w:ascii="Times New Roman" w:hAnsi="Times New Roman" w:cs="Times New Roman"/>
          <w:sz w:val="24"/>
        </w:rPr>
      </w:pPr>
    </w:p>
    <w:p w:rsidR="005A77B5" w:rsidRDefault="00DC742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произошедших пожарах и проведенной профилактической работе за сутки (19 мая 2023 года)</w:t>
      </w:r>
    </w:p>
    <w:p w:rsidR="005A77B5" w:rsidRDefault="00DC742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напоминает, в настоящее время на территории четырех муниц</w:t>
      </w:r>
      <w:r>
        <w:rPr>
          <w:rFonts w:ascii="Times New Roman" w:hAnsi="Times New Roman" w:cs="Times New Roman"/>
          <w:sz w:val="24"/>
        </w:rPr>
        <w:t xml:space="preserve">ипальных образований Пермского края действует особый противопожарный режим: </w:t>
      </w:r>
      <w:hyperlink r:id="rId16" w:history="1">
        <w:r>
          <w:rPr>
            <w:rStyle w:val="a5"/>
            <w:rFonts w:ascii="Times New Roman" w:hAnsi="Times New Roman" w:cs="Times New Roman"/>
            <w:sz w:val="24"/>
          </w:rPr>
          <w:t>Новости МЧС России</w:t>
        </w:r>
      </w:hyperlink>
    </w:p>
    <w:p w:rsidR="005A77B5" w:rsidRDefault="005A77B5">
      <w:pPr>
        <w:pStyle w:val="aff4"/>
        <w:rPr>
          <w:rFonts w:ascii="Times New Roman" w:hAnsi="Times New Roman" w:cs="Times New Roman"/>
          <w:sz w:val="24"/>
        </w:rPr>
      </w:pPr>
    </w:p>
    <w:p w:rsidR="005A77B5" w:rsidRDefault="005A77B5">
      <w:pPr>
        <w:jc w:val="left"/>
        <w:rPr>
          <w:rStyle w:val="a5"/>
          <w:rFonts w:eastAsia="Arial"/>
          <w:bCs/>
          <w:shd w:val="clear" w:color="auto" w:fill="FFFFFF"/>
        </w:rPr>
      </w:pPr>
    </w:p>
    <w:sectPr w:rsidR="005A77B5">
      <w:headerReference w:type="default" r:id="rId17"/>
      <w:footerReference w:type="even" r:id="rId18"/>
      <w:footerReference w:type="default" r:id="rId19"/>
      <w:headerReference w:type="first" r:id="rId20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7425" w:rsidRDefault="00DC7425">
      <w:r>
        <w:separator/>
      </w:r>
    </w:p>
  </w:endnote>
  <w:endnote w:type="continuationSeparator" w:id="0">
    <w:p w:rsidR="00DC7425" w:rsidRDefault="00DC7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77B5" w:rsidRDefault="00DC742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5A77B5" w:rsidRDefault="005A77B5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5A77B5" w:rsidRDefault="00DC7425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 xml:space="preserve">PAGE   </w:instrText>
        </w:r>
        <w:r>
          <w:instrText>\* MERGEFORMAT</w:instrText>
        </w:r>
        <w:r>
          <w:fldChar w:fldCharType="separate"/>
        </w:r>
        <w:r w:rsidR="004419F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7425" w:rsidRDefault="00DC7425">
      <w:r>
        <w:separator/>
      </w:r>
    </w:p>
  </w:footnote>
  <w:footnote w:type="continuationSeparator" w:id="0">
    <w:p w:rsidR="00DC7425" w:rsidRDefault="00DC74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77B5" w:rsidRDefault="00DC7425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77B5" w:rsidRDefault="005A77B5">
    <w:pPr>
      <w:pStyle w:val="ae"/>
      <w:rPr>
        <w:color w:val="FFFFFF"/>
        <w:sz w:val="20"/>
        <w:szCs w:val="20"/>
      </w:rPr>
    </w:pPr>
  </w:p>
  <w:p w:rsidR="005A77B5" w:rsidRDefault="005A77B5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7B5"/>
    <w:rsid w:val="004419F8"/>
    <w:rsid w:val="005A77B5"/>
    <w:rsid w:val="00DC7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3374847"/>
  <w15:docId w15:val="{6EA34CE0-9A6A-4F98-9B2F-F0D359811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perm.mk.ru/social/2023/05/20/mchs-na-territorii-permskogo-kraya-ozhidaetsya-vysokaya-i-chrezvychaynaya-pozharnaya-opasnost.html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lisva.bezformata.com/listnews/neblagopriyatnie-yavleniya-pogodi/117383089/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mchsrf.ru/news/845062-informatsiya-o-proizoshedshih-pojarah-i-provedennoy-profilakticheskoy-rabote-za-sutki.html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snews.online/informaciia-o-proizoshedshih-pojarah-i-provedennoi-profilakticheskoi-rabote-za-sytki-19-maia-2023-goda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news.myseldon.com/ru/news/index/284273715?requestId=c83ae12f-4dae-41b3-94f5-1bbb43c3672d" TargetMode="External"/><Relationship Id="rId10" Type="http://schemas.openxmlformats.org/officeDocument/2006/relationships/hyperlink" Target="https://properm.ru/news/2023-05-20/v-permi-zagorelsya-dvuhetazhnyy-dom-2933386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kungur.bezformata.com/listnews/mchs-informiruet/117386891/" TargetMode="External"/><Relationship Id="rId14" Type="http://schemas.openxmlformats.org/officeDocument/2006/relationships/hyperlink" Target="https://lisva.bezformata.com/listnews/svodka-po-pozharam-za-19-05-2023-g/117382031/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7F2787-DA18-4EBA-BDE3-8FB916CB0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551</Words>
  <Characters>3147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com</cp:lastModifiedBy>
  <cp:revision>3</cp:revision>
  <cp:lastPrinted>2020-03-12T12:40:00Z</cp:lastPrinted>
  <dcterms:created xsi:type="dcterms:W3CDTF">2022-12-30T15:50:00Z</dcterms:created>
  <dcterms:modified xsi:type="dcterms:W3CDTF">2023-05-21T02:51:00Z</dcterms:modified>
</cp:coreProperties>
</file>