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7A3" w:rsidRDefault="00E81779">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367A3" w:rsidRDefault="00E81779">
                            <w:pPr>
                              <w:spacing w:after="240"/>
                              <w:jc w:val="center"/>
                              <w:rPr>
                                <w:color w:val="1B3770"/>
                                <w:sz w:val="44"/>
                                <w:szCs w:val="44"/>
                                <w:u w:val="single"/>
                              </w:rPr>
                            </w:pPr>
                            <w:r>
                              <w:rPr>
                                <w:color w:val="1B3770"/>
                                <w:sz w:val="44"/>
                                <w:szCs w:val="44"/>
                                <w:u w:val="single"/>
                              </w:rPr>
                              <w:t>МЧС РОССИИ</w:t>
                            </w:r>
                          </w:p>
                          <w:p w:rsidR="002367A3" w:rsidRDefault="00E81779">
                            <w:pPr>
                              <w:jc w:val="center"/>
                              <w:rPr>
                                <w:b/>
                                <w:bCs/>
                                <w:color w:val="1B3770"/>
                                <w:sz w:val="44"/>
                                <w:szCs w:val="44"/>
                              </w:rPr>
                            </w:pPr>
                            <w:r>
                              <w:rPr>
                                <w:b/>
                                <w:bCs/>
                                <w:color w:val="1B3770"/>
                                <w:sz w:val="44"/>
                                <w:szCs w:val="44"/>
                              </w:rPr>
                              <w:t>ИНФОРМАЦИОННАЯ КАРТИНА ДНЯ</w:t>
                            </w:r>
                          </w:p>
                          <w:p w:rsidR="002367A3" w:rsidRDefault="002367A3">
                            <w:pPr>
                              <w:jc w:val="center"/>
                              <w:rPr>
                                <w:b/>
                                <w:bCs/>
                                <w:color w:val="1B3770"/>
                                <w:sz w:val="44"/>
                                <w:szCs w:val="44"/>
                              </w:rPr>
                            </w:pPr>
                          </w:p>
                          <w:p w:rsidR="002367A3" w:rsidRDefault="00E81779">
                            <w:pPr>
                              <w:jc w:val="center"/>
                              <w:rPr>
                                <w:b/>
                                <w:bCs/>
                                <w:color w:val="1B3770"/>
                                <w:sz w:val="28"/>
                                <w:szCs w:val="28"/>
                              </w:rPr>
                            </w:pPr>
                            <w:r>
                              <w:rPr>
                                <w:b/>
                                <w:bCs/>
                                <w:color w:val="1B3770"/>
                                <w:sz w:val="28"/>
                                <w:szCs w:val="28"/>
                              </w:rPr>
                              <w:t>22 мая - 23 мая 2023 г.</w:t>
                            </w:r>
                          </w:p>
                          <w:p w:rsidR="002367A3" w:rsidRDefault="00E81779">
                            <w:pPr>
                              <w:spacing w:before="120"/>
                              <w:jc w:val="center"/>
                              <w:rPr>
                                <w:b/>
                                <w:bCs/>
                                <w:color w:val="1B3770"/>
                                <w:sz w:val="44"/>
                                <w:szCs w:val="44"/>
                              </w:rPr>
                            </w:pPr>
                            <w:r>
                              <w:rPr>
                                <w:b/>
                                <w:bCs/>
                                <w:color w:val="1B3770"/>
                                <w:sz w:val="28"/>
                                <w:szCs w:val="28"/>
                              </w:rPr>
                              <w:t>(00:00 - 00:00)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2367A3" w:rsidRDefault="00E81779">
                      <w:pPr>
                        <w:spacing w:after="240"/>
                        <w:jc w:val="center"/>
                        <w:rPr>
                          <w:color w:val="1B3770"/>
                          <w:sz w:val="44"/>
                          <w:szCs w:val="44"/>
                          <w:u w:val="single"/>
                        </w:rPr>
                      </w:pPr>
                      <w:r>
                        <w:rPr>
                          <w:color w:val="1B3770"/>
                          <w:sz w:val="44"/>
                          <w:szCs w:val="44"/>
                          <w:u w:val="single"/>
                        </w:rPr>
                        <w:t>МЧС РОССИИ</w:t>
                      </w:r>
                    </w:p>
                    <w:p w:rsidR="002367A3" w:rsidRDefault="00E81779">
                      <w:pPr>
                        <w:jc w:val="center"/>
                        <w:rPr>
                          <w:b/>
                          <w:bCs/>
                          <w:color w:val="1B3770"/>
                          <w:sz w:val="44"/>
                          <w:szCs w:val="44"/>
                        </w:rPr>
                      </w:pPr>
                      <w:r>
                        <w:rPr>
                          <w:b/>
                          <w:bCs/>
                          <w:color w:val="1B3770"/>
                          <w:sz w:val="44"/>
                          <w:szCs w:val="44"/>
                        </w:rPr>
                        <w:t>ИНФОРМАЦИОННАЯ КАРТИНА ДНЯ</w:t>
                      </w:r>
                    </w:p>
                    <w:p w:rsidR="002367A3" w:rsidRDefault="002367A3">
                      <w:pPr>
                        <w:jc w:val="center"/>
                        <w:rPr>
                          <w:b/>
                          <w:bCs/>
                          <w:color w:val="1B3770"/>
                          <w:sz w:val="44"/>
                          <w:szCs w:val="44"/>
                        </w:rPr>
                      </w:pPr>
                    </w:p>
                    <w:p w:rsidR="002367A3" w:rsidRDefault="00E81779">
                      <w:pPr>
                        <w:jc w:val="center"/>
                        <w:rPr>
                          <w:b/>
                          <w:bCs/>
                          <w:color w:val="1B3770"/>
                          <w:sz w:val="28"/>
                          <w:szCs w:val="28"/>
                        </w:rPr>
                      </w:pPr>
                      <w:r>
                        <w:rPr>
                          <w:b/>
                          <w:bCs/>
                          <w:color w:val="1B3770"/>
                          <w:sz w:val="28"/>
                          <w:szCs w:val="28"/>
                        </w:rPr>
                        <w:t>22 мая - 23 мая 2023 г.</w:t>
                      </w:r>
                    </w:p>
                    <w:p w:rsidR="002367A3" w:rsidRDefault="00E81779">
                      <w:pPr>
                        <w:spacing w:before="120"/>
                        <w:jc w:val="center"/>
                        <w:rPr>
                          <w:b/>
                          <w:bCs/>
                          <w:color w:val="1B3770"/>
                          <w:sz w:val="44"/>
                          <w:szCs w:val="44"/>
                        </w:rPr>
                      </w:pPr>
                      <w:r>
                        <w:rPr>
                          <w:b/>
                          <w:bCs/>
                          <w:color w:val="1B3770"/>
                          <w:sz w:val="28"/>
                          <w:szCs w:val="28"/>
                        </w:rPr>
                        <w:t>(00:00 - 00:00)</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2367A3" w:rsidRDefault="00E81779">
      <w:pPr>
        <w:tabs>
          <w:tab w:val="right" w:pos="10205"/>
        </w:tabs>
        <w:jc w:val="left"/>
        <w:rPr>
          <w:rFonts w:ascii="Calibri" w:hAnsi="Calibri"/>
          <w:sz w:val="20"/>
          <w:szCs w:val="20"/>
        </w:rPr>
      </w:pPr>
      <w:r>
        <w:rPr>
          <w:rFonts w:ascii="Calibri" w:hAnsi="Calibri"/>
          <w:sz w:val="20"/>
          <w:szCs w:val="20"/>
        </w:rPr>
        <w:lastRenderedPageBreak/>
        <w:tab/>
      </w:r>
    </w:p>
    <w:p w:rsidR="002367A3" w:rsidRDefault="00E81779">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2367A3" w:rsidRDefault="008765BD">
      <w:pPr>
        <w:pStyle w:val="11"/>
        <w:rPr>
          <w:rFonts w:asciiTheme="minorHAnsi" w:eastAsiaTheme="minorEastAsia" w:hAnsiTheme="minorHAnsi" w:cstheme="minorBidi"/>
          <w:b w:val="0"/>
          <w:bCs w:val="0"/>
          <w:iCs w:val="0"/>
          <w:caps w:val="0"/>
          <w:sz w:val="22"/>
          <w:szCs w:val="22"/>
        </w:rPr>
      </w:pPr>
      <w:hyperlink w:anchor="_Toc123318657" w:history="1">
        <w:r w:rsidR="00E81779">
          <w:rPr>
            <w:rStyle w:val="a5"/>
          </w:rPr>
          <w:t>Нажмите F9 для обновления содержания</w:t>
        </w:r>
        <w:r w:rsidR="00E81779">
          <w:rPr>
            <w:rStyle w:val="a5"/>
          </w:rPr>
          <w:br/>
        </w:r>
        <w:r w:rsidR="00E81779">
          <w:t>или в контекстном меню выберите пункт «Обновить поле»</w:t>
        </w:r>
        <w:r w:rsidR="00E81779">
          <w:br/>
          <w:t>выберите «обновить целиком» и нажмите «ОК»</w:t>
        </w:r>
        <w:r w:rsidR="00E81779">
          <w:rPr>
            <w:webHidden/>
          </w:rPr>
          <w:tab/>
        </w:r>
        <w:r w:rsidR="00E81779">
          <w:rPr>
            <w:webHidden/>
          </w:rPr>
          <w:fldChar w:fldCharType="begin"/>
        </w:r>
        <w:r w:rsidR="00E81779">
          <w:rPr>
            <w:webHidden/>
          </w:rPr>
          <w:instrText xml:space="preserve"> PAGEREF _Toc123318657 \h </w:instrText>
        </w:r>
        <w:r w:rsidR="00E81779">
          <w:rPr>
            <w:webHidden/>
          </w:rPr>
        </w:r>
        <w:r w:rsidR="00E81779">
          <w:rPr>
            <w:webHidden/>
          </w:rPr>
          <w:fldChar w:fldCharType="separate"/>
        </w:r>
        <w:r w:rsidR="00E81779">
          <w:rPr>
            <w:webHidden/>
          </w:rPr>
          <w:t>5</w:t>
        </w:r>
        <w:r w:rsidR="00E81779">
          <w:rPr>
            <w:webHidden/>
          </w:rPr>
          <w:fldChar w:fldCharType="end"/>
        </w:r>
      </w:hyperlink>
    </w:p>
    <w:p w:rsidR="002367A3" w:rsidRDefault="00E81779">
      <w:pPr>
        <w:pStyle w:val="Base"/>
      </w:pPr>
      <w:r>
        <w:fldChar w:fldCharType="end"/>
      </w:r>
    </w:p>
    <w:p w:rsidR="002367A3" w:rsidRDefault="00E81779">
      <w:pPr>
        <w:pStyle w:val="Base"/>
      </w:pPr>
      <w:r>
        <w:br w:type="page"/>
      </w:r>
    </w:p>
    <w:p w:rsidR="002367A3" w:rsidRDefault="00E81779">
      <w:pPr>
        <w:pStyle w:val="aff1"/>
        <w:keepNext/>
        <w:rPr>
          <w:rFonts w:ascii="Times New Roman" w:hAnsi="Times New Roman" w:cs="Times New Roman"/>
          <w:b/>
          <w:sz w:val="24"/>
        </w:rPr>
      </w:pPr>
      <w:r>
        <w:rPr>
          <w:rFonts w:ascii="Times New Roman" w:hAnsi="Times New Roman" w:cs="Times New Roman"/>
          <w:b/>
          <w:sz w:val="24"/>
        </w:rPr>
        <w:lastRenderedPageBreak/>
        <w:t>Ситуация с природными пожарами в Курганской области стабилизировалась – ГУ МЧС</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Отмечается, что из региона уедут аэромобильные группировки главных управлений МЧС по Пермскому краю, Башкирии и Удмуртии. Общая группировка сил и средств, сосредоточенных на территории Курганской области, составляла более 1 200 человек и свыше 300 единиц техники. </w:t>
      </w:r>
      <w:hyperlink r:id="rId9" w:history="1">
        <w:r>
          <w:rPr>
            <w:rStyle w:val="a5"/>
            <w:rFonts w:ascii="Times New Roman" w:hAnsi="Times New Roman" w:cs="Times New Roman"/>
            <w:sz w:val="24"/>
          </w:rPr>
          <w:t>BezFormata Москва</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Группировки сил и средств из соседних регионов убывают в места постоянной дислокаций</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областей.Руководящий состав зауральского чрезвычайного ведомства искренне поблагодарил коллег за оказанную помощь в борьбе с огненной стихией... </w:t>
      </w:r>
      <w:hyperlink r:id="rId10" w:history="1">
        <w:r>
          <w:rPr>
            <w:rStyle w:val="a5"/>
            <w:rFonts w:ascii="Times New Roman" w:hAnsi="Times New Roman" w:cs="Times New Roman"/>
            <w:sz w:val="24"/>
          </w:rPr>
          <w:t>Ru24.net</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Курганской области стабилизировалась обстановка с лесными и ландшафтными пожарами</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 говорится в сообщении ведомства. </w:t>
      </w:r>
      <w:hyperlink r:id="rId11" w:history="1">
        <w:r>
          <w:rPr>
            <w:rStyle w:val="a5"/>
            <w:rFonts w:ascii="Times New Roman" w:hAnsi="Times New Roman" w:cs="Times New Roman"/>
            <w:sz w:val="24"/>
          </w:rPr>
          <w:t>BezFormata Курган</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Группировки сил и средств из соседних регионов убывают в места постоянной дислокаций</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w:t>
      </w:r>
      <w:hyperlink r:id="rId12" w:history="1">
        <w:r>
          <w:rPr>
            <w:rStyle w:val="a5"/>
            <w:rFonts w:ascii="Times New Roman" w:hAnsi="Times New Roman" w:cs="Times New Roman"/>
            <w:sz w:val="24"/>
          </w:rPr>
          <w:t>BezFormata Курган</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Ситуация с природными пожарами в Курганской области стабилизировалась – ГУ МЧС</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Отмечается, что из региона уедут аэромобильные группировки главных управлений МЧС по Пермскому краю, Башкирии и Удмуртии. Общая группировка сил и средств, сосредоточенных на территории Курганской области, составляла более 1 200 человек и свыше 300 единиц техники. </w:t>
      </w:r>
      <w:hyperlink r:id="rId13" w:history="1">
        <w:r>
          <w:rPr>
            <w:rStyle w:val="a5"/>
            <w:rFonts w:ascii="Times New Roman" w:hAnsi="Times New Roman" w:cs="Times New Roman"/>
            <w:sz w:val="24"/>
          </w:rPr>
          <w:t>Новости Москвы</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Курганской области стабилизировалась ситуация с лесными пожарами</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"Сегодня территорию региона покидают аэромобильные группировки главных управлений МЧС России по Пермскому краю, Башкортостану и Удмуртии.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 указали в ведомстве. </w:t>
      </w:r>
      <w:hyperlink r:id="rId14" w:history="1">
        <w:r>
          <w:rPr>
            <w:rStyle w:val="a5"/>
            <w:rFonts w:ascii="Times New Roman" w:hAnsi="Times New Roman" w:cs="Times New Roman"/>
            <w:sz w:val="24"/>
          </w:rPr>
          <w:t>Журнал "Профиль"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Ситуация с природными пожарами в Курганской области стабилизировалась – ГУ МЧС</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Отмечается, что из региона уедут аэромобильные группировки главных управлений МЧС по Пермскому краю, Башкирии и Удмуртии. Общая группировка сил и средств, сосредоточенных на территории Курганской области, составляла более 1 200 человек и свыше 300 единиц техники. </w:t>
      </w:r>
      <w:hyperlink r:id="rId15" w:history="1">
        <w:r>
          <w:rPr>
            <w:rStyle w:val="a5"/>
            <w:rFonts w:ascii="Times New Roman" w:hAnsi="Times New Roman" w:cs="Times New Roman"/>
            <w:sz w:val="24"/>
          </w:rPr>
          <w:t>М24.ru</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Краевой Росреестр: за пал травы установлена уголовная ответственность</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По данным Главного управления МЧС России по Пермскому краю за январь - апрель 2023 года на территории края чрезвычайные ситуации природного характера не зарегистрированы и в целом обстановка с лесными пожарами сейчас в Прикамье спокойная, хотя выходные у пожарных выдаются напряженными, в том числе и из-за горожан, разводящих костры. </w:t>
      </w:r>
      <w:hyperlink r:id="rId16" w:history="1">
        <w:r>
          <w:rPr>
            <w:rStyle w:val="a5"/>
            <w:rFonts w:ascii="Times New Roman" w:hAnsi="Times New Roman" w:cs="Times New Roman"/>
            <w:sz w:val="24"/>
          </w:rPr>
          <w:t>BezFormata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lastRenderedPageBreak/>
        <w:t>Лесные и ландшафтные пожары больше не угрожают Зауралью</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 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 говорится в сообщении спасательного ведомства.  </w:t>
      </w:r>
      <w:hyperlink r:id="rId17" w:history="1">
        <w:r>
          <w:rPr>
            <w:rStyle w:val="a5"/>
            <w:rFonts w:ascii="Times New Roman" w:hAnsi="Times New Roman" w:cs="Times New Roman"/>
            <w:sz w:val="24"/>
          </w:rPr>
          <w:t>BezFormata Курган</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Курганской области стабилизировалась обстановка с лесными и ландшафтными пожарами</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 говорится в сообщении ведомства. </w:t>
      </w:r>
      <w:hyperlink r:id="rId18" w:history="1">
        <w:r>
          <w:rPr>
            <w:rStyle w:val="a5"/>
            <w:rFonts w:ascii="Times New Roman" w:hAnsi="Times New Roman" w:cs="Times New Roman"/>
            <w:sz w:val="24"/>
          </w:rPr>
          <w:t>Kikonline.ru</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Курганской области стабилизировалась ситуация с пожарами</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В понедельник территорию региона покидают аэромобильные группировки главных управлений МЧС по Пермскому краю, Башкирии и Удмуртии, уточняется в сообщении.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поясняется в сообщении. </w:t>
      </w:r>
      <w:hyperlink r:id="rId19" w:history="1">
        <w:r>
          <w:rPr>
            <w:rStyle w:val="a5"/>
            <w:rFonts w:ascii="Times New Roman" w:hAnsi="Times New Roman" w:cs="Times New Roman"/>
            <w:sz w:val="24"/>
          </w:rPr>
          <w:t>РИА Новости</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Обстановка с природными пожарами в Курганской области стабилизировалась - МЧС</w:t>
      </w:r>
    </w:p>
    <w:p w:rsidR="002367A3" w:rsidRDefault="00E81779">
      <w:pPr>
        <w:pStyle w:val="aff4"/>
        <w:keepLines/>
        <w:rPr>
          <w:rFonts w:ascii="Times New Roman" w:hAnsi="Times New Roman" w:cs="Times New Roman"/>
          <w:sz w:val="24"/>
        </w:rPr>
      </w:pPr>
      <w:r>
        <w:rPr>
          <w:rFonts w:ascii="Times New Roman" w:hAnsi="Times New Roman" w:cs="Times New Roman"/>
          <w:sz w:val="24"/>
        </w:rPr>
        <w:t>Сегодня территорию региона покидают аэромобильные группировки ГУ МЧС России по Пермскому краю, Башкирии и Удмуртии", - говорится в сообщении.</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Ранее уехали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w:t>
      </w:r>
      <w:hyperlink r:id="rId20" w:history="1">
        <w:r>
          <w:rPr>
            <w:rStyle w:val="a5"/>
            <w:rFonts w:ascii="Times New Roman" w:hAnsi="Times New Roman" w:cs="Times New Roman"/>
            <w:sz w:val="24"/>
          </w:rPr>
          <w:t>Интерфакс-Россия</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Пожары в Курганской области взяты под контроль</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В понедельник аэромобильные подразделения главных управлений МЧС по Пермскому краю, Башкирии и Удмуртии вылетели из региона. Среди уехавших были представители Уральского учебно-спасательного и Ногинского спасательных центров, Ямало-Ненецкого автономного округа, Челябинской и Тюменской областей. </w:t>
      </w:r>
      <w:hyperlink r:id="rId21" w:history="1">
        <w:r>
          <w:rPr>
            <w:rStyle w:val="a5"/>
            <w:rFonts w:ascii="Times New Roman" w:hAnsi="Times New Roman" w:cs="Times New Roman"/>
            <w:sz w:val="24"/>
          </w:rPr>
          <w:t>RB Новости</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Краевой Росреестр: за пал травы установлена уголовная ответственность</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По данным Главного управления МЧС России по Пермскому краю за январь - апрель 2023 года на территории края чрезвычайные ситуации природного характера не зарегистрированы и в целом обстановка с лесными пожарами сейчас в Прикамье спокойная, хотя выходные у пожарных выдаются напряженными, в том числе и из-за горожан, разводящих костры. </w:t>
      </w:r>
      <w:hyperlink r:id="rId22" w:history="1">
        <w:r>
          <w:rPr>
            <w:rStyle w:val="a5"/>
            <w:rFonts w:ascii="Times New Roman" w:hAnsi="Times New Roman" w:cs="Times New Roman"/>
            <w:sz w:val="24"/>
          </w:rPr>
          <w:t>BezFormata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Ситуация с пожарами в Курганской области стабилизировалась – ГУМЧС</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В понедельник территорию региона покидают аэромобильные группировки главных управлений МЧС по Пермскому краю, Башкирии и Удмуртии, уточняется в сообщении.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поясняется в сообщении. </w:t>
      </w:r>
      <w:hyperlink r:id="rId23" w:history="1">
        <w:r>
          <w:rPr>
            <w:rStyle w:val="a5"/>
            <w:rFonts w:ascii="Times New Roman" w:hAnsi="Times New Roman" w:cs="Times New Roman"/>
            <w:sz w:val="24"/>
          </w:rPr>
          <w:t>РИА Новости</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lastRenderedPageBreak/>
        <w:t>Группировки сил и средств из соседних регионов убывают в места постоянной дислокаций</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w:t>
      </w:r>
      <w:hyperlink r:id="rId24" w:history="1">
        <w:r>
          <w:rPr>
            <w:rStyle w:val="a5"/>
            <w:rFonts w:ascii="Times New Roman" w:hAnsi="Times New Roman" w:cs="Times New Roman"/>
            <w:sz w:val="24"/>
          </w:rPr>
          <w:t>Rusnews.online</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Спасатели, которые помогали курганцам тушить пожары, покидают регион. Видео</w:t>
      </w:r>
    </w:p>
    <w:p w:rsidR="002367A3" w:rsidRDefault="00E81779">
      <w:pPr>
        <w:pStyle w:val="aff4"/>
        <w:keepLines/>
        <w:rPr>
          <w:rFonts w:ascii="Times New Roman" w:hAnsi="Times New Roman" w:cs="Times New Roman"/>
          <w:sz w:val="24"/>
        </w:rPr>
      </w:pPr>
      <w:r>
        <w:rPr>
          <w:rFonts w:ascii="Times New Roman" w:hAnsi="Times New Roman" w:cs="Times New Roman"/>
          <w:sz w:val="24"/>
        </w:rPr>
        <w:t>Сегодня территорию региона покидают аэромобильные группировки ГУ МЧС России по Пермскому краю, Республике Башкортостан и Удмуртской Республике», — говорится в сообщении.</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До этого Курганскую область покинули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w:t>
      </w:r>
      <w:hyperlink r:id="rId25" w:history="1">
        <w:r>
          <w:rPr>
            <w:rStyle w:val="a5"/>
            <w:rFonts w:ascii="Times New Roman" w:hAnsi="Times New Roman" w:cs="Times New Roman"/>
            <w:sz w:val="24"/>
          </w:rPr>
          <w:t>Городской портал. Екатеринбург</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Спасатели, которые помогали курганцам тушить пожары, покидают регион. Видео</w:t>
      </w:r>
    </w:p>
    <w:p w:rsidR="002367A3" w:rsidRDefault="00E81779">
      <w:pPr>
        <w:pStyle w:val="aff4"/>
        <w:keepLines/>
        <w:rPr>
          <w:rFonts w:ascii="Times New Roman" w:hAnsi="Times New Roman" w:cs="Times New Roman"/>
          <w:sz w:val="24"/>
        </w:rPr>
      </w:pPr>
      <w:r>
        <w:rPr>
          <w:rFonts w:ascii="Times New Roman" w:hAnsi="Times New Roman" w:cs="Times New Roman"/>
          <w:sz w:val="24"/>
        </w:rPr>
        <w:t>Сегодня территорию региона покидают аэромобильные группировки ГУ МЧС России по Пермскому краю, Республике Башкортостан и Удмуртской Республике», — говорится в сообщении.</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До этого Курганскую область покинули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w:t>
      </w:r>
      <w:hyperlink r:id="rId26" w:history="1">
        <w:r>
          <w:rPr>
            <w:rStyle w:val="a5"/>
            <w:rFonts w:ascii="Times New Roman" w:hAnsi="Times New Roman" w:cs="Times New Roman"/>
            <w:sz w:val="24"/>
          </w:rPr>
          <w:t>URA.RU</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Лесные и ландшафтные пожары пока больше не угрожают Зауралью</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 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 говорится в сообщении спасательного ведомства. </w:t>
      </w:r>
      <w:hyperlink r:id="rId27" w:history="1">
        <w:r>
          <w:rPr>
            <w:rStyle w:val="a5"/>
            <w:rFonts w:ascii="Times New Roman" w:hAnsi="Times New Roman" w:cs="Times New Roman"/>
            <w:sz w:val="24"/>
          </w:rPr>
          <w:t>Новости Кургана</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Лесные и ландшафтные пожары больше не угрожают Зауралью</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 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 говорится в сообщении спасательного ведомства. </w:t>
      </w:r>
      <w:hyperlink r:id="rId28" w:history="1">
        <w:r>
          <w:rPr>
            <w:rStyle w:val="a5"/>
            <w:rFonts w:ascii="Times New Roman" w:hAnsi="Times New Roman" w:cs="Times New Roman"/>
            <w:sz w:val="24"/>
          </w:rPr>
          <w:t>Телеканал "Область 45"</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прогнозируемыми опасными метеорологическими явлениями, связанных с высокой и чрезвычайной пожарной опасностью, Главное управление МЧС России по Пермскому краю рекомендует соблюдать требования пожарной безопасности. </w:t>
      </w:r>
      <w:hyperlink r:id="rId29" w:history="1">
        <w:r>
          <w:rPr>
            <w:rStyle w:val="a5"/>
            <w:rFonts w:ascii="Times New Roman" w:hAnsi="Times New Roman" w:cs="Times New Roman"/>
            <w:sz w:val="24"/>
          </w:rPr>
          <w:t>BezFormata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По данным Пермского ЦГМС</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прогнозируемыми опасными метеорологическими явлениями, связанных с высокой и чрезвычайной пожарной опасностью, Главное управление МЧС России по Пермскому краю рекомендует соблюдать требования пожарной безопасности. </w:t>
      </w:r>
      <w:hyperlink r:id="rId30" w:history="1">
        <w:r>
          <w:rPr>
            <w:rStyle w:val="a5"/>
            <w:rFonts w:ascii="Times New Roman" w:hAnsi="Times New Roman" w:cs="Times New Roman"/>
            <w:sz w:val="24"/>
          </w:rPr>
          <w:t>BezFormata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​На пожаре в Пермском крае погибло двое детей</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Локализовать огонь удалось к 23.15, ликвидировать к 23.15, уточнили в пресс-службе ГУ МЧС России по Пермскому краю. После тушения пожара пожарные обнаружили тела мужчины и женщины 56 и 53 лет и тела детей 5 и 7 лет.  </w:t>
      </w:r>
      <w:hyperlink r:id="rId31" w:history="1">
        <w:r>
          <w:rPr>
            <w:rStyle w:val="a5"/>
            <w:rFonts w:ascii="Times New Roman" w:hAnsi="Times New Roman" w:cs="Times New Roman"/>
            <w:sz w:val="24"/>
          </w:rPr>
          <w:t>BezFormata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lastRenderedPageBreak/>
        <w:t>Авиация покидает Курганскую область после стабилизации пожарной обстановки</w:t>
      </w:r>
    </w:p>
    <w:p w:rsidR="002367A3" w:rsidRDefault="00E81779">
      <w:pPr>
        <w:pStyle w:val="aff4"/>
        <w:keepLines/>
        <w:rPr>
          <w:rFonts w:ascii="Times New Roman" w:hAnsi="Times New Roman" w:cs="Times New Roman"/>
          <w:sz w:val="24"/>
        </w:rPr>
      </w:pPr>
      <w:r>
        <w:rPr>
          <w:rFonts w:ascii="Times New Roman" w:hAnsi="Times New Roman" w:cs="Times New Roman"/>
          <w:sz w:val="24"/>
        </w:rPr>
        <w:t>22 мая Курганскую область покидают аэромобильные группировки ГУ МЧС по Пермскому краю, Республике Башкортостан и Удмуртской Республике.</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Напомним, также в борьбе со стихией помогали представители Уральского учебно-спасательного и Ногинского спасательного центров, сотрудники из ЯНАО, Челябинской и Тюменской областей.  </w:t>
      </w:r>
      <w:hyperlink r:id="rId32" w:history="1">
        <w:r>
          <w:rPr>
            <w:rStyle w:val="a5"/>
            <w:rFonts w:ascii="Times New Roman" w:hAnsi="Times New Roman" w:cs="Times New Roman"/>
            <w:sz w:val="24"/>
          </w:rPr>
          <w:t>АиФ Челябинск</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На пожаре в Пермском крае погибло двое детей</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Локализовать огонь удалось к 23.15, ликвидировать к 23.15, уточнили в пресс-службе ГУ МЧС России по Пермскому краю. После тушения пожара пожарные обнаружили тела мужчины и женщины 56 и 53 лет и тела детей 5 и 7 лет.  </w:t>
      </w:r>
      <w:hyperlink r:id="rId33" w:history="1">
        <w:r>
          <w:rPr>
            <w:rStyle w:val="a5"/>
            <w:rFonts w:ascii="Times New Roman" w:hAnsi="Times New Roman" w:cs="Times New Roman"/>
            <w:sz w:val="24"/>
          </w:rPr>
          <w:t>Лента новостей Перми</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Пресс-релиз по пожарам за 22.05.2023 г.</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в настоящее время на территории четырех муниципальных образований Пермского края действует особый противопожарный режим: - в Гайнском муниципальном округе особый противопожарный режим будет действовать по 26.05.2023; - в Чайковском городском округе особый противопожарный режим будет действовать по 31.05.2023; - в Суксунском городском округе особый противопожарный режим... </w:t>
      </w:r>
      <w:hyperlink r:id="rId34" w:history="1">
        <w:r>
          <w:rPr>
            <w:rStyle w:val="a5"/>
            <w:rFonts w:ascii="Times New Roman" w:hAnsi="Times New Roman" w:cs="Times New Roman"/>
            <w:sz w:val="24"/>
          </w:rPr>
          <w:t>BezFormata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​На пожаре в Пермском крае погибло двое детей</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Локализовать огонь удалось к 23.15, ликвидировать к 23.15, уточнили в пресс-службе ГУ МЧС России по Пермскому краю. После тушения пожара пожарные обнаружили тела мужчины и женщины 56 и 53 лет и тела детей 5 и 7 лет.  </w:t>
      </w:r>
      <w:hyperlink r:id="rId35" w:history="1">
        <w:r>
          <w:rPr>
            <w:rStyle w:val="a5"/>
            <w:rFonts w:ascii="Times New Roman" w:hAnsi="Times New Roman" w:cs="Times New Roman"/>
            <w:sz w:val="24"/>
          </w:rPr>
          <w:t>Газета "Business Class"</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(21 мая 2023 года)</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в настоящее время на территории четырех муниципальных образований Пермского края действует особый противопожарный режим: </w:t>
      </w:r>
      <w:hyperlink r:id="rId36" w:history="1">
        <w:r>
          <w:rPr>
            <w:rStyle w:val="a5"/>
            <w:rFonts w:ascii="Times New Roman" w:hAnsi="Times New Roman" w:cs="Times New Roman"/>
            <w:sz w:val="24"/>
          </w:rPr>
          <w:t>Rusnews.online</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частном доме в Прикамье в результате пожара погибли четыре человека</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сообщило, что 21 мая в 20:18 по московскому времени в ГУ МЧС России по Пермскому краю поступило сообщение о пожаре в частном жилом доме в деревне Фоки Чайковского городского округа.  </w:t>
      </w:r>
      <w:hyperlink r:id="rId37" w:history="1">
        <w:r>
          <w:rPr>
            <w:rStyle w:val="a5"/>
            <w:rFonts w:ascii="Times New Roman" w:hAnsi="Times New Roman" w:cs="Times New Roman"/>
            <w:sz w:val="24"/>
          </w:rPr>
          <w:t>Dni24.com</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Четыре человека, включая двоих детей, погибли при пожаре в частном доме в Прикамье</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По данным ГУ МЧС России по Пермскому краю, сообщение о пожаре в частном жилом доме в селе Фоки Чайковского городского округа поступило 21 мая в 22:18 (20:18 мск).  </w:t>
      </w:r>
      <w:hyperlink r:id="rId38" w:history="1">
        <w:r>
          <w:rPr>
            <w:rStyle w:val="a5"/>
            <w:rFonts w:ascii="Times New Roman" w:hAnsi="Times New Roman" w:cs="Times New Roman"/>
            <w:sz w:val="24"/>
          </w:rPr>
          <w:t>ТАСС (лента)</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селе Фоки произошёл пожар, есть погибшие</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Как сообщили в ГУ МЧС по Пермскому краю, трагедия случилась в одном из домов по ул. Кирова в селе Фоки. Сообщение о возгорании поступило около 22 часов.  </w:t>
      </w:r>
      <w:hyperlink r:id="rId39" w:history="1">
        <w:r>
          <w:rPr>
            <w:rStyle w:val="a5"/>
            <w:rFonts w:ascii="Times New Roman" w:hAnsi="Times New Roman" w:cs="Times New Roman"/>
            <w:sz w:val="24"/>
          </w:rPr>
          <w:t>BezFormata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Пермском крае на пожаре в частном доме погибли трое взрослых и ребёнок</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В воскресенье, 21 мая, в одиннадцатом часу вечера в ГУ МЧС по Пермскому краю поступило сообщение о пожаре в частном жилом доме и бане на ул. Красной в селе Фоки Чайковского округа. </w:t>
      </w:r>
      <w:hyperlink r:id="rId40" w:history="1">
        <w:r>
          <w:rPr>
            <w:rStyle w:val="a5"/>
            <w:rFonts w:ascii="Times New Roman" w:hAnsi="Times New Roman" w:cs="Times New Roman"/>
            <w:sz w:val="24"/>
          </w:rPr>
          <w:t>BezFormata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Прикамье при пожаре в частном доме погибли четыре человека</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По данным ГУ МЧС России по Пермскому краю, сообщение о пожаре в частном жилом доме в селе Фоки Чайковского городского округа поступило 21 мая в 22:18 [20:18 мск].  </w:t>
      </w:r>
      <w:hyperlink r:id="rId41" w:history="1">
        <w:r>
          <w:rPr>
            <w:rStyle w:val="a5"/>
            <w:rFonts w:ascii="Times New Roman" w:hAnsi="Times New Roman" w:cs="Times New Roman"/>
            <w:sz w:val="24"/>
          </w:rPr>
          <w:t>ТАСС</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Четыре человека, включая двоих детей, погибли при пожаре в частном доме в Прикамье</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По данным ГУ МЧС России по Пермскому краю, сообщение о пожаре в частном жилом доме в селе Фоки Чайковского городского округа поступило 21 мая в 22:18 (20:18 мск).  </w:t>
      </w:r>
      <w:hyperlink r:id="rId42" w:history="1">
        <w:r>
          <w:rPr>
            <w:rStyle w:val="a5"/>
            <w:rFonts w:ascii="Times New Roman" w:hAnsi="Times New Roman" w:cs="Times New Roman"/>
            <w:sz w:val="24"/>
          </w:rPr>
          <w:t>ТАСС (лента)</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Пермском крае на пожаре в частном доме погибли трое взрослых и ребёнок</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В воскресенье, 21 мая, в одиннадцатом часу вечера в ГУ МЧС по Пермскому краю поступило сообщение о пожаре в частном жилом доме и бане на ул. Красной в селе Фоки Чайковского округа. </w:t>
      </w:r>
      <w:hyperlink r:id="rId43" w:history="1">
        <w:r>
          <w:rPr>
            <w:rStyle w:val="a5"/>
            <w:rFonts w:ascii="Times New Roman" w:hAnsi="Times New Roman" w:cs="Times New Roman"/>
            <w:sz w:val="24"/>
          </w:rPr>
          <w:t>Новый Компаньон</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Пермском крае на пожаре в частном доме погибли трое взрослых и ребёнок</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В воскресенье, 21 мая, в одиннадцатом часу вечера в ГУ МЧС по Пермскому краю поступило сообщение о пожаре в частном жилом доме и бане на ул. Красной в селе Фоки Чайковского округа. </w:t>
      </w:r>
      <w:hyperlink r:id="rId44" w:history="1">
        <w:r>
          <w:rPr>
            <w:rStyle w:val="a5"/>
            <w:rFonts w:ascii="Times New Roman" w:hAnsi="Times New Roman" w:cs="Times New Roman"/>
            <w:sz w:val="24"/>
          </w:rPr>
          <w:t>Городской портал.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Пермском крае четыре человека погибли на пожаре в частном доме</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Сообщение о происшествии поступило в ГУ МЧС по Пермскому краю в 22:18. На место возгорания выехали 33 пожарных. К моменту прибытия первых спасателей огонь уже охватил весь дом.  </w:t>
      </w:r>
      <w:hyperlink r:id="rId45" w:history="1">
        <w:r>
          <w:rPr>
            <w:rStyle w:val="a5"/>
            <w:rFonts w:ascii="Times New Roman" w:hAnsi="Times New Roman" w:cs="Times New Roman"/>
            <w:sz w:val="24"/>
          </w:rPr>
          <w:t>BezFormata Пермь</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В Пермском крае произошел пожар в жилом доме, есть погибшие</w:t>
      </w:r>
    </w:p>
    <w:p w:rsidR="002367A3" w:rsidRDefault="00E81779">
      <w:pPr>
        <w:pStyle w:val="aff4"/>
        <w:keepLines/>
        <w:rPr>
          <w:rFonts w:ascii="Times New Roman" w:hAnsi="Times New Roman" w:cs="Times New Roman"/>
          <w:sz w:val="24"/>
        </w:rPr>
      </w:pPr>
      <w:r>
        <w:rPr>
          <w:rFonts w:ascii="Times New Roman" w:hAnsi="Times New Roman" w:cs="Times New Roman"/>
          <w:sz w:val="24"/>
        </w:rPr>
        <w:t>ГУ МЧС Пермского края сообщило о пожаре с жертвами в Чайковском городком округе.</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Трагедия произошла в одном из частных жилых домов на улице Красная села Фоки.  </w:t>
      </w:r>
      <w:hyperlink r:id="rId46" w:history="1">
        <w:r>
          <w:rPr>
            <w:rStyle w:val="a5"/>
            <w:rFonts w:ascii="Times New Roman" w:hAnsi="Times New Roman" w:cs="Times New Roman"/>
            <w:sz w:val="24"/>
          </w:rPr>
          <w:t>Вести.ру</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Группировки сил и средств из соседних регионов убывают в места постоянной дислокаций</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областей.Руководящий состав зауральского чрезвычайного ведомства искренне поблагодарил коллег за оказанную помощь в борьбе с огненной стихией... </w:t>
      </w:r>
      <w:hyperlink r:id="rId47" w:history="1">
        <w:r>
          <w:rPr>
            <w:rStyle w:val="a5"/>
            <w:rFonts w:ascii="Times New Roman" w:hAnsi="Times New Roman" w:cs="Times New Roman"/>
            <w:sz w:val="24"/>
          </w:rPr>
          <w:t>Новости МЧС России</w:t>
        </w:r>
      </w:hyperlink>
    </w:p>
    <w:p w:rsidR="002367A3" w:rsidRDefault="002367A3">
      <w:pPr>
        <w:pStyle w:val="aff4"/>
        <w:rPr>
          <w:rFonts w:ascii="Times New Roman" w:hAnsi="Times New Roman" w:cs="Times New Roman"/>
          <w:sz w:val="24"/>
        </w:rPr>
      </w:pPr>
    </w:p>
    <w:p w:rsidR="002367A3" w:rsidRDefault="00E81779">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(21 мая 2023 года)</w:t>
      </w:r>
    </w:p>
    <w:p w:rsidR="002367A3" w:rsidRDefault="00E81779">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в настоящее время на территории четырех муниципальных образований Пермского края действует особый противопожарный режим: </w:t>
      </w:r>
      <w:hyperlink r:id="rId48" w:history="1">
        <w:r>
          <w:rPr>
            <w:rStyle w:val="a5"/>
            <w:rFonts w:ascii="Times New Roman" w:hAnsi="Times New Roman" w:cs="Times New Roman"/>
            <w:sz w:val="24"/>
          </w:rPr>
          <w:t>Новости МЧС России</w:t>
        </w:r>
      </w:hyperlink>
    </w:p>
    <w:p w:rsidR="002367A3" w:rsidRDefault="002367A3">
      <w:pPr>
        <w:pStyle w:val="aff4"/>
        <w:rPr>
          <w:rFonts w:ascii="Times New Roman" w:hAnsi="Times New Roman" w:cs="Times New Roman"/>
          <w:sz w:val="24"/>
        </w:rPr>
      </w:pPr>
    </w:p>
    <w:p w:rsidR="00C43B4D" w:rsidRPr="00B06D43" w:rsidRDefault="00C43B4D" w:rsidP="00C43B4D">
      <w:pPr>
        <w:outlineLvl w:val="0"/>
        <w:rPr>
          <w:b/>
          <w:bCs/>
          <w:kern w:val="36"/>
        </w:rPr>
      </w:pPr>
      <w:r w:rsidRPr="00B06D43">
        <w:rPr>
          <w:b/>
          <w:bCs/>
          <w:kern w:val="36"/>
        </w:rPr>
        <w:t>В Пермском крае загорелся частный дом</w:t>
      </w:r>
    </w:p>
    <w:p w:rsidR="00C43B4D" w:rsidRPr="00B06D43" w:rsidRDefault="00C43B4D" w:rsidP="00C43B4D">
      <w:pPr>
        <w:outlineLvl w:val="2"/>
        <w:rPr>
          <w:b/>
          <w:bCs/>
        </w:rPr>
      </w:pPr>
      <w:r w:rsidRPr="00B06D43">
        <w:rPr>
          <w:b/>
          <w:bCs/>
        </w:rPr>
        <w:t>Есть погибшие</w:t>
      </w:r>
    </w:p>
    <w:p w:rsidR="00C43B4D" w:rsidRPr="00B06D43" w:rsidRDefault="00C43B4D" w:rsidP="00C43B4D">
      <w:r w:rsidRPr="00B06D43">
        <w:t>ТАСС, 21 мая. Пожар на площади 140 кв. м возник в частном доме в Чайковском городском округе Пермского края, есть погибшие. Об этом в воскресенье сообщили в ГУ МЧС по региону.</w:t>
      </w:r>
    </w:p>
    <w:p w:rsidR="00C43B4D" w:rsidRPr="00B06D43" w:rsidRDefault="00C43B4D" w:rsidP="00C43B4D">
      <w:r w:rsidRPr="00B06D43">
        <w:t>"21 мая 2023 года в 22:18 (20:18 мск) поступило сообщение о пожаре в частном жилом доме по адресу: с. Фоки, ул. Красная. По прибытии первого пожарно-спасательного подразделения Главного управления МЧС России по Пермскому краю наблюдалось открытое горение частного жилого дома. Предварительная площадь пожара составляет 140 кв. м. К сожалению, на пожаре имеются погибшие", - говорится в сообщении.</w:t>
      </w:r>
    </w:p>
    <w:p w:rsidR="00C43B4D" w:rsidRPr="00B06D43" w:rsidRDefault="00C43B4D" w:rsidP="00C43B4D">
      <w:r w:rsidRPr="00B06D43">
        <w:t>Отмечается, что в тушении пожара задействованы 33 человека и 7 единиц техники. Причины возникновения пожара устанавливаются. </w:t>
      </w:r>
    </w:p>
    <w:p w:rsidR="00C43B4D" w:rsidRPr="00B06D43" w:rsidRDefault="008765BD" w:rsidP="00C43B4D">
      <w:hyperlink r:id="rId49" w:history="1">
        <w:r w:rsidR="00C43B4D" w:rsidRPr="00B06D43">
          <w:rPr>
            <w:rStyle w:val="a5"/>
          </w:rPr>
          <w:t>https://tass.ru/proisshestviya/17807401?utm_source=yxnews&amp;utm_medium=desktop&amp;utm_referrer=https%3A%2F%2Fdzen.ru%2Fnews%2Fsearch%3Ftext%3D</w:t>
        </w:r>
      </w:hyperlink>
    </w:p>
    <w:p w:rsidR="00C43B4D" w:rsidRPr="00B06D43" w:rsidRDefault="00C43B4D" w:rsidP="00C43B4D"/>
    <w:p w:rsidR="00C43B4D" w:rsidRPr="00B06D43" w:rsidRDefault="00C43B4D" w:rsidP="00C43B4D">
      <w:pPr>
        <w:rPr>
          <w:b/>
        </w:rPr>
      </w:pPr>
      <w:r w:rsidRPr="00B06D43">
        <w:rPr>
          <w:b/>
        </w:rPr>
        <w:lastRenderedPageBreak/>
        <w:t>МЧС Пермского края сообщило о жертвах пожара в частном доме</w:t>
      </w:r>
    </w:p>
    <w:p w:rsidR="00C43B4D" w:rsidRPr="00B06D43" w:rsidRDefault="00C43B4D" w:rsidP="00C43B4D">
      <w:r w:rsidRPr="00B06D43">
        <w:t>Пожар в частном доме в Чайковском городском округе Пермского края привел к человеческим жертвам, сообщает 21 мая пресс-служба регионального ГУ МЧС.</w:t>
      </w:r>
    </w:p>
    <w:p w:rsidR="00C43B4D" w:rsidRPr="00B06D43" w:rsidRDefault="00C43B4D" w:rsidP="00C43B4D">
      <w:r w:rsidRPr="00B06D43">
        <w:t>По данным ведомства, в 22:18 (20:18 мск) поступил сигнал о пожаре в частном жилом доме по адресу: Чайковский городской округ, село Фоки, ул. Красная.</w:t>
      </w:r>
    </w:p>
    <w:p w:rsidR="00C43B4D" w:rsidRPr="00B06D43" w:rsidRDefault="00C43B4D" w:rsidP="00C43B4D">
      <w:r w:rsidRPr="00B06D43">
        <w:t>Спасатели установили, что пожар в частном доме охватил площадь 140 квадратных метров и что есть погибшие. Число погибших и пострадавших не сообщается.</w:t>
      </w:r>
    </w:p>
    <w:p w:rsidR="00C43B4D" w:rsidRPr="00B06D43" w:rsidRDefault="00C43B4D" w:rsidP="00C43B4D">
      <w:r w:rsidRPr="00B06D43">
        <w:t>К тушению пожара привлечены 33 человека и 7 единиц техники. Причины возгорания устанавливаются.</w:t>
      </w:r>
    </w:p>
    <w:p w:rsidR="00C43B4D" w:rsidRPr="00B06D43" w:rsidRDefault="008765BD" w:rsidP="00C43B4D">
      <w:hyperlink r:id="rId50" w:history="1">
        <w:r w:rsidR="00C43B4D" w:rsidRPr="00B06D43">
          <w:rPr>
            <w:rStyle w:val="a5"/>
          </w:rPr>
          <w:t>https://rossaprimavera.ru/news/2db6c52d?utm_source=yxnews&amp;utm_medium=desktop&amp;utm_referrer=https%3A%2F%2Fdzen.ru%2Fnews%2Fsearch%3Ftext%3D</w:t>
        </w:r>
      </w:hyperlink>
    </w:p>
    <w:p w:rsidR="00C43B4D" w:rsidRPr="00B06D43" w:rsidRDefault="00C43B4D" w:rsidP="00C43B4D"/>
    <w:p w:rsidR="00C43B4D" w:rsidRPr="00B06D43" w:rsidRDefault="00C43B4D" w:rsidP="00C43B4D">
      <w:pPr>
        <w:outlineLvl w:val="0"/>
        <w:rPr>
          <w:b/>
          <w:bCs/>
          <w:kern w:val="36"/>
        </w:rPr>
      </w:pPr>
      <w:r w:rsidRPr="00B06D43">
        <w:rPr>
          <w:b/>
          <w:bCs/>
          <w:kern w:val="36"/>
        </w:rPr>
        <w:t>В Пермском крае четыре человека погибли на пожаре в частном доме</w:t>
      </w:r>
    </w:p>
    <w:p w:rsidR="00C43B4D" w:rsidRPr="00B06D43" w:rsidRDefault="00C43B4D" w:rsidP="00C43B4D">
      <w:r w:rsidRPr="00B06D43">
        <w:t xml:space="preserve">Огонь охватил 140 квадратных метров </w:t>
      </w:r>
    </w:p>
    <w:p w:rsidR="00C43B4D" w:rsidRPr="00B06D43" w:rsidRDefault="00C43B4D" w:rsidP="00C43B4D">
      <w:r w:rsidRPr="00B06D43">
        <w:t xml:space="preserve">В воскресенье вечером, 21 мая, в селе Фоки Чайковского округа произошел пожар в частном жилом доме на улице Красной. Сообщение о происшествии поступило в ГУ МЧС по Пермскому краю в 22:18. На место возгорания выехали 33 пожарных. </w:t>
      </w:r>
    </w:p>
    <w:p w:rsidR="00C43B4D" w:rsidRPr="00B06D43" w:rsidRDefault="00C43B4D" w:rsidP="00C43B4D">
      <w:r w:rsidRPr="00B06D43">
        <w:t>К моменту прибытия первых спасателей огонь уже охватил весь дом. По предварительной информации, площадь пожара составила 140 квадратных метров. Как уточнили в Следственном комитете, в результате возгорания погибли мужчина и женщина 56 и 53 лет и их внучки 5 и 7 лет.</w:t>
      </w:r>
    </w:p>
    <w:p w:rsidR="00C43B4D" w:rsidRPr="00B06D43" w:rsidRDefault="00C43B4D" w:rsidP="00C43B4D">
      <w:r w:rsidRPr="00B06D43">
        <w:t>В настоящее время по факту пожара проводится проверка, причины возгорания устанавливаются.</w:t>
      </w:r>
    </w:p>
    <w:p w:rsidR="00C43B4D" w:rsidRPr="00B06D43" w:rsidRDefault="008765BD" w:rsidP="00C43B4D">
      <w:hyperlink r:id="rId51" w:history="1">
        <w:r w:rsidR="00C43B4D" w:rsidRPr="00B06D43">
          <w:rPr>
            <w:rStyle w:val="a5"/>
          </w:rPr>
          <w:t>https://vetta.tv/news/incidents/v-permskom-krae-chetyre-cheloveka-pogibli-na-pozhare-v-chastnom-dome/?utm_source=yxnews&amp;utm_medium=desktop&amp;utm_referrer=https%3A%2F%2Fdzen.ru%2Fnews%2Fsearch%3Ftext%3D</w:t>
        </w:r>
      </w:hyperlink>
    </w:p>
    <w:p w:rsidR="00C43B4D" w:rsidRPr="00B06D43" w:rsidRDefault="00C43B4D" w:rsidP="00C43B4D"/>
    <w:p w:rsidR="00C43B4D" w:rsidRPr="00B06D43" w:rsidRDefault="00C43B4D" w:rsidP="00C43B4D">
      <w:pPr>
        <w:outlineLvl w:val="0"/>
        <w:rPr>
          <w:b/>
          <w:bCs/>
          <w:kern w:val="36"/>
        </w:rPr>
      </w:pPr>
      <w:r w:rsidRPr="00B06D43">
        <w:rPr>
          <w:b/>
          <w:bCs/>
          <w:kern w:val="36"/>
        </w:rPr>
        <w:t xml:space="preserve">В Пермском крае на пожаре в частном доме погибли двое взрослых и двое детей </w:t>
      </w:r>
    </w:p>
    <w:p w:rsidR="00C43B4D" w:rsidRPr="00B06D43" w:rsidRDefault="00C43B4D" w:rsidP="00C43B4D">
      <w:r w:rsidRPr="00B06D43">
        <w:t xml:space="preserve">Предварительно, площадь пожара составила 140 кв. м </w:t>
      </w:r>
    </w:p>
    <w:p w:rsidR="00C43B4D" w:rsidRPr="00B06D43" w:rsidRDefault="00C43B4D" w:rsidP="00C43B4D">
      <w:r w:rsidRPr="00B06D43">
        <w:t xml:space="preserve">В воскресенье, 21 мая, в одиннадцатом часу вечера в ГУ МЧС по Пермскому краю поступило сообщение о пожаре в частном жилом доме  на ул. Красной в с. Фоки Чайковского округа. </w:t>
      </w:r>
    </w:p>
    <w:p w:rsidR="00C43B4D" w:rsidRPr="00B06D43" w:rsidRDefault="00C43B4D" w:rsidP="00C43B4D">
      <w:r w:rsidRPr="00B06D43">
        <w:t xml:space="preserve">На тушение выехали 24 пожарных, было привлечено девять единиц техники. </w:t>
      </w:r>
    </w:p>
    <w:p w:rsidR="00C43B4D" w:rsidRPr="00B06D43" w:rsidRDefault="00C43B4D" w:rsidP="00C43B4D">
      <w:r w:rsidRPr="00B06D43">
        <w:t xml:space="preserve">Предварительная площадь пожара составила 140 кв. м. Огнём был охвачен не только дом, но и баня. </w:t>
      </w:r>
    </w:p>
    <w:p w:rsidR="00C43B4D" w:rsidRPr="00B06D43" w:rsidRDefault="00C43B4D" w:rsidP="00C43B4D">
      <w:r w:rsidRPr="00B06D43">
        <w:t xml:space="preserve">«Время ликвидации горения 23 час. 30 мин. К сожалению, на пожаре имеются погибшие», — рассказали в МЧС. </w:t>
      </w:r>
    </w:p>
    <w:p w:rsidR="00C43B4D" w:rsidRPr="00B06D43" w:rsidRDefault="00C43B4D" w:rsidP="00C43B4D">
      <w:r w:rsidRPr="00B06D43">
        <w:t xml:space="preserve">Как сообщили в СУ СКР по Пермскому краю, погибли четыре человека: мужчина и женщина 56 и 53 лет и их внучки 5 и 7 лет.  </w:t>
      </w:r>
    </w:p>
    <w:p w:rsidR="00C43B4D" w:rsidRPr="00B06D43" w:rsidRDefault="00C43B4D" w:rsidP="00C43B4D">
      <w:r w:rsidRPr="00B06D43">
        <w:t xml:space="preserve">Причина пожара устанавливается. </w:t>
      </w:r>
    </w:p>
    <w:p w:rsidR="00C43B4D" w:rsidRPr="00B06D43" w:rsidRDefault="008765BD" w:rsidP="00C43B4D">
      <w:hyperlink r:id="rId52" w:history="1">
        <w:r w:rsidR="00C43B4D" w:rsidRPr="00B06D43">
          <w:rPr>
            <w:color w:val="0000FF"/>
            <w:u w:val="single"/>
          </w:rPr>
          <w:t>https://www.newsko.ru/news/nk-7690162.html?utm_source=yxnews&amp;utm_medium=desktop&amp;utm_referrer=https%3A%2F%2Fdzen.ru%2Fnews%2Fsearch%3Ftext%3D</w:t>
        </w:r>
      </w:hyperlink>
    </w:p>
    <w:p w:rsidR="00C43B4D" w:rsidRPr="00B06D43" w:rsidRDefault="00C43B4D" w:rsidP="00C43B4D"/>
    <w:p w:rsidR="00C43B4D" w:rsidRPr="00B06D43" w:rsidRDefault="00C43B4D" w:rsidP="00C43B4D">
      <w:pPr>
        <w:outlineLvl w:val="0"/>
        <w:rPr>
          <w:b/>
          <w:bCs/>
          <w:kern w:val="36"/>
        </w:rPr>
      </w:pPr>
      <w:r w:rsidRPr="00B06D43">
        <w:rPr>
          <w:b/>
          <w:bCs/>
          <w:kern w:val="36"/>
        </w:rPr>
        <w:t>В Прикамье при пожаре в частном доме погибли четыре человека</w:t>
      </w:r>
    </w:p>
    <w:p w:rsidR="00C43B4D" w:rsidRPr="00B06D43" w:rsidRDefault="00C43B4D" w:rsidP="00C43B4D">
      <w:pPr>
        <w:outlineLvl w:val="2"/>
        <w:rPr>
          <w:b/>
          <w:bCs/>
        </w:rPr>
      </w:pPr>
      <w:r w:rsidRPr="00B06D43">
        <w:rPr>
          <w:b/>
          <w:bCs/>
        </w:rPr>
        <w:t>Среди погибших двое детей</w:t>
      </w:r>
    </w:p>
    <w:p w:rsidR="00C43B4D" w:rsidRPr="00B06D43" w:rsidRDefault="00C43B4D" w:rsidP="00C43B4D">
      <w:r w:rsidRPr="00B06D43">
        <w:t>ПЕРМЬ, 22 мая. /ТАСС/. Четыре человека, в том числе двое детей, погибли в результате пожара в частном доме в Чайковском городском округе Пермского края. Об этом сообщает в понедельник пресс-служба СУ СК России по региону.</w:t>
      </w:r>
    </w:p>
    <w:p w:rsidR="00C43B4D" w:rsidRPr="00B06D43" w:rsidRDefault="00C43B4D" w:rsidP="00C43B4D">
      <w:r w:rsidRPr="00B06D43">
        <w:t>"Возбуждено уголовное дело по признакам преступления, предусмотренного ч. 3 ст. 109 УК РФ "Причинение смерти по неосторожности двум или более лицам" по факту гибели на пожаре четырех местных жителей, двое из которых дети", - сообщили в ведомстве.</w:t>
      </w:r>
    </w:p>
    <w:p w:rsidR="00C43B4D" w:rsidRPr="00B06D43" w:rsidRDefault="00C43B4D" w:rsidP="00C43B4D">
      <w:r w:rsidRPr="00B06D43">
        <w:t xml:space="preserve">По данным ГУ МЧС России по Пермскому краю, сообщение о пожаре в частном жилом доме в селе Фоки Чайковского городского округа поступило 21 мая в 22:18 (20:18 мск). Площадь пожара </w:t>
      </w:r>
      <w:r w:rsidRPr="00B06D43">
        <w:lastRenderedPageBreak/>
        <w:t>составила 140 кв. м. Как пояснили в региональном СУ СК России, после тушения пожара были обнаружены тела мужчины и женщины 56 и 53 лет и их внучек 5 и 7 лет.</w:t>
      </w:r>
    </w:p>
    <w:p w:rsidR="00C43B4D" w:rsidRPr="00B06D43" w:rsidRDefault="00C43B4D" w:rsidP="00C43B4D">
      <w:r w:rsidRPr="00B06D43">
        <w:t>На месте работают следователи-криминалисты, эксперты-пожаротехники, следователи города Чайковский. Проводится осмотр места происшествия, назначаются необходимые судебные экспертизы для установления причины гибели людей и возникновения пожара. Расследование уголовного дела находится на контроле руководителя следственного управления СК России по Пермскому краю Дениса Головкина.</w:t>
      </w:r>
    </w:p>
    <w:p w:rsidR="00C43B4D" w:rsidRPr="00B06D43" w:rsidRDefault="00C43B4D" w:rsidP="00C43B4D">
      <w:pPr>
        <w:pStyle w:val="paragraphparagraphnycys"/>
        <w:spacing w:before="0" w:beforeAutospacing="0" w:after="0" w:afterAutospacing="0"/>
      </w:pPr>
      <w:r w:rsidRPr="00B06D43">
        <w:rPr>
          <w:rStyle w:val="dsexttext-tov6w"/>
        </w:rPr>
        <w:t>Также проверку в связи с гибелью людей организовала чайковская городская прокуратура. "Будет дана оценка действиям субъектов профилактики, а также жилищным и социальным условиям семьи, в которых проживали и находились дети. В случае необходимости будет принят комплекс мер прокурорского реагирования", - сообщили в ведомстве.</w:t>
      </w:r>
      <w:r w:rsidRPr="00B06D43">
        <w:t> </w:t>
      </w:r>
    </w:p>
    <w:p w:rsidR="00C43B4D" w:rsidRPr="00B06D43" w:rsidRDefault="008765BD" w:rsidP="00C43B4D">
      <w:hyperlink r:id="rId53" w:history="1">
        <w:r w:rsidR="00C43B4D" w:rsidRPr="00B06D43">
          <w:rPr>
            <w:rStyle w:val="a5"/>
          </w:rPr>
          <w:t>https://tass.ru/proisshestviya/17808107?utm_source=yxnews&amp;utm_medium=desktop&amp;utm_referrer=https%3A%2F%2Fdzen.ru%2Fnews%2Fsearch%3Ftext%3D</w:t>
        </w:r>
      </w:hyperlink>
    </w:p>
    <w:p w:rsidR="00C43B4D" w:rsidRPr="00B06D43" w:rsidRDefault="00C43B4D" w:rsidP="00C43B4D"/>
    <w:p w:rsidR="00C43B4D" w:rsidRPr="00B06D43" w:rsidRDefault="00C43B4D" w:rsidP="00C43B4D">
      <w:pPr>
        <w:outlineLvl w:val="0"/>
        <w:rPr>
          <w:b/>
          <w:bCs/>
          <w:kern w:val="36"/>
        </w:rPr>
      </w:pPr>
      <w:r w:rsidRPr="00B06D43">
        <w:rPr>
          <w:b/>
          <w:bCs/>
          <w:kern w:val="36"/>
        </w:rPr>
        <w:t>В селе Фоки произошёл пожар, есть погибшие</w:t>
      </w:r>
    </w:p>
    <w:p w:rsidR="00C43B4D" w:rsidRPr="00B06D43" w:rsidRDefault="00C43B4D" w:rsidP="00C43B4D">
      <w:r w:rsidRPr="00B06D43">
        <w:t>В Фоках в воскресенье, 21 мая, поздним вечером в частном жилом доме произошёл пожар</w:t>
      </w:r>
    </w:p>
    <w:p w:rsidR="00C43B4D" w:rsidRPr="00B06D43" w:rsidRDefault="00C43B4D" w:rsidP="00C43B4D">
      <w:pPr>
        <w:pStyle w:val="aff6"/>
        <w:spacing w:before="0" w:beforeAutospacing="0" w:after="0" w:afterAutospacing="0"/>
      </w:pPr>
      <w:r w:rsidRPr="00B06D43">
        <w:t>Как сообщили в ГУ МЧС по Пермскому краю, трагедия случилась в одном из домов по ул. Кирова в селе Фоки. Сообщение о возгорании поступило около 22 часов. На место выехали 7 единиц техники, 33 человека личного состава. К приезду первых подразделений пожарной службы огонь уже охватил частный дом. Площадь возгорания была не менее 140 кв. метров.</w:t>
      </w:r>
    </w:p>
    <w:p w:rsidR="00C43B4D" w:rsidRPr="00B06D43" w:rsidRDefault="00C43B4D" w:rsidP="00C43B4D">
      <w:pPr>
        <w:pStyle w:val="aff6"/>
        <w:spacing w:before="0" w:beforeAutospacing="0" w:after="0" w:afterAutospacing="0"/>
      </w:pPr>
      <w:r w:rsidRPr="00B06D43">
        <w:t>По неподтверждённой информации, погибли четыре человека, включая ребёнка. МЧС проводит проверку по факту пожара, причины возгорания выясняются.</w:t>
      </w:r>
    </w:p>
    <w:p w:rsidR="00C43B4D" w:rsidRPr="00B06D43" w:rsidRDefault="008765BD" w:rsidP="00C43B4D">
      <w:hyperlink r:id="rId54" w:history="1">
        <w:r w:rsidR="00C43B4D" w:rsidRPr="00B06D43">
          <w:rPr>
            <w:rStyle w:val="a5"/>
          </w:rPr>
          <w:t>http://www.chaikovskie.ru/novosti/all/22419/?utm_source=yxnews&amp;utm_medium=desktop&amp;utm_referrer=https%3A%2F%2Fdzen.ru%2Fnews%2Fsearch%3Ftext%3D</w:t>
        </w:r>
      </w:hyperlink>
    </w:p>
    <w:p w:rsidR="00C43B4D" w:rsidRPr="00B06D43" w:rsidRDefault="00C43B4D" w:rsidP="00C43B4D"/>
    <w:p w:rsidR="00C43B4D" w:rsidRPr="00B06D43" w:rsidRDefault="00C43B4D" w:rsidP="00C43B4D">
      <w:pPr>
        <w:rPr>
          <w:b/>
        </w:rPr>
      </w:pPr>
      <w:r w:rsidRPr="00B06D43">
        <w:rPr>
          <w:b/>
        </w:rPr>
        <w:t>В частном доме в Прикамье в результате пожара погибли четыре человека</w:t>
      </w:r>
    </w:p>
    <w:p w:rsidR="00C43B4D" w:rsidRPr="00B06D43" w:rsidRDefault="00C43B4D" w:rsidP="00C43B4D">
      <w:r w:rsidRPr="00B06D43">
        <w:t>В результате пожара, возникшего в доме, расположенном в Чайковском районе Пермского городского округа, погибли четыре человека. Двое из них были детьми. Пресс-служба регионального управления Следственного комитета России сообщила в понедельник, что возбуждено уголовное дело по ч. 3 ст. 109 (причинение смерти по неосторожности двум и более лицам).</w:t>
      </w:r>
    </w:p>
    <w:p w:rsidR="00C43B4D" w:rsidRPr="00B06D43" w:rsidRDefault="00C43B4D" w:rsidP="00C43B4D">
      <w:r w:rsidRPr="00B06D43">
        <w:t xml:space="preserve">Двое из погибших были детьми. Главное управление МЧС России по Пермскому краю сообщило, что 21 мая в 20:18 по московскому времени в ГУ МЧС России по Пермскому краю поступило сообщение о пожаре в частном жилом доме в деревне Фоки Чайковского городского округа. Огонь распространился на площади 140 квадратных метров. По данным Следственного комитета по региону РФ, после тушения пожара были обнаружены тела двух женщин и одного мужчины в возрасте 56 и 53 лет. Также погибли их внучки в возрасте 5 и 7 лет. В настоящее время на месте происшествия работают следователи города Чайковского и специалисты пожарной охраны. В настоящее время ведется следствие, проводятся все необходимые судебно-медицинские экспертизы для установления причины смерти, а также источника возгорания. Расследованием дела занимается Денис Головкин. Он является руководителем следственного управления Следственного комитета России по Пермскому краю. </w:t>
      </w:r>
    </w:p>
    <w:p w:rsidR="00C43B4D" w:rsidRPr="00B06D43" w:rsidRDefault="008765BD" w:rsidP="00C43B4D">
      <w:hyperlink r:id="rId55" w:history="1">
        <w:r w:rsidR="00C43B4D" w:rsidRPr="00B06D43">
          <w:rPr>
            <w:color w:val="0000FF"/>
            <w:u w:val="single"/>
          </w:rPr>
          <w:t>https://dni24.com/exclusive/387235-v-chastnom-dome-v-prikame-v-rezultate-pozhara-pogibli-chetyre-cheloveka.html?utm_source=yxnews&amp;utm_medium=desktop&amp;utm_referrer=https%3A%2F%2Fdzen.ru%2Fnews%2Fsearch%3Ftext%3D</w:t>
        </w:r>
      </w:hyperlink>
    </w:p>
    <w:p w:rsidR="00C43B4D" w:rsidRPr="00B06D43" w:rsidRDefault="00C43B4D" w:rsidP="00C43B4D">
      <w:pPr>
        <w:outlineLvl w:val="0"/>
        <w:rPr>
          <w:b/>
          <w:bCs/>
          <w:kern w:val="36"/>
        </w:rPr>
      </w:pPr>
    </w:p>
    <w:p w:rsidR="00C43B4D" w:rsidRPr="00B06D43" w:rsidRDefault="00C43B4D" w:rsidP="00C43B4D">
      <w:pPr>
        <w:outlineLvl w:val="0"/>
        <w:rPr>
          <w:b/>
          <w:bCs/>
          <w:color w:val="FFFFFF"/>
          <w:kern w:val="36"/>
        </w:rPr>
      </w:pPr>
      <w:r w:rsidRPr="00B06D43">
        <w:rPr>
          <w:b/>
          <w:bCs/>
          <w:kern w:val="36"/>
        </w:rPr>
        <w:t xml:space="preserve">В Прикамье во время возгорания в частном доме погибли четыре </w:t>
      </w:r>
    </w:p>
    <w:p w:rsidR="00C43B4D" w:rsidRPr="00B06D43" w:rsidRDefault="00C43B4D" w:rsidP="00C43B4D">
      <w:pPr>
        <w:outlineLvl w:val="0"/>
        <w:rPr>
          <w:b/>
          <w:bCs/>
          <w:color w:val="FFFFFF"/>
          <w:kern w:val="36"/>
        </w:rPr>
      </w:pPr>
      <w:r w:rsidRPr="00B06D43">
        <w:t xml:space="preserve">В результате пожара, который произошел в частном доме в Чайковском городском округе Пермского края, погибли четыре человека, среди которых были двое детей. </w:t>
      </w:r>
      <w:r w:rsidRPr="00B06D43">
        <w:br/>
        <w:t>Было возбуждено уголовное дело по статье 109 часть 3 Уголовного кодекса Российской Федерации "Причинение смерти неосторожными действиями двум или более лицам".</w:t>
      </w:r>
      <w:r w:rsidRPr="00B06D43">
        <w:br/>
        <w:t>Оно связано с гибелью четырех местных жителей, включая двоих детей, в результате пожара.</w:t>
      </w:r>
      <w:r w:rsidRPr="00B06D43">
        <w:br/>
      </w:r>
      <w:r w:rsidRPr="00B06D43">
        <w:lastRenderedPageBreak/>
        <w:t>Согласно информации, предоставленной Главным управлением МЧС России по Пермскому краю, сообщение о пожаре в частном жилом доме в селе Фоки Чайковского городского округа поступило 21 мая в 22:18 (20:18 по московскому времени).</w:t>
      </w:r>
    </w:p>
    <w:p w:rsidR="00C43B4D" w:rsidRPr="00B06D43" w:rsidRDefault="008765BD" w:rsidP="00C43B4D">
      <w:pPr>
        <w:outlineLvl w:val="0"/>
        <w:rPr>
          <w:b/>
          <w:bCs/>
          <w:color w:val="FFFFFF"/>
          <w:kern w:val="36"/>
        </w:rPr>
      </w:pPr>
      <w:hyperlink r:id="rId56" w:history="1">
        <w:r w:rsidR="00C43B4D" w:rsidRPr="00B06D43">
          <w:rPr>
            <w:rStyle w:val="a5"/>
          </w:rPr>
          <w:t>https://perm-open.ru/293888?utm_source=yxnews&amp;utm_medium=desktop&amp;utm_referrer=https%3A%2F%2Fdzen.ru%2Fnews%2Fsearch%3Ftext%3D</w:t>
        </w:r>
      </w:hyperlink>
      <w:r w:rsidR="00C43B4D" w:rsidRPr="00B06D43">
        <w:rPr>
          <w:b/>
          <w:bCs/>
          <w:color w:val="FFFFFF"/>
          <w:kern w:val="36"/>
        </w:rPr>
        <w:t>5.2023</w:t>
      </w:r>
    </w:p>
    <w:p w:rsidR="00C43B4D" w:rsidRPr="00B06D43" w:rsidRDefault="00C43B4D" w:rsidP="00C43B4D">
      <w:pPr>
        <w:outlineLvl w:val="0"/>
        <w:rPr>
          <w:b/>
          <w:bCs/>
          <w:kern w:val="36"/>
        </w:rPr>
      </w:pPr>
    </w:p>
    <w:p w:rsidR="00C43B4D" w:rsidRPr="00B06D43" w:rsidRDefault="00C43B4D" w:rsidP="00C43B4D">
      <w:pPr>
        <w:outlineLvl w:val="0"/>
        <w:rPr>
          <w:b/>
          <w:bCs/>
          <w:kern w:val="36"/>
        </w:rPr>
      </w:pPr>
      <w:r w:rsidRPr="00B06D43">
        <w:rPr>
          <w:b/>
          <w:bCs/>
          <w:kern w:val="36"/>
        </w:rPr>
        <w:t xml:space="preserve">На пожаре в частном доме в Чайковском округе погибли двое взрослых и двое детей </w:t>
      </w:r>
    </w:p>
    <w:p w:rsidR="00C43B4D" w:rsidRPr="00B06D43" w:rsidRDefault="00C43B4D" w:rsidP="00C43B4D">
      <w:r w:rsidRPr="00B06D43">
        <w:t>В ГУ МЧС по Пермскому краю рассказали о пожаре, случившемся 21 мая в одиннадцатом часу вечера в частном жилом доме  на улице. Красной в селе Фоки Чайковского округа. На тушение возгорания прибыли 24 пожарных и девять единиц техники. Площадь пожара составила 140 квадратных метров. Горели дом и баня. В 23 часа 30 минут горение потушили. К сожалению, имеются погибшие.</w:t>
      </w:r>
    </w:p>
    <w:p w:rsidR="00C43B4D" w:rsidRPr="00B06D43" w:rsidRDefault="00C43B4D" w:rsidP="00C43B4D">
      <w:r w:rsidRPr="00B06D43">
        <w:t>В СУ СКР по Пермскому краю сообщили о гибели четырех человек: мужчины 56 лет, женщины 53 лет и их внучек 5 и 7 лет. Возбуждено дело по ч. 3 ст. 109 УК РФ (причинение смерти по неосторожности двум или более лицам). Выясняются причины пожара и гибели семьи. Следователи осмотрели место ЧП, допросили свидетелей, назначили экспертизы.</w:t>
      </w:r>
    </w:p>
    <w:p w:rsidR="00C43B4D" w:rsidRPr="00B06D43" w:rsidRDefault="008765BD" w:rsidP="00C43B4D">
      <w:hyperlink r:id="rId57" w:history="1">
        <w:r w:rsidR="00C43B4D" w:rsidRPr="00B06D43">
          <w:rPr>
            <w:rStyle w:val="a5"/>
          </w:rPr>
          <w:t>https://solevar.online/na-pozhare-v-chastnom-dome-v-chaykovskom-okruge-pogibli-dvoe-vzroslyh-i-dvoe-detey/?utm_source=yxnews&amp;utm_medium=desktop&amp;utm_referrer=https%3A%2F%2Fdzen.ru%2Fnews%2Fsearch%3Ftext%3D</w:t>
        </w:r>
      </w:hyperlink>
    </w:p>
    <w:p w:rsidR="00C43B4D" w:rsidRPr="00B06D43" w:rsidRDefault="00C43B4D" w:rsidP="00C43B4D"/>
    <w:p w:rsidR="00C43B4D" w:rsidRPr="00B06D43" w:rsidRDefault="00C43B4D" w:rsidP="00C43B4D">
      <w:pPr>
        <w:outlineLvl w:val="0"/>
        <w:rPr>
          <w:b/>
          <w:bCs/>
          <w:kern w:val="36"/>
        </w:rPr>
      </w:pPr>
      <w:r w:rsidRPr="00B06D43">
        <w:rPr>
          <w:b/>
          <w:bCs/>
          <w:kern w:val="36"/>
        </w:rPr>
        <w:t>​На пожаре в Пермском крае погибло двое детей</w:t>
      </w:r>
    </w:p>
    <w:p w:rsidR="00C43B4D" w:rsidRPr="00B06D43" w:rsidRDefault="00C43B4D" w:rsidP="00C43B4D">
      <w:pPr>
        <w:pStyle w:val="aff6"/>
        <w:spacing w:before="0" w:beforeAutospacing="0" w:after="0" w:afterAutospacing="0"/>
      </w:pPr>
      <w:r w:rsidRPr="00B06D43">
        <w:t>Вчера вечером, 21 мая, в селе Фоки Чайковского городского округа горел частный дом. В пожаре погибло четыре человека, двое из которых дети.</w:t>
      </w:r>
    </w:p>
    <w:p w:rsidR="00C43B4D" w:rsidRPr="00B06D43" w:rsidRDefault="00C43B4D" w:rsidP="00C43B4D">
      <w:pPr>
        <w:pStyle w:val="aff6"/>
        <w:spacing w:before="0" w:beforeAutospacing="0" w:after="0" w:afterAutospacing="0"/>
      </w:pPr>
      <w:r w:rsidRPr="00B06D43">
        <w:t>После поступления сообщения о горении, на место происшествия прибыли 24 огнеборца. При поддержке девяти единиц техники они приступили к устранению огня. Площадь пожара составила 140 кв. метров. Локализовать огонь удалось к 23.15, ликвидировать к 23.15, уточнили в пресс-службе ГУ МЧС России по Пермскому краю. После тушения пожара пожарные обнаружили тела мужчины и женщины 56 и 53 лет и тела детей 5 и 7 лет. По факту произошедшего СУ СКР по Пермскому краю возбудило уголовное дело о причинении смерти по неосторожности двум и более лицам, сообщили в пресс-службе ведомства.</w:t>
      </w:r>
    </w:p>
    <w:p w:rsidR="00C43B4D" w:rsidRPr="00B06D43" w:rsidRDefault="00C43B4D" w:rsidP="00C43B4D">
      <w:pPr>
        <w:pStyle w:val="aff6"/>
        <w:spacing w:before="0" w:beforeAutospacing="0" w:after="0" w:afterAutospacing="0"/>
      </w:pPr>
      <w:r w:rsidRPr="00B06D43">
        <w:t>Сейчас сотрудники краевых МЧС и Следственного комитета исследуют место происшествия, устанавливают обстоятельства произошедшего.</w:t>
      </w:r>
    </w:p>
    <w:p w:rsidR="00C43B4D" w:rsidRPr="00B06D43" w:rsidRDefault="008765BD" w:rsidP="00C43B4D">
      <w:hyperlink r:id="rId58" w:history="1">
        <w:r w:rsidR="00C43B4D" w:rsidRPr="00B06D43">
          <w:rPr>
            <w:rStyle w:val="a5"/>
          </w:rPr>
          <w:t>https://www.business-class.su/news/2023/05/22/na-pozhare-v-permskom-krae-pogiblo-dvoe-detei?utm_source=yxnews&amp;utm_medium=desktop&amp;utm_referrer=https%3A%2F%2Fdzen.ru%2Fnews%2Fsearch%3Ftext%3D</w:t>
        </w:r>
      </w:hyperlink>
    </w:p>
    <w:p w:rsidR="00C43B4D" w:rsidRPr="00B06D43" w:rsidRDefault="00C43B4D" w:rsidP="00C43B4D"/>
    <w:p w:rsidR="00C43B4D" w:rsidRPr="00CA3E87" w:rsidRDefault="00C43B4D" w:rsidP="00C43B4D">
      <w:pPr>
        <w:outlineLvl w:val="0"/>
        <w:rPr>
          <w:b/>
          <w:bCs/>
          <w:kern w:val="36"/>
        </w:rPr>
      </w:pPr>
      <w:r w:rsidRPr="00CA3E87">
        <w:rPr>
          <w:b/>
          <w:bCs/>
          <w:kern w:val="36"/>
        </w:rPr>
        <w:t>В Пермском крае за пал травы установлена уголовная ответственность</w:t>
      </w:r>
    </w:p>
    <w:p w:rsidR="00C43B4D" w:rsidRPr="00CA3E87" w:rsidRDefault="00C43B4D" w:rsidP="00C43B4D">
      <w:r w:rsidRPr="00CA3E87">
        <w:t xml:space="preserve">В этом году в Прикамье наступила ранняя весна, май выдался теплым и засушливым. В жаркую сухую погоду высока вероятность возникновения пожаров. </w:t>
      </w:r>
    </w:p>
    <w:p w:rsidR="00C43B4D" w:rsidRPr="00B06D43" w:rsidRDefault="00C43B4D" w:rsidP="00C43B4D">
      <w:pPr>
        <w:pStyle w:val="aff6"/>
        <w:spacing w:before="0" w:beforeAutospacing="0" w:after="0" w:afterAutospacing="0"/>
      </w:pPr>
      <w:r w:rsidRPr="00B06D43">
        <w:t xml:space="preserve">Инспекторский состав Управления Росреестра по Пермскому краю при проведении государственного земельного надзора обследует земельные участки на наличие признаков сплошного выжигания растительности (палов), проводит с пермяками профилактические беседы. За четыре месяца 2023 года проведено 153 профилактических беседы, землепользователям вручены памятки о запрете палов. </w:t>
      </w:r>
    </w:p>
    <w:p w:rsidR="00C43B4D" w:rsidRPr="00B06D43" w:rsidRDefault="00C43B4D" w:rsidP="00C43B4D">
      <w:pPr>
        <w:pStyle w:val="aff6"/>
        <w:spacing w:before="0" w:beforeAutospacing="0" w:after="0" w:afterAutospacing="0"/>
      </w:pPr>
      <w:r w:rsidRPr="00B06D43">
        <w:t xml:space="preserve">Пал травы может привести к более серьезным последствиям, например, к уничтожению или повреждению лесов. Уголовный кодекс Российской Федерации устанавливает за это уголовную ответственность в виде лишения свободы на срок до 8 лет или штраф в размере от 300 тысяч рублей до 1 миллиона рублей. </w:t>
      </w:r>
    </w:p>
    <w:p w:rsidR="00C43B4D" w:rsidRPr="00B06D43" w:rsidRDefault="00C43B4D" w:rsidP="00C43B4D">
      <w:pPr>
        <w:pStyle w:val="aff6"/>
        <w:spacing w:before="0" w:beforeAutospacing="0" w:after="0" w:afterAutospacing="0"/>
      </w:pPr>
      <w:r w:rsidRPr="00B06D43">
        <w:t xml:space="preserve">Запрещается выжигание сухой травянистой растительности, стерни, пожнивных остатков на землях сельскохозяйственного назначения и землях запаса, на полях - разведение костров. </w:t>
      </w:r>
    </w:p>
    <w:p w:rsidR="00C43B4D" w:rsidRPr="00B06D43" w:rsidRDefault="00C43B4D" w:rsidP="00C43B4D">
      <w:pPr>
        <w:pStyle w:val="aff6"/>
        <w:spacing w:before="0" w:beforeAutospacing="0" w:after="0" w:afterAutospacing="0"/>
      </w:pPr>
      <w:r w:rsidRPr="00B06D43">
        <w:lastRenderedPageBreak/>
        <w:t xml:space="preserve">На объектах транспортной инфраструктуры запрещается в полосах отвода автомобильных дорог, полосах отвода и охранных зонах железных дорог, путепроводов и продуктопроводов выжигать сухую траву, разводить костры, сжигать хворост, порубочные остатки и горючие материалы, а также оставлять сухостойные деревья и кустарники. </w:t>
      </w:r>
    </w:p>
    <w:p w:rsidR="00C43B4D" w:rsidRPr="00B06D43" w:rsidRDefault="00C43B4D" w:rsidP="00C43B4D">
      <w:pPr>
        <w:pStyle w:val="aff6"/>
        <w:spacing w:before="0" w:beforeAutospacing="0" w:after="0" w:afterAutospacing="0"/>
      </w:pPr>
      <w:r w:rsidRPr="00B06D43">
        <w:t xml:space="preserve">По данным Главного управления МЧС России по Пермскому краю за январь - апрель 2023 года на территории края чрезвычайные ситуации природного характера не зарегистрированы и в целом обстановка с лесными пожарами сейчас в Прикамье спокойная, хотя выходные у пожарных выдаются напряженными, в том числе и из-за горожан, разводящих костры. </w:t>
      </w:r>
    </w:p>
    <w:p w:rsidR="00C43B4D" w:rsidRPr="00B06D43" w:rsidRDefault="00C43B4D" w:rsidP="00C43B4D">
      <w:pPr>
        <w:pStyle w:val="aff6"/>
        <w:spacing w:before="0" w:beforeAutospacing="0" w:after="0" w:afterAutospacing="0"/>
      </w:pPr>
      <w:r w:rsidRPr="00B06D43">
        <w:t xml:space="preserve">Всех, кто стал очевидцем горения сухой растительности, природного пожара в лесу, тления торфяников или пожара в населенном пункте, МЧС просит незамедлительно звонить по телефону 01 (с мобильных телефонов – 101) или на единый «телефон доверия» ГУ МЧС России по Пермскому краю: 8 (342) 258-40-02. </w:t>
      </w:r>
    </w:p>
    <w:p w:rsidR="00C43B4D" w:rsidRPr="00B06D43" w:rsidRDefault="00C43B4D" w:rsidP="00C43B4D">
      <w:pPr>
        <w:pStyle w:val="aff6"/>
        <w:spacing w:before="0" w:beforeAutospacing="0" w:after="0" w:afterAutospacing="0"/>
      </w:pPr>
      <w:r w:rsidRPr="00B06D43">
        <w:t xml:space="preserve">В пожароопасный сезон недопустимо пользоваться открытым огнем, бросать горящие спички, окурки, оставлять промасленный или пропитанный горючими веществами обтирочный материал, бутылки или осколки стекла, так как они способны сработать как зажигательные линзы, выжигать траву, разводить костры в хвойных молодняках, на торфяниках, лесосеках, на участках с сухостоем и валежником. </w:t>
      </w:r>
    </w:p>
    <w:p w:rsidR="00C43B4D" w:rsidRPr="00B06D43" w:rsidRDefault="008765BD" w:rsidP="00C43B4D">
      <w:hyperlink r:id="rId59" w:history="1">
        <w:r w:rsidR="00C43B4D" w:rsidRPr="00B06D43">
          <w:rPr>
            <w:color w:val="0000FF"/>
            <w:u w:val="single"/>
          </w:rPr>
          <w:t>https://perm.dixinews.ru/news/pozhary/v-permskom-krae-za-pal-travy-ustanovlena-ugolovnaya-otvetstvennost/</w:t>
        </w:r>
      </w:hyperlink>
    </w:p>
    <w:p w:rsidR="00C43B4D" w:rsidRPr="00B06D43" w:rsidRDefault="00C43B4D" w:rsidP="00C43B4D"/>
    <w:p w:rsidR="00C43B4D" w:rsidRPr="00CA3E87" w:rsidRDefault="00C43B4D" w:rsidP="00C43B4D">
      <w:pPr>
        <w:outlineLvl w:val="0"/>
        <w:rPr>
          <w:b/>
          <w:bCs/>
          <w:kern w:val="36"/>
        </w:rPr>
      </w:pPr>
      <w:r w:rsidRPr="00CA3E87">
        <w:rPr>
          <w:b/>
          <w:bCs/>
          <w:kern w:val="36"/>
        </w:rPr>
        <w:t>В МЧС сообщили о стабилизации обстановки с курганскими пожарами</w:t>
      </w:r>
    </w:p>
    <w:p w:rsidR="00C43B4D" w:rsidRPr="00CA3E87" w:rsidRDefault="00C43B4D" w:rsidP="00C43B4D">
      <w:pPr>
        <w:outlineLvl w:val="2"/>
        <w:rPr>
          <w:b/>
          <w:bCs/>
        </w:rPr>
      </w:pPr>
      <w:r w:rsidRPr="00CA3E87">
        <w:rPr>
          <w:b/>
          <w:bCs/>
        </w:rPr>
        <w:t>Усиление убывает в места дислокации</w:t>
      </w:r>
    </w:p>
    <w:p w:rsidR="00C43B4D" w:rsidRPr="00CA3E87" w:rsidRDefault="00C43B4D" w:rsidP="00C43B4D">
      <w:r w:rsidRPr="00B06D43">
        <w:t>Обстановка с лесными и ландшафтными пожарами стабилизировалась в Курганской области, авиация и сотрудники МЧС из соседних регионов убывают в места постоянной дислокации. Об этом сообщили в понедельник в региональном главке МЧС.</w:t>
      </w:r>
    </w:p>
    <w:p w:rsidR="00C43B4D" w:rsidRPr="00B06D43" w:rsidRDefault="00C43B4D" w:rsidP="00C43B4D">
      <w:pPr>
        <w:pStyle w:val="paragraphparagraphnycys"/>
        <w:spacing w:before="0" w:beforeAutospacing="0" w:after="0" w:afterAutospacing="0"/>
      </w:pPr>
      <w:r w:rsidRPr="00B06D43">
        <w:rPr>
          <w:rStyle w:val="dsexttext-tov6w"/>
        </w:rPr>
        <w:t>"Обстановка с лесными и ландшафтными пожарами в Курганской области стабилизировалась. Авиация (самолет-амфибия Бе-200 ЧС) вместе с сотрудниками и военнослужащими МЧС России из соседних регионов убывает в места постоянной дислокации. Сегодня территорию региона покидают аэромобильные группировки главных управлений МЧС России по Пермскому краю, Республике Башкортостан и Удмуртской Республике.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 говорится в сообщении.</w:t>
      </w:r>
    </w:p>
    <w:p w:rsidR="00C43B4D" w:rsidRPr="00B06D43" w:rsidRDefault="00C43B4D" w:rsidP="00C43B4D">
      <w:pPr>
        <w:pStyle w:val="paragraphparagraphnycys"/>
        <w:spacing w:before="0" w:beforeAutospacing="0" w:after="0" w:afterAutospacing="0"/>
      </w:pPr>
      <w:r w:rsidRPr="00B06D43">
        <w:rPr>
          <w:rStyle w:val="dsexttext-tov6w"/>
        </w:rPr>
        <w:t>Курганским спасателям помогали бороться с пожарами более 300 человек и 40 единиц техники МЧС из соседних регионов. Общая группировка сил и средств, сосредоточенных на территории региона, составляла более 1,2 тыс. человек и свыше 300 единиц техники. За период борьбы с огнем в регионе пожарно-спасательным подразделениям удалось спасти более 20 тыс. жилых домов и 214 объектов жизнеобеспечения.</w:t>
      </w:r>
    </w:p>
    <w:p w:rsidR="00C43B4D" w:rsidRPr="00B06D43" w:rsidRDefault="00C43B4D" w:rsidP="00C43B4D">
      <w:pPr>
        <w:pStyle w:val="paragraphparagraphnycys"/>
        <w:spacing w:before="0" w:beforeAutospacing="0" w:after="0" w:afterAutospacing="0"/>
      </w:pPr>
      <w:r w:rsidRPr="00B06D43">
        <w:rPr>
          <w:rStyle w:val="dsexttext-tov6w"/>
        </w:rPr>
        <w:t>"Прибывшие на помощь зауральским пожарным ребята не только помогали отстаивать от огня населенные пункты и объекты экономики, но и оказывали адресную помощь населению при разборе завалов, вели воздушную разведку в зоне ЧС, спасали домашних животных, спиливали и демонтировали деревья и разрушенные конструкции, угрожавшие падением", - рассказали в ведомстве.</w:t>
      </w:r>
    </w:p>
    <w:p w:rsidR="00C43B4D" w:rsidRPr="00B06D43" w:rsidRDefault="008765BD" w:rsidP="00C43B4D">
      <w:hyperlink r:id="rId60" w:history="1">
        <w:r w:rsidR="00C43B4D" w:rsidRPr="00B06D43">
          <w:rPr>
            <w:color w:val="0000FF"/>
            <w:u w:val="single"/>
          </w:rPr>
          <w:t>https://tass.ru/proisshestviya/17812469?utm_source=yxnews&amp;utm_medium=desktop&amp;utm_referrer=https%3A%2F%2Fdzen.ru%2Fnews%2Fsearch%3Ftext%3D</w:t>
        </w:r>
      </w:hyperlink>
    </w:p>
    <w:p w:rsidR="00C43B4D" w:rsidRPr="00B06D43" w:rsidRDefault="00C43B4D" w:rsidP="00C43B4D"/>
    <w:p w:rsidR="00C43B4D" w:rsidRPr="00534225" w:rsidRDefault="00C43B4D" w:rsidP="00C43B4D">
      <w:pPr>
        <w:outlineLvl w:val="0"/>
        <w:rPr>
          <w:b/>
          <w:bCs/>
          <w:kern w:val="36"/>
        </w:rPr>
      </w:pPr>
      <w:r w:rsidRPr="00534225">
        <w:rPr>
          <w:b/>
          <w:bCs/>
          <w:kern w:val="36"/>
        </w:rPr>
        <w:t>МЧС: ситуация с пожарами в Курганской области стабилизировалась, авиация покинет регион</w:t>
      </w:r>
    </w:p>
    <w:p w:rsidR="00C43B4D" w:rsidRPr="00534225" w:rsidRDefault="00C43B4D" w:rsidP="00C43B4D">
      <w:r w:rsidRPr="00534225">
        <w:t xml:space="preserve">Обстановка с лесными и ландшафтными пожарами в Курганской области стабилизировалась, в связи с этим регион покидает самолет-амфибия Бе-200, а также прибывшие на помощь в тушении возгораний группировки из соседних регионов, сообщил пресс-центр ГУМЧС по региону. </w:t>
      </w:r>
    </w:p>
    <w:p w:rsidR="00C43B4D" w:rsidRPr="00534225" w:rsidRDefault="00C43B4D" w:rsidP="00C43B4D">
      <w:r w:rsidRPr="00534225">
        <w:lastRenderedPageBreak/>
        <w:t xml:space="preserve">"Обстановка с лесными и ландшафтными пожарами в Курганской области стабилизировалась. Авиация (самолет-амфибия Бе-200 ЧС) вместе с сотрудниками и военнослужащими МЧС </w:t>
      </w:r>
      <w:hyperlink r:id="rId61" w:tgtFrame="_blank" w:history="1">
        <w:r w:rsidRPr="00534225">
          <w:t>России</w:t>
        </w:r>
      </w:hyperlink>
      <w:r w:rsidRPr="00534225">
        <w:t xml:space="preserve"> из соседних регионов убывает в места постоянной дислокации", - говорится в сообщении. </w:t>
      </w:r>
    </w:p>
    <w:p w:rsidR="00C43B4D" w:rsidRPr="00B06D43" w:rsidRDefault="00C43B4D" w:rsidP="00C43B4D">
      <w:r w:rsidRPr="00B06D43">
        <w:t>В понедельник территорию региона покидают аэромобильные группировки главных управлений МЧС по Пермскому краю, Башкирии и Удмуртии, уточняется в сообщении. Ранее убыли представители Уральского учебно-спасательного и Ногинского спасательного центров, Ямало-Ненецкого автономного округа, Челябинской и Тюменской областей, поясняется в сообщении.</w:t>
      </w:r>
    </w:p>
    <w:p w:rsidR="00C43B4D" w:rsidRPr="0031545F" w:rsidRDefault="00C43B4D" w:rsidP="00C43B4D">
      <w:r w:rsidRPr="0031545F">
        <w:t xml:space="preserve">ГУМЧС напоминает, что с огнем сотрудникам главного управления МЧС по Курганской области помогали бороться более 300 человек и 40 единиц техники ведомства из соседних регионов. За период борьбы со стихией в Курганской области пожарно-спасательным подразделениям удалось спасти свыше 20 тысяч жилых домов и 214 объектов жизнеобеспечения. Общая группировка сил и средств, сосредоточенных на территории региона, составляла более 1200 человек и свыше 300 единиц техники. </w:t>
      </w:r>
    </w:p>
    <w:p w:rsidR="00C43B4D" w:rsidRPr="0031545F" w:rsidRDefault="00C43B4D" w:rsidP="00C43B4D">
      <w:r w:rsidRPr="0031545F">
        <w:t xml:space="preserve">Как заявляло СУСК, в результате возникших 7 мая в Курганской области масштабных пожаров погибли минимум три человека, нанесен значительный материальный ущерб для граждан и хозяйствующих субъектов. Возбуждено уголовное дело о халатности. С 7 мая в регионе введен режим ЧС, 12 мая ситуация с природными пожарами в регионе стабилизировалась, 16 мая режим ЧС был снят. </w:t>
      </w:r>
    </w:p>
    <w:p w:rsidR="00C43B4D" w:rsidRPr="0031545F" w:rsidRDefault="00C43B4D" w:rsidP="00C43B4D">
      <w:r w:rsidRPr="0031545F">
        <w:t xml:space="preserve">По данным главы МЧС </w:t>
      </w:r>
      <w:r w:rsidRPr="00C07455">
        <w:t>РФ Александра Куренкова</w:t>
      </w:r>
      <w:r w:rsidRPr="0031545F">
        <w:t>, в Курганской области огнем уничтожено 612 жилых домов, в которых проживали 2741 человек. Пострадали 19 человек, 12 человек погибли.</w:t>
      </w:r>
    </w:p>
    <w:p w:rsidR="00C43B4D" w:rsidRPr="00B06D43" w:rsidRDefault="008765BD" w:rsidP="00C43B4D">
      <w:hyperlink r:id="rId62" w:history="1">
        <w:r w:rsidR="00C43B4D" w:rsidRPr="00B06D43">
          <w:rPr>
            <w:color w:val="0000FF"/>
            <w:u w:val="single"/>
          </w:rPr>
          <w:t>https://ria.ru/20230522/pozhary-1873434035.html?utm_source=yxnews&amp;utm_medium=desktop&amp;utm_referrer=https%3A%2F%2Fdzen.ru%2Fnews%2Fsearch%3Ftext%3D</w:t>
        </w:r>
      </w:hyperlink>
    </w:p>
    <w:p w:rsidR="00C43B4D" w:rsidRPr="00B06D43" w:rsidRDefault="00C43B4D" w:rsidP="00C43B4D"/>
    <w:p w:rsidR="00C43B4D" w:rsidRPr="00B06D43" w:rsidRDefault="00C43B4D" w:rsidP="00C43B4D">
      <w:pPr>
        <w:rPr>
          <w:b/>
        </w:rPr>
      </w:pPr>
      <w:r w:rsidRPr="00B06D43">
        <w:rPr>
          <w:b/>
        </w:rPr>
        <w:t>Стабилизация чрезвычайной ситуации в Курганской области</w:t>
      </w:r>
    </w:p>
    <w:p w:rsidR="00C43B4D" w:rsidRPr="00B06D43" w:rsidRDefault="00C43B4D" w:rsidP="00C43B4D">
      <w:r w:rsidRPr="00B06D43">
        <w:t>Чрезвычайная ситуация в Курганской области, вызванная лесными и ландшафтными пожарами, успешно стабил</w:t>
      </w:r>
      <w:bookmarkStart w:id="1" w:name="_GoBack"/>
      <w:bookmarkEnd w:id="1"/>
      <w:r w:rsidRPr="00B06D43">
        <w:t>изирована. В результате авиация, включая самолет-амфибию Бе-200, и личный состав Министерства по чрезвычайным ситуациям России из соседних регионов покинули регион. Пресс-центр ГУМЧС по региону сообщил, что для оказания помощи в тушении пожаров из других регионов было переброшено более 300 человек личного состава и 40 единиц техники ведомства.</w:t>
      </w:r>
    </w:p>
    <w:p w:rsidR="00C43B4D" w:rsidRPr="00B06D43" w:rsidRDefault="00C43B4D" w:rsidP="00C43B4D">
      <w:r w:rsidRPr="00B06D43">
        <w:t>С тех пор аэромобильные бригады главных управлений Министерства по чрезвычайным ситуациям из Пермского края, Башкирии и Удмуртии покинули регион. К ним присоединились спасатели из Уральского учебно-спасательного и Ногинского спасательных центров, Ямало-Ненецкого автономного округа, Челябинской и Тюменской областей. Режим чрезвычайной ситуации, объявленный 7 мая, был отменен 16 мая после успешных усилий по борьбе с пожарами.</w:t>
      </w:r>
    </w:p>
    <w:p w:rsidR="00C43B4D" w:rsidRPr="00B06D43" w:rsidRDefault="00C43B4D" w:rsidP="00C43B4D">
      <w:r w:rsidRPr="00B06D43">
        <w:t>Материальный ущерб, причиненный пожарами, был значительным: по меньшей мере 3 человека погибли и 612 жилых зданий были разрушены. К счастью, более 20 000 других зданий и 214 объектов жизнеобеспечения были спасены благодаря напряженной работе задействованного персонала. Глава МЧС России Александр Куренков сообщил, что в разрушенных жилых зданиях проживал 2741 человек и 19 человек пострадали в результате пожаров.</w:t>
      </w:r>
    </w:p>
    <w:p w:rsidR="00C43B4D" w:rsidRPr="00B06D43" w:rsidRDefault="008765BD" w:rsidP="00C43B4D">
      <w:hyperlink r:id="rId63" w:history="1">
        <w:r w:rsidR="00C43B4D" w:rsidRPr="00B06D43">
          <w:rPr>
            <w:color w:val="0000FF"/>
            <w:u w:val="single"/>
          </w:rPr>
          <w:t>https://tsumada-smi.ru/2023/05/22/stabilizatsiya-chrezvychaynoy-situatsii-v-kurganskoy-oblasti/?utm_source=yxnews&amp;utm_medium=desktop&amp;utm_referrer=https%3A%2F%2Fdzen.ru%2Fnews%2Fsearch%3Ftext%3D</w:t>
        </w:r>
      </w:hyperlink>
    </w:p>
    <w:p w:rsidR="00C43B4D" w:rsidRPr="00B06D43" w:rsidRDefault="00C43B4D" w:rsidP="00C43B4D"/>
    <w:p w:rsidR="00C43B4D" w:rsidRPr="00B06D43" w:rsidRDefault="00C43B4D" w:rsidP="00C43B4D">
      <w:pPr>
        <w:rPr>
          <w:b/>
        </w:rPr>
      </w:pPr>
      <w:r w:rsidRPr="00B06D43">
        <w:rPr>
          <w:b/>
        </w:rPr>
        <w:t>Пожары в Курганской области взяты под контроль</w:t>
      </w:r>
    </w:p>
    <w:p w:rsidR="00C43B4D" w:rsidRPr="00B06D43" w:rsidRDefault="00C43B4D" w:rsidP="00C43B4D">
      <w:r w:rsidRPr="00B06D43">
        <w:t>Ситуация с лесными и ландшафтными пожарами в Курганской области взята под контроль, сообщили в пресс-центре ГУМЧС по региону. В докладе также отмечается, что для оказания помощи в тушении пожаров было задействовано много сил и средств, включая самолет-амфибию Бе-200. Кроме того, для оказания помощи также прибыли группы из соседних регионов.</w:t>
      </w:r>
    </w:p>
    <w:p w:rsidR="00C43B4D" w:rsidRPr="00B06D43" w:rsidRDefault="00C43B4D" w:rsidP="00C43B4D">
      <w:r w:rsidRPr="00B06D43">
        <w:t xml:space="preserve">В релизе говорилось, что авиация (самолет-амфибия Бе-200) совместно с личным составом и работниками Министерства по чрезвычайным ситуациям из близлежащих регионов вернулась на свои постоянные позиции. В понедельник аэромобильные подразделения главных управлений </w:t>
      </w:r>
      <w:r w:rsidRPr="00B06D43">
        <w:lastRenderedPageBreak/>
        <w:t>МЧС по Пермскому краю, Башкирии и Удмуртии вылетели из региона. Среди уехавших были представители Уральского учебно-спасательного и Ногинского спасательных центров, Ямало-Ненецкого автономного округа, Челябинской и Тюменской областей.</w:t>
      </w:r>
    </w:p>
    <w:p w:rsidR="00C43B4D" w:rsidRPr="00B06D43" w:rsidRDefault="00C43B4D" w:rsidP="00C43B4D">
      <w:r w:rsidRPr="00B06D43">
        <w:t>По данным ГУМЧС, для тушения пожара из соседних регионов было доставлено более 300 человек и 40 единиц техники министерства. Общая численность личного состава и техники, задействованных для тушения пожара в Курганской области, составила более 1200 человек и 300 единиц техники. СУСК сообщил, что в результате лесного пожара, произошедшего 7 мая в Курганской области, погибли по меньшей мере три человека, а гражданам и предприятиям был нанесен значительный материальный ущерб.</w:t>
      </w:r>
    </w:p>
    <w:p w:rsidR="00C43B4D" w:rsidRPr="00B06D43" w:rsidRDefault="00C43B4D" w:rsidP="00C43B4D">
      <w:r w:rsidRPr="00B06D43">
        <w:t>Возбуждено уголовное дело о халатности. 12 мая ситуация с пожарами стабилизировалась, а 16 мая режим чрезвычайной ситуации был снят. Глава Министерства по чрезвычайным ситуациям Российской Федерации Александр Куренков сообщил, что в Курганской области в результате пожара было уничтожено 612 жилых домов, в которых проживал 2741 человек.</w:t>
      </w:r>
    </w:p>
    <w:p w:rsidR="00C43B4D" w:rsidRPr="00B06D43" w:rsidRDefault="008765BD" w:rsidP="00C43B4D">
      <w:hyperlink r:id="rId64" w:history="1">
        <w:r w:rsidR="00C43B4D" w:rsidRPr="00B06D43">
          <w:rPr>
            <w:color w:val="0000FF"/>
            <w:u w:val="single"/>
          </w:rPr>
          <w:t>https://rus-bel.online/proisshestviya/pozhary-v-kurganskoy-oblasti-vzyaty-pod-kontrol/?utm_source=yxnews&amp;utm_medium=desktop&amp;utm_referrer=https%3A%2F%2Fdzen.ru%2Fnews%2Fsearch%3Ftext%3D</w:t>
        </w:r>
      </w:hyperlink>
    </w:p>
    <w:p w:rsidR="00C43B4D" w:rsidRPr="00B06D43" w:rsidRDefault="00C43B4D" w:rsidP="00C43B4D"/>
    <w:p w:rsidR="00C43B4D" w:rsidRPr="0031545F" w:rsidRDefault="00C43B4D" w:rsidP="00C43B4D">
      <w:pPr>
        <w:outlineLvl w:val="0"/>
        <w:rPr>
          <w:b/>
          <w:bCs/>
          <w:kern w:val="36"/>
        </w:rPr>
      </w:pPr>
      <w:r w:rsidRPr="0031545F">
        <w:rPr>
          <w:b/>
          <w:bCs/>
          <w:kern w:val="36"/>
        </w:rPr>
        <w:t>Авиация покидает Курганскую область после стабилизации пожарной обстановки</w:t>
      </w:r>
    </w:p>
    <w:p w:rsidR="00C43B4D" w:rsidRPr="0031545F" w:rsidRDefault="00C43B4D" w:rsidP="00C43B4D">
      <w:r w:rsidRPr="0031545F">
        <w:t>В Курганской области стабилизировалась обстановка по природным пожарам. Самолет-амфибия Бе-200 ЧС, а также сотрудники МЧС из соседних регионов, которые были задействованы в тушении, убывают в места постоянной дислокации. Об этом сообщили в пресс-службе чрезвычайного ведомства.</w:t>
      </w:r>
    </w:p>
    <w:p w:rsidR="00C43B4D" w:rsidRPr="0031545F" w:rsidRDefault="00C43B4D" w:rsidP="00C43B4D">
      <w:r w:rsidRPr="0031545F">
        <w:t>22 мая Курганскую область покидают аэромобильные группировки ГУ МЧС по Пермскому краю, Республике Башкортостан и Удмуртской Республике.</w:t>
      </w:r>
    </w:p>
    <w:p w:rsidR="00C43B4D" w:rsidRPr="0031545F" w:rsidRDefault="00C43B4D" w:rsidP="00C43B4D">
      <w:r w:rsidRPr="0031545F">
        <w:t>Напомним, также в борьбе со стихией помогали представители Уральского учебно-спасательного и Ногинского спасательного центров, сотрудники из ЯНАО, Челябинской и Тюменской областей. Они уже покинули регион.</w:t>
      </w:r>
    </w:p>
    <w:p w:rsidR="00C43B4D" w:rsidRPr="0031545F" w:rsidRDefault="00C43B4D" w:rsidP="00C43B4D">
      <w:r w:rsidRPr="0031545F">
        <w:t>В ГУ МЧС отметили, что, помимо тушения, пожарные помогали зауральцам разбирать завалы, вели воздушную разведку, спасали домашних животных, спиливали деревья и убирали разрушенные конструкции, которые могли обвалиться.</w:t>
      </w:r>
    </w:p>
    <w:p w:rsidR="00C43B4D" w:rsidRPr="0031545F" w:rsidRDefault="00C43B4D" w:rsidP="00C43B4D">
      <w:r w:rsidRPr="0031545F">
        <w:t>Всего курганским сотрудникам МЧС помогали более 300 человек и 40 единиц техники из соседних регионов. Вместе пожарные отстояли больше 20 тысяч домов и 214 объектов жизнеобеспечения. </w:t>
      </w:r>
    </w:p>
    <w:p w:rsidR="00C43B4D" w:rsidRPr="0031545F" w:rsidRDefault="00C43B4D" w:rsidP="00C43B4D">
      <w:r w:rsidRPr="0031545F">
        <w:t>Добавим, что в ближайшие дни в области ожидается жара до +30 градусов. Губернатор Вадим Шумков обратился к жителям с просьбой быть аккуратнее при обращении с огнем.</w:t>
      </w:r>
    </w:p>
    <w:p w:rsidR="00C43B4D" w:rsidRPr="00B06D43" w:rsidRDefault="008765BD" w:rsidP="00C43B4D">
      <w:hyperlink r:id="rId65" w:history="1">
        <w:r w:rsidR="00C43B4D" w:rsidRPr="00B06D43">
          <w:rPr>
            <w:color w:val="0000FF"/>
            <w:u w:val="single"/>
          </w:rPr>
          <w:t>https://chel.aif.ru/kyrgan/aviaciya_pokidaet_kurganskuyu_oblast_posle_stabilizacii_pozharnoy_obstanovki?utm_source=yxnews&amp;utm_medium=desktop&amp;utm_referrer=https%3A%2F%2Fdzen.ru%2Fnews%2Fsearch%3Ftext%3D</w:t>
        </w:r>
      </w:hyperlink>
    </w:p>
    <w:p w:rsidR="002367A3" w:rsidRDefault="002367A3">
      <w:pPr>
        <w:jc w:val="left"/>
        <w:rPr>
          <w:rStyle w:val="a5"/>
          <w:rFonts w:eastAsia="Arial"/>
          <w:bCs/>
          <w:shd w:val="clear" w:color="auto" w:fill="FFFFFF"/>
        </w:rPr>
      </w:pPr>
    </w:p>
    <w:sectPr w:rsidR="002367A3">
      <w:headerReference w:type="default" r:id="rId66"/>
      <w:footerReference w:type="even" r:id="rId67"/>
      <w:footerReference w:type="default" r:id="rId68"/>
      <w:headerReference w:type="first" r:id="rId69"/>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BD" w:rsidRDefault="008765BD">
      <w:r>
        <w:separator/>
      </w:r>
    </w:p>
  </w:endnote>
  <w:endnote w:type="continuationSeparator" w:id="0">
    <w:p w:rsidR="008765BD" w:rsidRDefault="0087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A3" w:rsidRDefault="00E81779">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2367A3" w:rsidRDefault="002367A3">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2367A3" w:rsidRDefault="00E81779">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C07455">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BD" w:rsidRDefault="008765BD">
      <w:r>
        <w:separator/>
      </w:r>
    </w:p>
  </w:footnote>
  <w:footnote w:type="continuationSeparator" w:id="0">
    <w:p w:rsidR="008765BD" w:rsidRDefault="008765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A3" w:rsidRDefault="00E81779">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A3" w:rsidRDefault="002367A3">
    <w:pPr>
      <w:pStyle w:val="ae"/>
      <w:rPr>
        <w:color w:val="FFFFFF"/>
        <w:sz w:val="20"/>
        <w:szCs w:val="20"/>
      </w:rPr>
    </w:pPr>
  </w:p>
  <w:p w:rsidR="002367A3" w:rsidRDefault="002367A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A3"/>
    <w:rsid w:val="002367A3"/>
    <w:rsid w:val="008765BD"/>
    <w:rsid w:val="00C07455"/>
    <w:rsid w:val="00C43B4D"/>
    <w:rsid w:val="00E81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A2D6F1-A66B-44BE-BC58-6201409D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customStyle="1" w:styleId="paragraphparagraphnycys">
    <w:name w:val="paragraph_paragraph__nycys"/>
    <w:basedOn w:val="a"/>
    <w:rsid w:val="00C43B4D"/>
    <w:pPr>
      <w:spacing w:before="100" w:beforeAutospacing="1" w:after="100" w:afterAutospacing="1"/>
      <w:jc w:val="left"/>
    </w:pPr>
  </w:style>
  <w:style w:type="character" w:customStyle="1" w:styleId="dsexttext-tov6w">
    <w:name w:val="ds_ext_text-tov6w"/>
    <w:basedOn w:val="a0"/>
    <w:rsid w:val="00C43B4D"/>
  </w:style>
  <w:style w:type="paragraph" w:styleId="aff6">
    <w:name w:val="Normal (Web)"/>
    <w:basedOn w:val="a"/>
    <w:uiPriority w:val="99"/>
    <w:semiHidden/>
    <w:unhideWhenUsed/>
    <w:rsid w:val="00C43B4D"/>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k-news.net/politics/2023/05/22/406128.html" TargetMode="External"/><Relationship Id="rId18" Type="http://schemas.openxmlformats.org/officeDocument/2006/relationships/hyperlink" Target="https://kikonline.ru/2023/05/22/v-kurganskoj-oblasti-stabilizirovalas-obstanovka-s-lesnymi-i-landshaftnymi-pozharami/" TargetMode="External"/><Relationship Id="rId26" Type="http://schemas.openxmlformats.org/officeDocument/2006/relationships/hyperlink" Target="https://ura.news/news/1052651579" TargetMode="External"/><Relationship Id="rId39" Type="http://schemas.openxmlformats.org/officeDocument/2006/relationships/hyperlink" Target="https://chaykovskiy.bezformata.com/listnews/sele-foki-proizoshyol-pozhar/117405728/" TargetMode="External"/><Relationship Id="rId21" Type="http://schemas.openxmlformats.org/officeDocument/2006/relationships/hyperlink" Target="https://rus-bel.online/proisshestviya/pozhary-v-kurganskoy-oblasti-vzyaty-pod-kontrol/" TargetMode="External"/><Relationship Id="rId34" Type="http://schemas.openxmlformats.org/officeDocument/2006/relationships/hyperlink" Target="https://lisva.bezformata.com/listnews/press-reliz-po-pozharam-za-22-05-2023/117408925/" TargetMode="External"/><Relationship Id="rId42" Type="http://schemas.openxmlformats.org/officeDocument/2006/relationships/hyperlink" Target="http://newsml.itar-tass.com/NewsML/NewsMLGenStore.nsf/NewsItem?openagent&amp;docid=390EF45CE1F4A62F432589B70018A8B5" TargetMode="External"/><Relationship Id="rId47" Type="http://schemas.openxmlformats.org/officeDocument/2006/relationships/hyperlink" Target="https://mchsrf.ru/news/845304-gruppirovki-sil-i-sredstv-iz-sosednih-regionov-ubyivayut-v-mesta.html" TargetMode="External"/><Relationship Id="rId50" Type="http://schemas.openxmlformats.org/officeDocument/2006/relationships/hyperlink" Target="https://rossaprimavera.ru/news/2db6c52d?utm_source=yxnews&amp;utm_medium=desktop&amp;utm_referrer=https%3A%2F%2Fdzen.ru%2Fnews%2Fsearch%3Ftext%3D" TargetMode="External"/><Relationship Id="rId55" Type="http://schemas.openxmlformats.org/officeDocument/2006/relationships/hyperlink" Target="https://dni24.com/exclusive/387235-v-chastnom-dome-v-prikame-v-rezultate-pozhara-pogibli-chetyre-cheloveka.html?utm_source=yxnews&amp;utm_medium=desktop&amp;utm_referrer=https%3A%2F%2Fdzen.ru%2Fnews%2Fsearch%3Ftext%3D" TargetMode="External"/><Relationship Id="rId63" Type="http://schemas.openxmlformats.org/officeDocument/2006/relationships/hyperlink" Target="https://tsumada-smi.ru/2023/05/22/stabilizatsiya-chrezvychaynoy-situatsii-v-kurganskoy-oblasti/?utm_source=yxnews&amp;utm_medium=desktop&amp;utm_referrer=https%3A%2F%2Fdzen.ru%2Fnews%2Fsearch%3Ftext%3D"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ubaha.bezformata.com/listnews/pal-travi-ustanovlena-ugolovnaya/117428437/" TargetMode="External"/><Relationship Id="rId29" Type="http://schemas.openxmlformats.org/officeDocument/2006/relationships/hyperlink" Target="https://kungur.bezformata.com/listnews/mchs-informiruet/1174258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rgan.bezformata.com/listnews/kurganskoy-oblasti-stabilizirovalas/117429050/" TargetMode="External"/><Relationship Id="rId24" Type="http://schemas.openxmlformats.org/officeDocument/2006/relationships/hyperlink" Target="https://rusnews.online/gryppirovki-sil-i-sredstv-iz-sosednih-regionov-ybyvaut-v-mesta-postoiannoi-dislokacii/" TargetMode="External"/><Relationship Id="rId32" Type="http://schemas.openxmlformats.org/officeDocument/2006/relationships/hyperlink" Target="https://chel.aif.ru/kyrgan/aviaciya_pokidaet_kurganskuyu_oblast_posle_stabilizacii_pozharnoy_obstanovki" TargetMode="External"/><Relationship Id="rId37" Type="http://schemas.openxmlformats.org/officeDocument/2006/relationships/hyperlink" Target="https://dni24.com/exclusive/387235-v-chastnom-dome-v-prikame-v-rezultate-pozhara-pogibli-chetyre-cheloveka.html" TargetMode="External"/><Relationship Id="rId40" Type="http://schemas.openxmlformats.org/officeDocument/2006/relationships/hyperlink" Target="https://perm.bezformata.com/listnews/permskom-krae-na-pozhare-v-chastnom/117404057/" TargetMode="External"/><Relationship Id="rId45" Type="http://schemas.openxmlformats.org/officeDocument/2006/relationships/hyperlink" Target="https://perm.bezformata.com/listnews/pogibli-na-pozhare-v-chastnom-dome/117402385/" TargetMode="External"/><Relationship Id="rId53" Type="http://schemas.openxmlformats.org/officeDocument/2006/relationships/hyperlink" Target="https://tass.ru/proisshestviya/17808107?utm_source=yxnews&amp;utm_medium=desktop&amp;utm_referrer=https%3A%2F%2Fdzen.ru%2Fnews%2Fsearch%3Ftext%3D" TargetMode="External"/><Relationship Id="rId58" Type="http://schemas.openxmlformats.org/officeDocument/2006/relationships/hyperlink" Target="https://www.business-class.su/news/2023/05/22/na-pozhare-v-permskom-krae-pogiblo-dvoe-detei?utm_source=yxnews&amp;utm_medium=desktop&amp;utm_referrer=https%3A%2F%2Fdzen.ru%2Fnews%2Fsearch%3Ftext%3D"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24.ru/news/proisshestviya/22052023/580245" TargetMode="External"/><Relationship Id="rId23" Type="http://schemas.openxmlformats.org/officeDocument/2006/relationships/hyperlink" Target="https://tr.ria.ru/news/1121609233" TargetMode="External"/><Relationship Id="rId28" Type="http://schemas.openxmlformats.org/officeDocument/2006/relationships/hyperlink" Target="https://oblast45.ru/publication/56183" TargetMode="External"/><Relationship Id="rId36" Type="http://schemas.openxmlformats.org/officeDocument/2006/relationships/hyperlink" Target="https://rusnews.online/informaciia-o-proizoshedshih-pojarah-i-provedennoi-profilakticheskoi-rabote-za-sytki-21-maia-2023-goda/" TargetMode="External"/><Relationship Id="rId49" Type="http://schemas.openxmlformats.org/officeDocument/2006/relationships/hyperlink" Target="https://tass.ru/proisshestviya/17807401?utm_source=yxnews&amp;utm_medium=desktop&amp;utm_referrer=https%3A%2F%2Fdzen.ru%2Fnews%2Fsearch%3Ftext%3D" TargetMode="External"/><Relationship Id="rId57" Type="http://schemas.openxmlformats.org/officeDocument/2006/relationships/hyperlink" Target="https://solevar.online/na-pozhare-v-chastnom-dome-v-chaykovskom-okruge-pogibli-dvoe-vzroslyh-i-dvoe-detey/?utm_source=yxnews&amp;utm_medium=desktop&amp;utm_referrer=https%3A%2F%2Fdzen.ru%2Fnews%2Fsearch%3Ftext%3D" TargetMode="External"/><Relationship Id="rId61" Type="http://schemas.openxmlformats.org/officeDocument/2006/relationships/hyperlink" Target="https://ria.ru/location_rossiyskaya-federatsiya/" TargetMode="External"/><Relationship Id="rId10" Type="http://schemas.openxmlformats.org/officeDocument/2006/relationships/hyperlink" Target="https://m.ru24.net/perm/350078250/" TargetMode="External"/><Relationship Id="rId19" Type="http://schemas.openxmlformats.org/officeDocument/2006/relationships/hyperlink" Target="https://ria.ru/20230522/pozhary-1873434035.html" TargetMode="External"/><Relationship Id="rId31" Type="http://schemas.openxmlformats.org/officeDocument/2006/relationships/hyperlink" Target="https://perm.bezformata.com/listnews/pozhare-v-permskom-krae-pogiblo/117411670/" TargetMode="External"/><Relationship Id="rId44" Type="http://schemas.openxmlformats.org/officeDocument/2006/relationships/hyperlink" Target="http://gorodskoyportal.ru/perm/news/news/83266407/" TargetMode="External"/><Relationship Id="rId52" Type="http://schemas.openxmlformats.org/officeDocument/2006/relationships/hyperlink" Target="https://www.newsko.ru/news/nk-7690162.html?utm_source=yxnews&amp;utm_medium=desktop&amp;utm_referrer=https%3A%2F%2Fdzen.ru%2Fnews%2Fsearch%3Ftext%3D" TargetMode="External"/><Relationship Id="rId60" Type="http://schemas.openxmlformats.org/officeDocument/2006/relationships/hyperlink" Target="https://tass.ru/proisshestviya/17812469?utm_source=yxnews&amp;utm_medium=desktop&amp;utm_referrer=https%3A%2F%2Fdzen.ru%2Fnews%2Fsearch%3Ftext%3D" TargetMode="External"/><Relationship Id="rId65" Type="http://schemas.openxmlformats.org/officeDocument/2006/relationships/hyperlink" Target="https://chel.aif.ru/kyrgan/aviaciya_pokidaet_kurganskuyu_oblast_posle_stabilizacii_pozharnoy_obstanovki?utm_source=yxnews&amp;utm_medium=desktop&amp;utm_referrer=https%3A%2F%2Fdzen.ru%2Fnews%2Fsearch%3Ftext%3D" TargetMode="External"/><Relationship Id="rId4" Type="http://schemas.openxmlformats.org/officeDocument/2006/relationships/settings" Target="settings.xml"/><Relationship Id="rId9" Type="http://schemas.openxmlformats.org/officeDocument/2006/relationships/hyperlink" Target="https://moskva.bezformata.com/listnews/pozharami-v-kurganskoy-oblasti/117431546/" TargetMode="External"/><Relationship Id="rId14" Type="http://schemas.openxmlformats.org/officeDocument/2006/relationships/hyperlink" Target="https://profile.ru/news/society/v-kurganskoj-oblasti-stabilizirovalas-situaciya-s-lesnymi-pozharami-1327938/" TargetMode="External"/><Relationship Id="rId22" Type="http://schemas.openxmlformats.org/officeDocument/2006/relationships/hyperlink" Target="https://ohansk.bezformata.com/listnews/rosreestr-za-pal-travi-ustanovlena/117426794/" TargetMode="External"/><Relationship Id="rId27" Type="http://schemas.openxmlformats.org/officeDocument/2006/relationships/hyperlink" Target="https://kurgan-news.net/society/2023/05/22/106179.html" TargetMode="External"/><Relationship Id="rId30" Type="http://schemas.openxmlformats.org/officeDocument/2006/relationships/hyperlink" Target="https://vereshagino.bezformata.com/listnews/po-dannim-permskogo-tcgms/117422202/" TargetMode="External"/><Relationship Id="rId35" Type="http://schemas.openxmlformats.org/officeDocument/2006/relationships/hyperlink" Target="https://www.business-class.su/news/2023/05/22/na-pozhare-v-permskom-krae-pogiblo-dvoe-detei" TargetMode="External"/><Relationship Id="rId43" Type="http://schemas.openxmlformats.org/officeDocument/2006/relationships/hyperlink" Target="https://www.newsko.ru/news/nk-7690162.html" TargetMode="External"/><Relationship Id="rId48" Type="http://schemas.openxmlformats.org/officeDocument/2006/relationships/hyperlink" Target="https://mchsrf.ru/news/845201-informatsiya-o-proizoshedshih-pojarah-i-provedennoy-profilakticheskoy-rabote-za-sutki.html" TargetMode="External"/><Relationship Id="rId56" Type="http://schemas.openxmlformats.org/officeDocument/2006/relationships/hyperlink" Target="https://perm-open.ru/293888?utm_source=yxnews&amp;utm_medium=desktop&amp;utm_referrer=https%3A%2F%2Fdzen.ru%2Fnews%2Fsearch%3Ftext%3D" TargetMode="External"/><Relationship Id="rId64" Type="http://schemas.openxmlformats.org/officeDocument/2006/relationships/hyperlink" Target="https://rus-bel.online/proisshestviya/pozhary-v-kurganskoy-oblasti-vzyaty-pod-kontrol/?utm_source=yxnews&amp;utm_medium=desktop&amp;utm_referrer=https%3A%2F%2Fdzen.ru%2Fnews%2Fsearch%3Ftext%3D"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vetta.tv/news/incidents/v-permskom-krae-chetyre-cheloveka-pogibli-na-pozhare-v-chastnom-dome/?utm_source=yxnews&amp;utm_medium=desktop&amp;utm_referrer=https%3A%2F%2Fdzen.ru%2Fnews%2Fsearch%3Ftext%3D" TargetMode="External"/><Relationship Id="rId3" Type="http://schemas.openxmlformats.org/officeDocument/2006/relationships/styles" Target="styles.xml"/><Relationship Id="rId12" Type="http://schemas.openxmlformats.org/officeDocument/2006/relationships/hyperlink" Target="https://kurgan.bezformata.com/listnews/sosednih-regionov-ubivayut-v-mesta/117429627/" TargetMode="External"/><Relationship Id="rId17" Type="http://schemas.openxmlformats.org/officeDocument/2006/relationships/hyperlink" Target="https://kurgan.bezformata.com/listnews/lesnie-i-landshaftnie-pozhari-bolshe/117427497/" TargetMode="External"/><Relationship Id="rId25" Type="http://schemas.openxmlformats.org/officeDocument/2006/relationships/hyperlink" Target="http://gorodskoyportal.ru/ekaterinburg/news/news/83277220/" TargetMode="External"/><Relationship Id="rId33" Type="http://schemas.openxmlformats.org/officeDocument/2006/relationships/hyperlink" Target="https://perm-news.net/incident/2023/05/22/226142.html" TargetMode="External"/><Relationship Id="rId38" Type="http://schemas.openxmlformats.org/officeDocument/2006/relationships/hyperlink" Target="http://newsml.itar-tass.com/NewsML/NewsMLGenStore.nsf/NewsItem?openagent&amp;docid=FA15E7C22A73AF5A432589B700203912" TargetMode="External"/><Relationship Id="rId46" Type="http://schemas.openxmlformats.org/officeDocument/2006/relationships/hyperlink" Target="https://www.vesti.ru/article/3364159" TargetMode="External"/><Relationship Id="rId59" Type="http://schemas.openxmlformats.org/officeDocument/2006/relationships/hyperlink" Target="https://perm.dixinews.ru/news/pozhary/v-permskom-krae-za-pal-travy-ustanovlena-ugolovnaya-otvetstvennost/" TargetMode="External"/><Relationship Id="rId67" Type="http://schemas.openxmlformats.org/officeDocument/2006/relationships/footer" Target="footer1.xml"/><Relationship Id="rId20" Type="http://schemas.openxmlformats.org/officeDocument/2006/relationships/hyperlink" Target="https://www.interfax-russia.ru/ural/news/obstanovka-s-prirodnymi-pozharami-v-kurganskoy-oblasti-stabilizirovalas-mchs" TargetMode="External"/><Relationship Id="rId41" Type="http://schemas.openxmlformats.org/officeDocument/2006/relationships/hyperlink" Target="https://tass.ru/proisshestviya/17808107" TargetMode="External"/><Relationship Id="rId54" Type="http://schemas.openxmlformats.org/officeDocument/2006/relationships/hyperlink" Target="http://www.chaikovskie.ru/novosti/all/22419/?utm_source=yxnews&amp;utm_medium=desktop&amp;utm_referrer=https%3A%2F%2Fdzen.ru%2Fnews%2Fsearch%3Ftext%3D" TargetMode="External"/><Relationship Id="rId62" Type="http://schemas.openxmlformats.org/officeDocument/2006/relationships/hyperlink" Target="https://ria.ru/20230522/pozhary-1873434035.html?utm_source=yxnews&amp;utm_medium=desktop&amp;utm_referrer=https%3A%2F%2Fdzen.ru%2Fnews%2Fsearch%3Ftext%3D"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1310-F243-4DAE-A2DF-ED1DD07A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6444</Words>
  <Characters>36731</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4</cp:revision>
  <cp:lastPrinted>2020-03-12T12:40:00Z</cp:lastPrinted>
  <dcterms:created xsi:type="dcterms:W3CDTF">2022-12-30T15:50:00Z</dcterms:created>
  <dcterms:modified xsi:type="dcterms:W3CDTF">2023-05-23T02:12:00Z</dcterms:modified>
</cp:coreProperties>
</file>