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мая - 23 мая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(00:00 - 23:30)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мая - 23 мая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(00:00 - 23:30)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://kribrum.ru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2023-05-23T20:26:20Z</dcterms:modified>
</cp:coreProperties>
</file>