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CB" w:rsidRDefault="00D46AD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7CB" w:rsidRDefault="00D46AD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E47CB" w:rsidRDefault="00D46AD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E47CB" w:rsidRDefault="007E47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E47CB" w:rsidRDefault="00D46AD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мая - 2</w:t>
                            </w:r>
                            <w:r w:rsidR="0076359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мая 2023 г.</w:t>
                            </w:r>
                          </w:p>
                          <w:p w:rsidR="007E47CB" w:rsidRDefault="00D46AD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76359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76359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E47CB" w:rsidRDefault="00D46AD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E47CB" w:rsidRDefault="00D46AD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E47CB" w:rsidRDefault="007E47C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E47CB" w:rsidRDefault="00D46AD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мая - 2</w:t>
                      </w:r>
                      <w:r w:rsidR="0076359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мая 2023 г.</w:t>
                      </w:r>
                    </w:p>
                    <w:p w:rsidR="007E47CB" w:rsidRDefault="00D46AD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76359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76359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7CB" w:rsidRDefault="00D46AD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E47CB" w:rsidRDefault="00D46AD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E47CB" w:rsidRDefault="00D46AD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47CB" w:rsidRDefault="00D46AD9">
      <w:pPr>
        <w:pStyle w:val="Base"/>
      </w:pPr>
      <w:r>
        <w:fldChar w:fldCharType="end"/>
      </w:r>
    </w:p>
    <w:p w:rsidR="007E47CB" w:rsidRDefault="00D46AD9">
      <w:pPr>
        <w:pStyle w:val="Base"/>
      </w:pPr>
      <w:r>
        <w:br w:type="page"/>
      </w:r>
      <w:bookmarkStart w:id="1" w:name="_GoBack"/>
      <w:bookmarkEnd w:id="1"/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Безопасные каникулы в</w:t>
      </w:r>
      <w:r>
        <w:rPr>
          <w:rFonts w:ascii="Times New Roman" w:hAnsi="Times New Roman" w:cs="Times New Roman"/>
          <w:b/>
          <w:sz w:val="24"/>
        </w:rPr>
        <w:t xml:space="preserve"> предверие Международного дня защиты детей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 МАОУ СОШ № 65 с углубленным изучением английского языка (г. Пермь) сотрудники подразделений Главного управления МЧС России по Пермскому краю, представители Национального центра помощи детям, а также студ</w:t>
      </w:r>
      <w:r>
        <w:rPr>
          <w:rFonts w:ascii="Times New Roman" w:hAnsi="Times New Roman" w:cs="Times New Roman"/>
          <w:sz w:val="24"/>
        </w:rPr>
        <w:t xml:space="preserve">енты Пермского колледжа транспорта и сервиса приняли участие в профилактическом мероприятии «Безопасные каникулы» в преддверие летних каникул и Международного дня защиты детей, отмечаемого 1 июня.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Безопасные каникулы в предверие Международного дня защиты детей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 МАОУ СОШ № 65 с углубленным изучением английского языка (г. Пермь) сотрудники подразделений Главного управления МЧС России по Пермскому краю, представители Национального центра помощи детям, а также студенты Пермского колледжа транспорта и сервис</w:t>
      </w:r>
      <w:r>
        <w:rPr>
          <w:rFonts w:ascii="Times New Roman" w:hAnsi="Times New Roman" w:cs="Times New Roman"/>
          <w:sz w:val="24"/>
        </w:rPr>
        <w:t xml:space="preserve">а приняли участие в профилактическом мероприятии «Безопасные каникулы» в преддверие летних каникул и Международного дня защиты детей, отмечаемого 1 июня.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Безопасные каникулы в предверие Международного дня защиты детей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 МАОУ СОШ № 65 с углубленным изучением английского языка (г. Пермь) сотрудники подразделений Главного управления МЧС России по Пермскому краю, представители На</w:t>
      </w:r>
      <w:r>
        <w:rPr>
          <w:rFonts w:ascii="Times New Roman" w:hAnsi="Times New Roman" w:cs="Times New Roman"/>
          <w:sz w:val="24"/>
        </w:rPr>
        <w:t xml:space="preserve">ционального центра помощи детям, а также студенты Пермского колледжа транспорта и сервиса приняли участие в профилактическом мероприятии «Безопасные каникулы» в преддверие летних каникул и Международного дня защиты детей, отмечаемого 1 июня.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25 по 29 мая в Прикамье ожидается высокая и чрезвычайная пожарная опасность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с 25 по 29 мая в большинстве районов </w:t>
      </w:r>
      <w:r>
        <w:rPr>
          <w:rFonts w:ascii="Times New Roman" w:hAnsi="Times New Roman" w:cs="Times New Roman"/>
          <w:sz w:val="24"/>
        </w:rPr>
        <w:t>Пермского края ожидается высокая (4 класс) и чрезвычайная (5 класс) пожарная опасность.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низкой влажностью, высокой температурой и ветром спасатели просят жителей быть предельно аккуратными при разведении костров, топке печей в банях, разведении о</w:t>
      </w:r>
      <w:r>
        <w:rPr>
          <w:rFonts w:ascii="Times New Roman" w:hAnsi="Times New Roman" w:cs="Times New Roman"/>
          <w:sz w:val="24"/>
        </w:rPr>
        <w:t xml:space="preserve">ткрытого огня в парках и на сельхозугодиях.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Мотовилихе произошло два крупных пожара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пожара незамедлительно направлены силы и с</w:t>
      </w:r>
      <w:r>
        <w:rPr>
          <w:rFonts w:ascii="Times New Roman" w:hAnsi="Times New Roman" w:cs="Times New Roman"/>
          <w:sz w:val="24"/>
        </w:rPr>
        <w:t xml:space="preserve">редства от МЧС России в количестве 12 человек личного состава и 4 единиц техники. Предварительная площадь пожара 180 квадратных метров", - сообщил Кирилл Боровских, сотрудник пресс-службы ГУ МЧС России по Пермскому краю.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25 по 29 мая в Прикамье ожидается высокая и чрезвычайная пожарная опасность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с 25 по 29 мая в большинстве районов Пермского края ожидается высокая (4 класс) и чрезвычайная </w:t>
      </w:r>
      <w:r>
        <w:rPr>
          <w:rFonts w:ascii="Times New Roman" w:hAnsi="Times New Roman" w:cs="Times New Roman"/>
          <w:sz w:val="24"/>
        </w:rPr>
        <w:t>(5 класс) пожарная опасность.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низкой влажностью, высокой температурой и ветром спасатели просят жителей быть предельно аккуратными при разведении костров, топке печей в банях, разведении открытого огня в парках и на сельхозугодиях.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25 по 29 мая в Прикамье ожидается высокая и чрезвычайная пожарная опасность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по Пермскому краю, с 25 по 29 мая в большинстве районов Пермского края </w:t>
      </w:r>
      <w:r>
        <w:rPr>
          <w:rFonts w:ascii="Times New Roman" w:hAnsi="Times New Roman" w:cs="Times New Roman"/>
          <w:sz w:val="24"/>
        </w:rPr>
        <w:t>ожидается высокая (4 класс) и чрезвычайная (5 класс) пожарная опасность.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низкой влажностью, высокой температурой и ветром спасатели просят жителей быть предельно аккуратными при разведении костров, топке печей в банях, разведении открытого огня в</w:t>
      </w:r>
      <w:r>
        <w:rPr>
          <w:rFonts w:ascii="Times New Roman" w:hAnsi="Times New Roman" w:cs="Times New Roman"/>
          <w:sz w:val="24"/>
        </w:rPr>
        <w:t xml:space="preserve"> парках и на сельхозугодиях.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Соблюдайте элементарные правила безопасности при отдыхе на водоёмах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Главного управления МЧС России по Перм</w:t>
      </w:r>
      <w:r>
        <w:rPr>
          <w:rFonts w:ascii="Times New Roman" w:hAnsi="Times New Roman" w:cs="Times New Roman"/>
          <w:sz w:val="24"/>
        </w:rPr>
        <w:t xml:space="preserve">скому краю напоминает: погода продолжает оставаться стабильно тёплой и солнечной, люди начинают отдыхать на водоёмах.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Мотовилихе произошло два крупных пожара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пожара незамедлительно направлены силы и средства от МЧС России в количестве 12</w:t>
      </w:r>
      <w:r>
        <w:rPr>
          <w:rFonts w:ascii="Times New Roman" w:hAnsi="Times New Roman" w:cs="Times New Roman"/>
          <w:sz w:val="24"/>
        </w:rPr>
        <w:t xml:space="preserve"> человек личного состава и 4 единиц техники. Предварительная площадь пожара 180 квадратных метров", - сообщил Кирилл Боровских, сотрудник пресс-службы ГУ МЧС России по Пермскому краю.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 Чусовой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Расскажите своим детям, как правильно действовать в экстремальной ситуации, объясните ребенку, что при возникновении пожара не нужно прятаться, так как на его поиски уйдет время.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Мотовилихе произошло два крупных пожара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пожара </w:t>
      </w:r>
      <w:r>
        <w:rPr>
          <w:rFonts w:ascii="Times New Roman" w:hAnsi="Times New Roman" w:cs="Times New Roman"/>
          <w:sz w:val="24"/>
        </w:rPr>
        <w:t xml:space="preserve">незамедлительно направлены силы и средства от МЧС России в количестве 12 человек личного состава и 4 единиц техники. Предварительная площадь пожара 180 квадратных метров", - сообщил Кирилл Боровских, сотрудник пресс-службы ГУ МЧС России по Пермскому краю.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(23 мая 2023 года)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</w:t>
      </w:r>
      <w:r>
        <w:rPr>
          <w:rFonts w:ascii="Times New Roman" w:hAnsi="Times New Roman" w:cs="Times New Roman"/>
          <w:sz w:val="24"/>
        </w:rPr>
        <w:t xml:space="preserve">территории пяти муниципальных образований Пермского края действует особый противопожарный режим: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безопасности на воде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Инспекторский участок г. Чусовой центра ГИМС Главного управления МЧС России по Пермскому краю напоминает: погода продолжает оставаться стабильно тёплой и солнечной, люди начинают отдыхать на водоёмах.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Мотовилихе произошло два крупных пожара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пожара незамедлительно направлены силы и средства от МЧС России в количестве 12 человек личного состава и 4 единиц техн</w:t>
      </w:r>
      <w:r>
        <w:rPr>
          <w:rFonts w:ascii="Times New Roman" w:hAnsi="Times New Roman" w:cs="Times New Roman"/>
          <w:sz w:val="24"/>
        </w:rPr>
        <w:t xml:space="preserve">ики. Предварительная площадь пожара 180 квадратных метров", - сообщил Кирилл Боровских, сотрудник пресс-службы ГУ МЧС России по Пермскому краю.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Лента новостей («ВК» </w:t>
      </w:r>
      <w:r>
        <w:rPr>
          <w:rFonts w:ascii="Times New Roman" w:hAnsi="Times New Roman" w:cs="Times New Roman"/>
          <w:b/>
          <w:sz w:val="24"/>
        </w:rPr>
        <w:t>№20)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стабилизации обстановки необходим обширный комплекс противопожарных мер»,— сказал начальник ГУ МЧС России по Пермскому краю Александр Урусов.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в Прикамье наблюдается аномально низкий уровень воды в Каме.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высокой и чрезвычайной пожарной опаснос</w:t>
      </w:r>
      <w:r>
        <w:rPr>
          <w:rFonts w:ascii="Times New Roman" w:hAnsi="Times New Roman" w:cs="Times New Roman"/>
          <w:sz w:val="24"/>
        </w:rPr>
        <w:t xml:space="preserve">тью, Главное управление МЧС России по Пермскому краю рекомендует соблюдать требования пожарной безопасности.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</w:t>
      </w:r>
      <w:r>
        <w:rPr>
          <w:rFonts w:ascii="Times New Roman" w:hAnsi="Times New Roman" w:cs="Times New Roman"/>
          <w:sz w:val="24"/>
        </w:rPr>
        <w:t xml:space="preserve">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улице Тургенева загорелся частично расселённый дом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четверг, 24 мая, в 11.39 в ГУ МЧС по Пермскому краю поступило сообщение о пожаре в частично расселённом многоквартирном доме по адрес</w:t>
      </w:r>
      <w:r>
        <w:rPr>
          <w:rFonts w:ascii="Times New Roman" w:hAnsi="Times New Roman" w:cs="Times New Roman"/>
          <w:sz w:val="24"/>
        </w:rPr>
        <w:t xml:space="preserve">у: Пермь, ул. Тургенева. Об этом сообщили в пресс-службе ведомства.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загорелась полурасселенная многоэтажка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по </w:t>
      </w:r>
      <w:r>
        <w:rPr>
          <w:rFonts w:ascii="Times New Roman" w:hAnsi="Times New Roman" w:cs="Times New Roman"/>
          <w:sz w:val="24"/>
        </w:rPr>
        <w:t>Пермскому краю рассказали, что предварительная площадь пожара составляет 130 кв. м. Ни погибших, ни пострадавших нет.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Тушение пожара продолжается. После специалисты уточнят причины возникновения огня.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</w:t>
        </w:r>
        <w:r>
          <w:rPr>
            <w:rStyle w:val="a5"/>
            <w:rFonts w:ascii="Times New Roman" w:hAnsi="Times New Roman" w:cs="Times New Roman"/>
            <w:sz w:val="24"/>
          </w:rPr>
          <w:t>ssia24.pro -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23.05.2023 г.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пяти муниципальных образований Пермского края действует особый противопожарный режим: - в Гайнском муниципаль</w:t>
      </w:r>
      <w:r>
        <w:rPr>
          <w:rFonts w:ascii="Times New Roman" w:hAnsi="Times New Roman" w:cs="Times New Roman"/>
          <w:sz w:val="24"/>
        </w:rPr>
        <w:t xml:space="preserve">ном округе особый противопожарный режим будет действовать по 26.05.2023; - в Чайковском городском округе особый противопожарный режим будет действовать по 31.05.2023; - в Суксунском городском округе особый противопожарный режим...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25-29 мая в большинстве районов Пермского края ожидается высокая (4 класс) и чрезвычайная (5 класс) пожарная опасность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</w:t>
      </w:r>
      <w:r>
        <w:rPr>
          <w:rFonts w:ascii="Times New Roman" w:hAnsi="Times New Roman" w:cs="Times New Roman"/>
          <w:sz w:val="24"/>
        </w:rPr>
        <w:t xml:space="preserve">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чрезвычайной пожарной опасности с 25 по 29 мая в Пермском крае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предупреждает управление МЧС по Пермскому краю. По данным ведомства, риск возникновения лесных пожаров сохраняет</w:t>
      </w:r>
      <w:r>
        <w:rPr>
          <w:rFonts w:ascii="Times New Roman" w:hAnsi="Times New Roman" w:cs="Times New Roman"/>
          <w:sz w:val="24"/>
        </w:rPr>
        <w:t xml:space="preserve">ся в Пермском крае с 25 по 29 мая. В большинстве районов Пермского края ожидается высокая пожарная опасность.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Тургенева загорелся частично расселённый</w:t>
      </w:r>
      <w:r>
        <w:rPr>
          <w:rFonts w:ascii="Times New Roman" w:hAnsi="Times New Roman" w:cs="Times New Roman"/>
          <w:b/>
          <w:sz w:val="24"/>
        </w:rPr>
        <w:t xml:space="preserve"> дом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четверг, 24 мая, в 11.39 в ГУ МЧС по Пермскому краю поступило сообщение о пожаре в частично расселённом многоквартирном доме по адресу: Пермь, ул. Тургенева. Об этом сообщили в пресс-службе ведомства.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Тургенева загорелся частично расселённый дом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четверг, 24 мая, в 11.39 в ГУ МЧС по Пермскому краю поступило сообщение о пожаре в частично расселённом многоквартирном доме по адресу: Пермь, ул. Тургенева. Об это</w:t>
      </w:r>
      <w:r>
        <w:rPr>
          <w:rFonts w:ascii="Times New Roman" w:hAnsi="Times New Roman" w:cs="Times New Roman"/>
          <w:sz w:val="24"/>
        </w:rPr>
        <w:t xml:space="preserve">м сообщили в пресс-службе ведомства.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аномально жаркой погодой, Главно</w:t>
      </w:r>
      <w:r>
        <w:rPr>
          <w:rFonts w:ascii="Times New Roman" w:hAnsi="Times New Roman" w:cs="Times New Roman"/>
          <w:sz w:val="24"/>
        </w:rPr>
        <w:t xml:space="preserve">е управление МЧС России по Пермскому краю рекомендует соблюдать требования пожарной безопасности.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Инфомир.рф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Безопасные каникулы в предверие Международного дня защиты детей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в</w:t>
      </w:r>
      <w:r>
        <w:rPr>
          <w:rFonts w:ascii="Times New Roman" w:hAnsi="Times New Roman" w:cs="Times New Roman"/>
          <w:sz w:val="24"/>
        </w:rPr>
        <w:t xml:space="preserve"> МАОУ СОШ № 65 с углубленным изучением английского языка (г. Пермь) сотрудники подразделений Главного управления МЧС России по Пермскому краю, представители Национального центра помощи детям, а также студенты Пермского колледжа транспорта и сервиса приняли</w:t>
      </w:r>
      <w:r>
        <w:rPr>
          <w:rFonts w:ascii="Times New Roman" w:hAnsi="Times New Roman" w:cs="Times New Roman"/>
          <w:sz w:val="24"/>
        </w:rPr>
        <w:t xml:space="preserve"> участие в профилактическом мероприятии «Безопасные каникулы» в преддверие летних каникул и Международного дня защиты детей, отмечаемого 1 июня.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D46A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(23 мая 2023 года)</w:t>
      </w:r>
    </w:p>
    <w:p w:rsidR="007E47CB" w:rsidRDefault="00D46A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пяти муниципальных образований Пер</w:t>
      </w:r>
      <w:r>
        <w:rPr>
          <w:rFonts w:ascii="Times New Roman" w:hAnsi="Times New Roman" w:cs="Times New Roman"/>
          <w:sz w:val="24"/>
        </w:rPr>
        <w:t xml:space="preserve">мского края действует особый противопожарный режим: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E47CB" w:rsidRDefault="007E47CB">
      <w:pPr>
        <w:pStyle w:val="aff4"/>
        <w:rPr>
          <w:rFonts w:ascii="Times New Roman" w:hAnsi="Times New Roman" w:cs="Times New Roman"/>
          <w:sz w:val="24"/>
        </w:rPr>
      </w:pPr>
    </w:p>
    <w:p w:rsidR="007E47CB" w:rsidRDefault="007E47C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E47CB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D9" w:rsidRDefault="00D46AD9">
      <w:r>
        <w:separator/>
      </w:r>
    </w:p>
  </w:endnote>
  <w:endnote w:type="continuationSeparator" w:id="0">
    <w:p w:rsidR="00D46AD9" w:rsidRDefault="00D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CB" w:rsidRDefault="00D46A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E47CB" w:rsidRDefault="007E47C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E47CB" w:rsidRDefault="00D46AD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35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D9" w:rsidRDefault="00D46AD9">
      <w:r>
        <w:separator/>
      </w:r>
    </w:p>
  </w:footnote>
  <w:footnote w:type="continuationSeparator" w:id="0">
    <w:p w:rsidR="00D46AD9" w:rsidRDefault="00D4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CB" w:rsidRDefault="00D46AD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CB" w:rsidRDefault="007E47CB">
    <w:pPr>
      <w:pStyle w:val="ae"/>
      <w:rPr>
        <w:color w:val="FFFFFF"/>
        <w:sz w:val="20"/>
        <w:szCs w:val="20"/>
      </w:rPr>
    </w:pPr>
  </w:p>
  <w:p w:rsidR="007E47CB" w:rsidRDefault="007E47C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CB"/>
    <w:rsid w:val="00763591"/>
    <w:rsid w:val="007E47CB"/>
    <w:rsid w:val="00D4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94B28"/>
  <w15:docId w15:val="{568A6177-1FBB-4507-A91E-FF03835C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7-inform.ru/s/videonews/20230524154500" TargetMode="External"/><Relationship Id="rId18" Type="http://schemas.openxmlformats.org/officeDocument/2006/relationships/hyperlink" Target="http://rekvest.ru/2023/05/24/%d1%81%d0%b2%d0%be%d0%b4%d0%ba%d0%b0-01-%d1%87%d1%83%d1%81%d0%be%d0%b2%d0%be%d0%b9-67/" TargetMode="External"/><Relationship Id="rId26" Type="http://schemas.openxmlformats.org/officeDocument/2006/relationships/hyperlink" Target="https://perm.bezformata.com/listnews/turgeneva-zagorelsya-chastichno-rasselyonniy/117499314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isva.bezformata.com/listnews/pravila-bezopasnosti-na-vode/117505695/" TargetMode="External"/><Relationship Id="rId34" Type="http://schemas.openxmlformats.org/officeDocument/2006/relationships/hyperlink" Target="https://mchsrf.ru/news/845680-bezopasnyie-kanikulyi-v-predverie-mejdunarodnogo-dnya-zaschityi-dete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visokaya-i-chrezvichaynaya-pozharnaya/117512921/" TargetMode="External"/><Relationship Id="rId17" Type="http://schemas.openxmlformats.org/officeDocument/2006/relationships/hyperlink" Target="https://perm.bezformata.com/listnews/proizoshlo-dva-krupnih-pozhara/117509275/" TargetMode="External"/><Relationship Id="rId25" Type="http://schemas.openxmlformats.org/officeDocument/2006/relationships/hyperlink" Target="https://kungur.bezformata.com/listnews/mchs-informiruet/117500735/" TargetMode="External"/><Relationship Id="rId33" Type="http://schemas.openxmlformats.org/officeDocument/2006/relationships/hyperlink" Target="http://infomir59.ru/news/help/2023/05/24/help_5421.html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rekvest.ru/2023/05/24/%d1%81%d0%be%d0%b1%d0%bb%d1%8e%d0%b4%d0%b0%d0%b9%d1%82%d0%b5-%d1%8d%d0%bb%d0%b5%d0%bc%d0%b5%d0%bd%d1%82%d0%b0%d1%80%d0%bd%d1%8b%d0%b5-%d0%bf%d1%80%d0%b0%d0%b2%d0%b8%d0%bb%d0%b0-%d0%b1%d0%b5%d0%b7/" TargetMode="External"/><Relationship Id="rId20" Type="http://schemas.openxmlformats.org/officeDocument/2006/relationships/hyperlink" Target="https://rusnews.online/informaciia-o-proizoshedshih-pojarah-i-provedennoi-profilakticheskoi-rabote-za-sytki-23-maia-2023-goda/" TargetMode="External"/><Relationship Id="rId29" Type="http://schemas.openxmlformats.org/officeDocument/2006/relationships/hyperlink" Target="https://ohansk.bezformata.com/listnews/chrezvichaynaya-5-klass-pozharnaya-opasnost/117498771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bezopasnie-kanikuli-v-predverie/117516191/" TargetMode="External"/><Relationship Id="rId24" Type="http://schemas.openxmlformats.org/officeDocument/2006/relationships/hyperlink" Target="https://vereshagino.bezformata.com/listnews/mchs-rossii-po-permskomu-krayu/117502344/" TargetMode="External"/><Relationship Id="rId32" Type="http://schemas.openxmlformats.org/officeDocument/2006/relationships/hyperlink" Target="http://gorodskoyportal.ru/perm/news/news/83317708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ewsko.ru/news/nk-7696422.html" TargetMode="External"/><Relationship Id="rId23" Type="http://schemas.openxmlformats.org/officeDocument/2006/relationships/hyperlink" Target="https://krasnokamsk.bezformata.com/listnews/lenta-novostey-vk-20/117504412/" TargetMode="External"/><Relationship Id="rId28" Type="http://schemas.openxmlformats.org/officeDocument/2006/relationships/hyperlink" Target="https://lisva.bezformata.com/listnews/svodka-po-pozharam-za-23-05-2023-g/117497104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news.myseldon.com/ru/news/index/284554537?requestId=957fc985-2533-4609-8f0f-3dd8e746d5c0" TargetMode="External"/><Relationship Id="rId19" Type="http://schemas.openxmlformats.org/officeDocument/2006/relationships/hyperlink" Target="https://russia24.pro/perm/350307618/" TargetMode="External"/><Relationship Id="rId31" Type="http://schemas.openxmlformats.org/officeDocument/2006/relationships/hyperlink" Target="https://www.newsko.ru/news/nk-76957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news.online/bezopasnye-kanikyly-v-predverie-mejdynarodnogo-dnia-zashity-detei/" TargetMode="External"/><Relationship Id="rId14" Type="http://schemas.openxmlformats.org/officeDocument/2006/relationships/hyperlink" Target="http://gorodskoyportal.ru/perm/news/news/83326226/" TargetMode="External"/><Relationship Id="rId22" Type="http://schemas.openxmlformats.org/officeDocument/2006/relationships/hyperlink" Target="https://vesti-perm.ru/pages/528ee08afba045a98d03413473abb145" TargetMode="External"/><Relationship Id="rId27" Type="http://schemas.openxmlformats.org/officeDocument/2006/relationships/hyperlink" Target="https://russia24.pro/perm/350243340/" TargetMode="External"/><Relationship Id="rId30" Type="http://schemas.openxmlformats.org/officeDocument/2006/relationships/hyperlink" Target="https://perm-news.net/other/2023/05/24/226318.html" TargetMode="External"/><Relationship Id="rId35" Type="http://schemas.openxmlformats.org/officeDocument/2006/relationships/hyperlink" Target="https://mchsrf.ru/news/845611-informatsiya-o-proizoshedshih-pojarah-i-provedennoy-profilakticheskoy-rabote-za-sutki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ED83-C767-4367-A79F-B67EF5FD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1848</Words>
  <Characters>10536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2023-05-25T02:07:00Z</dcterms:modified>
</cp:coreProperties>
</file>