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51" w:rsidRDefault="005602E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951" w:rsidRDefault="005602E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C7951" w:rsidRDefault="005602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C7951" w:rsidRDefault="001C79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C7951" w:rsidRDefault="005602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мая - 26 мая 2023 г.</w:t>
                            </w:r>
                          </w:p>
                          <w:p w:rsidR="001C7951" w:rsidRDefault="005602E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(00:00 - 04:40)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C7951" w:rsidRDefault="005602E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C7951" w:rsidRDefault="005602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C7951" w:rsidRDefault="001C79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C7951" w:rsidRDefault="005602E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мая - 26 мая 2023 г.</w:t>
                      </w:r>
                    </w:p>
                    <w:p w:rsidR="001C7951" w:rsidRDefault="005602E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(00:00 - 04:40)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51" w:rsidRDefault="005602E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C7951" w:rsidRDefault="005602E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C7951" w:rsidRDefault="005602E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7951" w:rsidRDefault="005602EA">
      <w:pPr>
        <w:pStyle w:val="Base"/>
      </w:pPr>
      <w:r>
        <w:fldChar w:fldCharType="end"/>
      </w:r>
    </w:p>
    <w:p w:rsidR="001C7951" w:rsidRDefault="005602EA">
      <w:pPr>
        <w:pStyle w:val="Base"/>
      </w:pPr>
      <w:r>
        <w:br w:type="page"/>
      </w: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Неблагоприятные </w:t>
      </w:r>
      <w:r>
        <w:rPr>
          <w:rFonts w:ascii="Times New Roman" w:hAnsi="Times New Roman" w:cs="Times New Roman"/>
          <w:b/>
          <w:sz w:val="24"/>
        </w:rPr>
        <w:t>явления погоды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безопасности: 1 Немедленно соо</w:t>
      </w:r>
      <w:r>
        <w:rPr>
          <w:rFonts w:ascii="Times New Roman" w:hAnsi="Times New Roman" w:cs="Times New Roman"/>
          <w:sz w:val="24"/>
        </w:rPr>
        <w:t xml:space="preserve">бщить в пожарную охрану по номеру «101» (для звонка с мобильного телефона), со стационарного телефона - «01».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Пожарная безопасность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пяти муниципальных образований Пермского края действует особый противопожарный режим: - в Гайнском муниципальном округе особый противопожарный режим будет действова</w:t>
      </w:r>
      <w:r>
        <w:rPr>
          <w:rFonts w:ascii="Times New Roman" w:hAnsi="Times New Roman" w:cs="Times New Roman"/>
          <w:sz w:val="24"/>
        </w:rPr>
        <w:t xml:space="preserve">ть по 26.05.2023; - в Чайковском городском округе особый противопожарный режим будет действовать по 31.05.2023; - в Суксунском городском округе особый противопожарный режим...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</w:t>
        </w:r>
        <w:r>
          <w:rPr>
            <w:rStyle w:val="a5"/>
            <w:rFonts w:ascii="Times New Roman" w:hAnsi="Times New Roman" w:cs="Times New Roman"/>
            <w:sz w:val="24"/>
          </w:rPr>
          <w:t>й округ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безопасного поведения на воде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25.05.2023Инспекторский участок г. Чусовой центра ГИМС Главного управления МЧС России по Пермскому краю напоминает: погода продолжает оставаться стабильно тёплой и солнечной, люди начинают отдыхать на водоёмах</w:t>
      </w:r>
      <w:r>
        <w:rPr>
          <w:rFonts w:ascii="Times New Roman" w:hAnsi="Times New Roman" w:cs="Times New Roman"/>
          <w:sz w:val="24"/>
        </w:rPr>
        <w:t xml:space="preserve">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Краевыми следственным управлением СК России и ГУ МЧС России заключено соглашение об осуществлении информационного обмена при решении задач предупреждения и ликвидац</w:t>
      </w:r>
      <w:r>
        <w:rPr>
          <w:rFonts w:ascii="Times New Roman" w:hAnsi="Times New Roman" w:cs="Times New Roman"/>
          <w:b/>
          <w:sz w:val="24"/>
        </w:rPr>
        <w:t>ии чрезвычайных ситуаций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мероприятия руководитель следственного управления и сотрудники посетили испытательную пожарную лабораторию ГУ МЧС России по Пермскому краю. Специалисты лаборатории продемонстрировали, как проводятся исследования полученных</w:t>
      </w:r>
      <w:r>
        <w:rPr>
          <w:rFonts w:ascii="Times New Roman" w:hAnsi="Times New Roman" w:cs="Times New Roman"/>
          <w:sz w:val="24"/>
        </w:rPr>
        <w:t xml:space="preserve"> материалов с места пожара, показали оборудование и специализированные приборы, на которых проводят испытания.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Краевыми следственным управлением СК России и ГУ МЧС России заключено соглашение об осуществлении информационного обмена при решении задач предупр</w:t>
      </w:r>
      <w:r>
        <w:rPr>
          <w:rFonts w:ascii="Times New Roman" w:hAnsi="Times New Roman" w:cs="Times New Roman"/>
          <w:b/>
          <w:sz w:val="24"/>
        </w:rPr>
        <w:t>еждения и ликвидации чрезвычайных ситуаций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мероприятия руководитель следственного управления и сотрудники посетили испытательную пожарную лабораторию ГУ МЧС России по Пермскому краю. Специалисты лаборатории продемонстрировали, как проводятся иссле</w:t>
      </w:r>
      <w:r>
        <w:rPr>
          <w:rFonts w:ascii="Times New Roman" w:hAnsi="Times New Roman" w:cs="Times New Roman"/>
          <w:sz w:val="24"/>
        </w:rPr>
        <w:t xml:space="preserve">дования полученных материалов с места пожара, показали оборудование и специализированные приборы, на которых проводят испытания.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безопасного поведения на воде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напоминает: погода продолжает оставаться стабильно тёплой и солнечной, люди начинают отдыхать на водоёмах.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Краевыми следственным управлением СК России и ГУ МЧС России заключено соглашение об осуществлении информационного обмена при решении задач </w:t>
      </w:r>
      <w:r>
        <w:rPr>
          <w:rFonts w:ascii="Times New Roman" w:hAnsi="Times New Roman" w:cs="Times New Roman"/>
          <w:b/>
          <w:sz w:val="24"/>
        </w:rPr>
        <w:t>предупреждения и ликвидации чрезвычайных ситуаций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мероприятия руководитель следственного управления и сотрудники посетили испытательную пожарную лабораторию ГУ МЧС России по Пермскому краю. Специалисты лаборатории продемонстрировали, как проводятс</w:t>
      </w:r>
      <w:r>
        <w:rPr>
          <w:rFonts w:ascii="Times New Roman" w:hAnsi="Times New Roman" w:cs="Times New Roman"/>
          <w:sz w:val="24"/>
        </w:rPr>
        <w:t xml:space="preserve">я исследования полученных материалов с места пожара, показали оборудование и специализированные приборы, на которых проводят испытания.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Новости Следственного комитета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Краевыми следственным управлением СК России и ГУ МЧС России заключено соглашение об осуществлении информационного обмена при решении задач предупреждения и ликвидации чрезвычайных ситуаций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мероприятия руко</w:t>
      </w:r>
      <w:r>
        <w:rPr>
          <w:rFonts w:ascii="Times New Roman" w:hAnsi="Times New Roman" w:cs="Times New Roman"/>
          <w:sz w:val="24"/>
        </w:rPr>
        <w:t xml:space="preserve">водитель следственного управления и сотрудники посетили испытательную пожарную лабораторию ГУ МЧС России по Пермскому краю. Специалисты лаборатории продемонстрировали, как проводятся исследования полученных материалов с места пожара, показали оборудование </w:t>
      </w:r>
      <w:r>
        <w:rPr>
          <w:rFonts w:ascii="Times New Roman" w:hAnsi="Times New Roman" w:cs="Times New Roman"/>
          <w:sz w:val="24"/>
        </w:rPr>
        <w:t xml:space="preserve">и специализированные приборы, на которых проводят испытания.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предупреждают о сильном ветре и грозах в Пермском крае 26 мая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предупредили о неблагоприятных метеорологических явлениях, которые ожидаются в Пермском крае 26 мая. По данным Гидрометцентра, днем местами пройдет гроза, при которой порывы ветра достигнут 15-20 м/с.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предупреждают о сильном ветре и грозах в Пермском крае 26 мая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предупредили о неблагоприятных метеорологических явлениях, которые ожидаются в Пермск</w:t>
      </w:r>
      <w:r>
        <w:rPr>
          <w:rFonts w:ascii="Times New Roman" w:hAnsi="Times New Roman" w:cs="Times New Roman"/>
          <w:sz w:val="24"/>
        </w:rPr>
        <w:t xml:space="preserve">ом крае 26 мая. По данным Гидрометцентра, днем местами пройдет гроза, при которой порывы ветра достигнут 15-20 м/с.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</w:t>
        </w:r>
        <w:r>
          <w:rPr>
            <w:rStyle w:val="a5"/>
            <w:rFonts w:ascii="Times New Roman" w:hAnsi="Times New Roman" w:cs="Times New Roman"/>
            <w:sz w:val="24"/>
          </w:rPr>
          <w:t>"Business Class"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26 мая днем по северу Пермского края при грозе ожидаются порывы ветра 15-20 м/с.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мая в Прикамье может резко ухудшиться погода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Уже в пятницу, 26 </w:t>
      </w:r>
      <w:r>
        <w:rPr>
          <w:rFonts w:ascii="Times New Roman" w:hAnsi="Times New Roman" w:cs="Times New Roman"/>
          <w:sz w:val="24"/>
        </w:rPr>
        <w:t xml:space="preserve">мая, на территории Пермского края произойдёт резка смена погоды в сторону неблагоприятных метеорологических явлений, предупредили в пресс-службе ГУ МЧС по Прикамью.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RuNew</w:t>
        </w:r>
        <w:r>
          <w:rPr>
            <w:rStyle w:val="a5"/>
            <w:rFonts w:ascii="Times New Roman" w:hAnsi="Times New Roman" w:cs="Times New Roman"/>
            <w:sz w:val="24"/>
          </w:rPr>
          <w:t>s24.ru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Пермского края предупредили о грозе и сильном ветре 26 мая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местами возможна гроза с порывами ветра до 15-20 м/с. Об этом сообщили в пресс-службе ГУ МЧС по Пермскому краю.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сильным ветром, жителям советуют не находиться</w:t>
      </w:r>
      <w:r>
        <w:rPr>
          <w:rFonts w:ascii="Times New Roman" w:hAnsi="Times New Roman" w:cs="Times New Roman"/>
          <w:sz w:val="24"/>
        </w:rPr>
        <w:t xml:space="preserve"> вблизи слабо укреплённых конструкций, деревьев, линий электропередачи и избегать парковки личного автотранспорта рядом с ними.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Прикамцев предупреждают о плохих погодных условиях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Прикамье ожидаются грозы и порывы ветра до 15-20 м/с, предупреждает</w:t>
      </w:r>
      <w:r>
        <w:rPr>
          <w:rFonts w:ascii="Times New Roman" w:hAnsi="Times New Roman" w:cs="Times New Roman"/>
          <w:sz w:val="24"/>
        </w:rPr>
        <w:t xml:space="preserve"> ГУ МЧС по Пермскому краю. В ведомстве рекомендуют избегать деревьев, линий электропередач, слабых конструкций, а водителям – соблюдать дистанцию и скоростной режим.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пяти муниципальных образований Пермского края действует особый противопожарный режим: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высокой и чрезвычайной пожарной опасностью, Главное управление М</w:t>
      </w:r>
      <w:r>
        <w:rPr>
          <w:rFonts w:ascii="Times New Roman" w:hAnsi="Times New Roman" w:cs="Times New Roman"/>
          <w:sz w:val="24"/>
        </w:rPr>
        <w:t xml:space="preserve">ЧС России по Пермскому краю рекомендует соблюдать требования пожарной безопасности: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грозе и сильном ветре в Пермском крае 26 мая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</w:t>
      </w:r>
      <w:r>
        <w:rPr>
          <w:rFonts w:ascii="Times New Roman" w:hAnsi="Times New Roman" w:cs="Times New Roman"/>
          <w:sz w:val="24"/>
        </w:rPr>
        <w:t>тности, местами возможна гроза с порывами ветра до 15-20 м/с. Об этом сообщили в пресс-службе ГУ МЧС по Пермскому краю.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сильным ветром, жителям советуют не находиться вблизи слабо укреплённых конструкций, деревьев, линий электропередачи и избегат</w:t>
      </w:r>
      <w:r>
        <w:rPr>
          <w:rFonts w:ascii="Times New Roman" w:hAnsi="Times New Roman" w:cs="Times New Roman"/>
          <w:sz w:val="24"/>
        </w:rPr>
        <w:t xml:space="preserve">ь парковки личного автотранспорта рядом с ними.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Пермского края предупредили о грозе и сильном ветре 26 мая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местами возможна гроза с порывами ве</w:t>
      </w:r>
      <w:r>
        <w:rPr>
          <w:rFonts w:ascii="Times New Roman" w:hAnsi="Times New Roman" w:cs="Times New Roman"/>
          <w:sz w:val="24"/>
        </w:rPr>
        <w:t>тра до 15-20 м/с. Об этом сообщили в пресс-службе ГУ МЧС по Пермскому краю.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сильным ветром, жителям советуют не находиться вблизи слабо укреплённых конструкций, деревьев, линий электропередачи и избегать парковки личного автотранспорта рядом с ни</w:t>
      </w:r>
      <w:r>
        <w:rPr>
          <w:rFonts w:ascii="Times New Roman" w:hAnsi="Times New Roman" w:cs="Times New Roman"/>
          <w:sz w:val="24"/>
        </w:rPr>
        <w:t xml:space="preserve">ми.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грозах и сильном ветре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«26 мая на территории Пермского края ожидаются грозы с порывами ветра до 15-20 м/с. Старайтесь не находиться вблизи деревьев, линий электропередач и слабых конструкций», — предупреждают в ведомстве.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грозах и сильном ветре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«26 мая на территории Пермского края ожидаются грозы с порывами ветра до 15-20 м/с. Старайтесь не находиться вблизи деревьев, линий электропередач и сл</w:t>
      </w:r>
      <w:r>
        <w:rPr>
          <w:rFonts w:ascii="Times New Roman" w:hAnsi="Times New Roman" w:cs="Times New Roman"/>
          <w:sz w:val="24"/>
        </w:rPr>
        <w:t xml:space="preserve">абых конструкций», — предупреждают в ведомстве.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информирует!;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соблюдать тре</w:t>
      </w:r>
      <w:r>
        <w:rPr>
          <w:rFonts w:ascii="Times New Roman" w:hAnsi="Times New Roman" w:cs="Times New Roman"/>
          <w:sz w:val="24"/>
        </w:rPr>
        <w:t xml:space="preserve">бования пожарной безопасности!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Октябрьского округа Пермского края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появлении в небе беспилотников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ростом ландшафтных пожаров в ближай</w:t>
      </w:r>
      <w:r>
        <w:rPr>
          <w:rFonts w:ascii="Times New Roman" w:hAnsi="Times New Roman" w:cs="Times New Roman"/>
          <w:sz w:val="24"/>
        </w:rPr>
        <w:t>шие выходные дни запланировано патрулирование территории с применением беспилотных авиационных систем, с целью выявления нарушений требований пожарной безопасности при разведении костров и сжигания мусора», — говорится в сообщении на странице отдела надзор</w:t>
      </w:r>
      <w:r>
        <w:rPr>
          <w:rFonts w:ascii="Times New Roman" w:hAnsi="Times New Roman" w:cs="Times New Roman"/>
          <w:sz w:val="24"/>
        </w:rPr>
        <w:t xml:space="preserve">ной деятельности и профилактической работы по Суксунскому округу управления надзорной деятельности и профилактической работы ГУ МЧС России по Пермскому краю в соцсети «ВКонтакте».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</w:t>
        </w:r>
        <w:r>
          <w:rPr>
            <w:rStyle w:val="a5"/>
            <w:rFonts w:ascii="Times New Roman" w:hAnsi="Times New Roman" w:cs="Times New Roman"/>
            <w:sz w:val="24"/>
          </w:rPr>
          <w:t>ородской портал. Екатеринбург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предупредили о появлении в небе беспилотников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ростом ландшафтных пожаров в ближайшие выходные дни запланировано патрулирование территории с применением беспилотных авиационных систем, с целью выявления нарушений требований пожарной безопасности при разведении костров и сжигания мусора», — го</w:t>
      </w:r>
      <w:r>
        <w:rPr>
          <w:rFonts w:ascii="Times New Roman" w:hAnsi="Times New Roman" w:cs="Times New Roman"/>
          <w:sz w:val="24"/>
        </w:rPr>
        <w:t xml:space="preserve">ворится в сообщении на странице отдела надзорной деятельности и профилактической работы по Суксунскому округу управления надзорной деятельности и профилактической работы ГУ МЧС России по Пермскому краю в соцсети «ВКонтакте».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 Черняевского леса в Перми утром 25 мая вспыхнул пожар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из тг-канала ГУ МЧС по Пермскому краю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25 мая, в 6.14 в ГУ МЧС по Пермскому краю поступило сообщение о загорании сухой травы на ш. Космонавтов в Перми.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Объявлен состав команд конкурса-смотра строя и песни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14-ый пожарно-спасательный отряд федеральной противопожарной службы Государственной противопо</w:t>
      </w:r>
      <w:r>
        <w:rPr>
          <w:rFonts w:ascii="Times New Roman" w:hAnsi="Times New Roman" w:cs="Times New Roman"/>
          <w:sz w:val="24"/>
        </w:rPr>
        <w:t xml:space="preserve">жарной службы Главного управления МЧС России по Пермскому краю Следственный изолятор № 4 России по Пермскому краю главного управления Федеральной службы исполнения наказаний по Пермскому краю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Черняевского леса в Перми утром 25 мая вспыхнул пожар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из тг-канала ГУ МЧС по Пермскому краю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25 мая, в 6.14 в ГУ МЧС по Пермскому краю поступило сообщение о загорании сухой травы на ш. Ко</w:t>
      </w:r>
      <w:r>
        <w:rPr>
          <w:rFonts w:ascii="Times New Roman" w:hAnsi="Times New Roman" w:cs="Times New Roman"/>
          <w:sz w:val="24"/>
        </w:rPr>
        <w:t xml:space="preserve">смонавтов в Перми.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Главное управление МЧС России по Пермскому краю и следственное управление Следственного комитета РФ по Пермскому краю подписали Соглашение об </w:t>
      </w:r>
      <w:r>
        <w:rPr>
          <w:rFonts w:ascii="Times New Roman" w:hAnsi="Times New Roman" w:cs="Times New Roman"/>
          <w:b/>
          <w:sz w:val="24"/>
        </w:rPr>
        <w:t>осуществлении информационного обмена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начальник Главного управления МЧС России по Пермскому краю Александр Урусов и руководитель следственного управления Следственного комитета РФ по Пермскому краю Денис Головкин подписали Соглашение об осуществлени</w:t>
      </w:r>
      <w:r>
        <w:rPr>
          <w:rFonts w:ascii="Times New Roman" w:hAnsi="Times New Roman" w:cs="Times New Roman"/>
          <w:sz w:val="24"/>
        </w:rPr>
        <w:t xml:space="preserve">и информационного обмена при решении задач предупреждения и ликвидации чрезвычайных ситуаций.Указанный двухсторонний документ позволит беспрепятственно обмениваться оперативной информацией при решении...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1C7951" w:rsidRDefault="005602E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(24 мая 2023 года)</w:t>
      </w:r>
    </w:p>
    <w:p w:rsidR="001C7951" w:rsidRDefault="005602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</w:t>
      </w:r>
      <w:r>
        <w:rPr>
          <w:rFonts w:ascii="Times New Roman" w:hAnsi="Times New Roman" w:cs="Times New Roman"/>
          <w:sz w:val="24"/>
        </w:rPr>
        <w:t xml:space="preserve"> настоящее время на территории пяти муниципальных образований Пермского края действует особый противопожарный режим: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Но</w:t>
        </w:r>
        <w:r>
          <w:rPr>
            <w:rStyle w:val="a5"/>
            <w:rFonts w:ascii="Times New Roman" w:hAnsi="Times New Roman" w:cs="Times New Roman"/>
            <w:sz w:val="24"/>
          </w:rPr>
          <w:t>вости МЧС России</w:t>
        </w:r>
      </w:hyperlink>
    </w:p>
    <w:p w:rsidR="001C7951" w:rsidRDefault="001C7951">
      <w:pPr>
        <w:pStyle w:val="aff4"/>
        <w:rPr>
          <w:rFonts w:ascii="Times New Roman" w:hAnsi="Times New Roman" w:cs="Times New Roman"/>
          <w:sz w:val="24"/>
        </w:rPr>
      </w:pP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A3716">
        <w:rPr>
          <w:rFonts w:ascii="Calibri" w:eastAsia="Calibri" w:hAnsi="Calibri"/>
          <w:b/>
          <w:bCs/>
          <w:sz w:val="22"/>
          <w:szCs w:val="22"/>
          <w:lang w:eastAsia="en-US"/>
        </w:rPr>
        <w:t>МЧС предупреждает о грозе и сильном ветре в Пермском крае 26 мая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Региональное МЧС предупреждает жителей Пермского края о неблагоприятных погодных условиях в ближайшие сутки. По прогнозу ЦГМС, 26 мая днем местами на территории Прикамья ожидается гроза и сильные порывы ветра до 15-20 метров в секунду. 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Спасатели призывают жителей Пермского края быть более внимательными и осторожными, а также соблюдать меры безопасности во время непогоды. Необходимо избегать нахождения рядом с деревьями, рекламными щитами, конструкциями и линиями электропередач, а также не парковать машины возле них.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https://rifey.ru/news/list/id_124294?utm_source=yxnews&amp;utm_medium=desktop&amp;utm_referrer=https%3A%2F%2Fdzen.ru%2Fnews%2Fsearch%3Ftext%3D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CA3716">
        <w:rPr>
          <w:rFonts w:ascii="Calibri" w:eastAsia="Calibri" w:hAnsi="Calibri"/>
          <w:b/>
          <w:sz w:val="22"/>
          <w:szCs w:val="22"/>
          <w:lang w:eastAsia="en-US"/>
        </w:rPr>
        <w:t xml:space="preserve">У Черняевского леса в Перми утром 25 мая вспыхнул пожар 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В четверг, 25 мая, в 6.14 в ГУ МЧС по Пермскому краю поступило сообщение о загорании сухой травы на ш. Космонавтов в Перми. Судя по фото, горение происходило в районе Черняевского леса.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На тушение выехали четыре пожарных, привлекалась одна единица техники.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По прибытии к месту пожарно-спасательного подразделения было установлено, что на открытой территории площадью 5 кв. м горит мусор.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Пожар удалось ликвидировать в 6:25.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Причина возгорания устанавливается.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Ранее сообщалось, что с 25 по 29 мая в Прикамье будет </w:t>
      </w:r>
      <w:hyperlink r:id="rId37" w:history="1">
        <w:r w:rsidRPr="00CA3716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наблюдаться</w:t>
        </w:r>
      </w:hyperlink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 высокая и чрезвычайная пожарная опасность. В территориях, где установлен особый противопожарный режим, запрещены палы растительности, сжигание мусора и сухой травы, а также разведение костров и посещение леса.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br/>
        <w:t>https://www.newsko.ru/news/nk-7697016.html?utm_source=yxnews&amp;utm_medium=desktop&amp;utm_referrer=https%3A%2F%2Fdzen.ru%2Fnews%2Fsearch%3Ftext%3D</w:t>
      </w:r>
      <w:r w:rsidRPr="00CA3716">
        <w:rPr>
          <w:rFonts w:ascii="Calibri" w:eastAsia="Calibri" w:hAnsi="Calibri"/>
          <w:sz w:val="22"/>
          <w:szCs w:val="22"/>
          <w:lang w:eastAsia="en-US"/>
        </w:rPr>
        <w:br/>
      </w:r>
      <w:r w:rsidRPr="00CA3716">
        <w:rPr>
          <w:rFonts w:ascii="Calibri" w:eastAsia="Calibri" w:hAnsi="Calibri"/>
          <w:b/>
          <w:bCs/>
          <w:sz w:val="22"/>
          <w:szCs w:val="22"/>
          <w:lang w:eastAsia="en-US"/>
        </w:rPr>
        <w:t>В Пермском крае 26 мая ожидается гроза и сильный ветер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bCs/>
          <w:sz w:val="22"/>
          <w:szCs w:val="22"/>
          <w:lang w:eastAsia="en-US"/>
        </w:rPr>
        <w:t>Порывы ветра достигнут 15-20 м/с.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В Пермском крае 26 мая ожидаются неблагоприятные погодные условия – гроза и сильный ветер. Об этом сообщает пресс-служба краевого МЧС.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Сотрудники ведомства просят соблюдать меры осторожности: не находиться вблизи деревьев, линий электропередач, слабо укрепленных конструкций, а также избегать парковки автотранспорта рядом с ними.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Водителям рекомендуется соблюдать скоростной режим, дистанцию и избегать резких маневров и торможений. Движение осуществлять с учетом дорожного покрытия.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https://v-kurse.ru/2023/05/25/321868?utm_source=yxnews&amp;utm_medium=desktop&amp;utm_referrer=https%3A%2F%2Fdzen.ru%2Fnews%2Fsearch%3Ftext%3D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A3716">
        <w:rPr>
          <w:rFonts w:ascii="Calibri" w:eastAsia="Calibri" w:hAnsi="Calibri"/>
          <w:b/>
          <w:bCs/>
          <w:sz w:val="22"/>
          <w:szCs w:val="22"/>
          <w:lang w:eastAsia="en-US"/>
        </w:rPr>
        <w:t>МЧС предупреждает о грозе и сильном ветре в Пермском крае 26 мая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Cs/>
          <w:sz w:val="22"/>
          <w:szCs w:val="22"/>
          <w:lang w:eastAsia="en-US"/>
        </w:rPr>
      </w:pPr>
      <w:r w:rsidRPr="00CA3716">
        <w:rPr>
          <w:rFonts w:ascii="Calibri" w:eastAsia="Calibri" w:hAnsi="Calibri"/>
          <w:bCs/>
          <w:sz w:val="22"/>
          <w:szCs w:val="22"/>
          <w:lang w:eastAsia="en-US"/>
        </w:rPr>
        <w:t xml:space="preserve">В МЧС Прикамья предупредили о возможных грозах и порывах ветра до 20 метров в секунду в пятницу, 26 мая. При этом сохранится аномальная жара и высокая пожарная опасность. </w:t>
      </w:r>
      <w:r w:rsidRPr="00CA3716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Pr="00CA3716">
        <w:rPr>
          <w:rFonts w:ascii="Calibri" w:eastAsia="Calibri" w:hAnsi="Calibri"/>
          <w:bCs/>
          <w:sz w:val="22"/>
          <w:szCs w:val="22"/>
          <w:lang w:eastAsia="en-US"/>
        </w:rPr>
        <w:br/>
        <w:t>Жителей региона просят быть осторожными и внимательными. Спасатели рекомендуют избегать пребывания под деревьями, слабо укрепленными конструкциями или вблизи линий электропередач. Автомобилистов просят соблюдать скорость, дистанцию и избегать резких маневров и торможений.</w:t>
      </w:r>
      <w:r w:rsidRPr="00CA3716">
        <w:rPr>
          <w:rFonts w:ascii="Calibri" w:eastAsia="Calibri" w:hAnsi="Calibri"/>
          <w:bCs/>
          <w:sz w:val="22"/>
          <w:szCs w:val="22"/>
          <w:lang w:eastAsia="en-US"/>
        </w:rPr>
        <w:br/>
      </w:r>
      <w:r w:rsidRPr="00CA3716">
        <w:rPr>
          <w:rFonts w:ascii="Calibri" w:eastAsia="Calibri" w:hAnsi="Calibri"/>
          <w:bCs/>
          <w:sz w:val="22"/>
          <w:szCs w:val="22"/>
          <w:lang w:eastAsia="en-US"/>
        </w:rPr>
        <w:br/>
        <w:t>Ранее синоптики сообщили, что в начале следующей недели жара усилится, также продолжится экстремальная засуха.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https://vetta.tv/news/perm-krai/mchs-v-permskom-krae-26-maya-ozhidaetsya-groza-i-silnyy-veter/?utm_source=yxnews&amp;utm_medium=desktop&amp;utm_referrer=https%3A%2F%2Fdzen.ru%2Fnews%2Fsearch%3Ftext%3D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A3716">
        <w:rPr>
          <w:rFonts w:ascii="Calibri" w:eastAsia="Calibri" w:hAnsi="Calibri"/>
          <w:b/>
          <w:bCs/>
          <w:sz w:val="22"/>
          <w:szCs w:val="22"/>
          <w:lang w:eastAsia="en-US"/>
        </w:rPr>
        <w:t>Пермяков предупредили о грозах и сильном ветре — что известно сейчас (25.05.2023)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Жителям Пермского края передают сообщение о предстоящих сильных порывах ветра и грозах, которые ожидаются в регионе 26 мая. Об этом информирует пресс-служба ГУ МЧС по Пермскому краю.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Согласно данным ведомства, на территории Пермского края 26 мая ожидаются грозы с порывами ветра до 15-20 м/с. Чтобы не попасть под угрозу, рекомендуется избегать пребывания вблизи деревьев, линий электропередач и слабых конструкций.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>Водителям предлагается соблюдать скоростной режим и дистанцию во время движения по дороге. Кроме того, МЧС советует отказаться от резких маневров на дороге.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lastRenderedPageBreak/>
        <w:t>https://glavufa.ru/183451?utm_source=yxnews&amp;utm_medium=desktop&amp;utm_referrer=https%3A%2F%2Fdzen.ru%2Fnews%2Fsearch%3Ftext%3D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CA3716">
        <w:rPr>
          <w:rFonts w:ascii="Calibri" w:eastAsia="Calibri" w:hAnsi="Calibri"/>
          <w:b/>
          <w:sz w:val="22"/>
          <w:szCs w:val="22"/>
          <w:lang w:eastAsia="en-US"/>
        </w:rPr>
        <w:t xml:space="preserve">Жителей Пермского края предупредили о грозе и сильном ветре 26 мая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В пятницу, 26 мая, на территории Пермского края днём ожидаются неблагоприятные метеорологические явления. В частности, местами возможна гроза с порывами ветра до 15-20 м/с. Об этом сообщили в пресс-службе ГУ МЧС по Пермскому краю.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В связи с сильным ветром, жителям советуют не находиться вблизи слабо укреплённых конструкций, деревьев, линий электропередачи и избегать парковки личного автотранспорта рядом с ними.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Водителям рекомендуется соблюдать скоростной режим и дистанцию, избегать резких манёвров и торможений.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t xml:space="preserve">«О прогнозируемых погодных явлениях сообщите родным и знакомым», — порекомендовали в ведомстве. </w:t>
      </w:r>
    </w:p>
    <w:p w:rsidR="00CA3716" w:rsidRPr="00CA3716" w:rsidRDefault="00CA3716" w:rsidP="00CA371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CA3716">
        <w:rPr>
          <w:rFonts w:ascii="Calibri" w:eastAsia="Calibri" w:hAnsi="Calibri"/>
          <w:sz w:val="22"/>
          <w:szCs w:val="22"/>
          <w:lang w:eastAsia="en-US"/>
        </w:rPr>
        <w:br/>
        <w:t>https://www.newsko.ru/news/nk-7697923.html?utm_source=yxnews&amp;utm_medium=desktop&amp;utm_referrer=https%3A%2F%2Fdzen.ru%2Fnews%2Fsearch%3Ftext%3D</w:t>
      </w:r>
    </w:p>
    <w:p w:rsidR="001C7951" w:rsidRDefault="001C795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1C7951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EA" w:rsidRDefault="005602EA">
      <w:r>
        <w:separator/>
      </w:r>
    </w:p>
  </w:endnote>
  <w:endnote w:type="continuationSeparator" w:id="0">
    <w:p w:rsidR="005602EA" w:rsidRDefault="0056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51" w:rsidRDefault="005602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C7951" w:rsidRDefault="001C795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C7951" w:rsidRDefault="005602E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37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EA" w:rsidRDefault="005602EA">
      <w:r>
        <w:separator/>
      </w:r>
    </w:p>
  </w:footnote>
  <w:footnote w:type="continuationSeparator" w:id="0">
    <w:p w:rsidR="005602EA" w:rsidRDefault="0056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51" w:rsidRDefault="005602E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51" w:rsidRDefault="001C7951">
    <w:pPr>
      <w:pStyle w:val="ae"/>
      <w:rPr>
        <w:color w:val="FFFFFF"/>
        <w:sz w:val="20"/>
        <w:szCs w:val="20"/>
      </w:rPr>
    </w:pPr>
  </w:p>
  <w:p w:rsidR="001C7951" w:rsidRDefault="001C795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1"/>
    <w:rsid w:val="001C7951"/>
    <w:rsid w:val="005602EA"/>
    <w:rsid w:val="00C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F50A88-020F-4020-9A93-63A67BD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ledstvennim-upravleniem-sk-rossii-i-gu-mchs/117556407/" TargetMode="External"/><Relationship Id="rId18" Type="http://schemas.openxmlformats.org/officeDocument/2006/relationships/hyperlink" Target="https://www.business-class.su/news/2023/05/25/v-mchs-preduprezhdayut-o-silnom-vetre-i-grozah-v-permskom-krae-26-maya" TargetMode="External"/><Relationship Id="rId26" Type="http://schemas.openxmlformats.org/officeDocument/2006/relationships/hyperlink" Target="https://www.newsko.ru/news/nk-7697923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rekvest.ru/2023/05/25/%d0%b6%d0%b8%d1%82%d0%b5%d0%bb%d0%b5%d0%b9-%d0%bf%d0%b5%d1%80%d0%bc%d1%81%d0%ba%d0%be%d0%b3%d0%be-%d0%ba%d1%80%d0%b0%d1%8f-%d0%bf%d1%80%d0%b5%d0%b4%d1%83%d0%bf%d1%80%d0%b5%d0%b4%d0%b8%d0%bb%d0%b8/" TargetMode="External"/><Relationship Id="rId34" Type="http://schemas.openxmlformats.org/officeDocument/2006/relationships/hyperlink" Target="http://gorodskoyportal.ru/perm/news/news/83340847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snews.online/kraevymi-sledstvennym-ypravleniem-sk-rossii-i-gy-mchs-rossii-zaklucheno-soglashenie-ob-osyshestvlenii-informacionnogo-obmena-pri-reshenii-zadach-predyprejdeniia-i-likvidacii-chrezvychainyh-sityacii/" TargetMode="External"/><Relationship Id="rId17" Type="http://schemas.openxmlformats.org/officeDocument/2006/relationships/hyperlink" Target="https://perm-news.net/society/2023/05/25/226417.html" TargetMode="External"/><Relationship Id="rId25" Type="http://schemas.openxmlformats.org/officeDocument/2006/relationships/hyperlink" Target="http://gorodskoyportal.ru/perm/news/news/83346666/" TargetMode="External"/><Relationship Id="rId33" Type="http://schemas.openxmlformats.org/officeDocument/2006/relationships/hyperlink" Target="https://kudimkar.bezformata.com/listnews/komand-konkursa-smotra-stroya/117533234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incident/2023/05/25/226420.html" TargetMode="External"/><Relationship Id="rId20" Type="http://schemas.openxmlformats.org/officeDocument/2006/relationships/hyperlink" Target="https://runews24.ru/perm/25/05/2023/8bdf57246a2ad7db329b63d7cbe80d89" TargetMode="External"/><Relationship Id="rId29" Type="http://schemas.openxmlformats.org/officeDocument/2006/relationships/hyperlink" Target="http://oktyabrski-pk.ru/Novosti/Novosti/2023/05/25/353759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lysva.ru/about/info/news/47936/" TargetMode="External"/><Relationship Id="rId24" Type="http://schemas.openxmlformats.org/officeDocument/2006/relationships/hyperlink" Target="https://kungur.bezformata.com/listnews/mchs-informiruet/117547205/" TargetMode="External"/><Relationship Id="rId32" Type="http://schemas.openxmlformats.org/officeDocument/2006/relationships/hyperlink" Target="https://perm.bezformata.com/listnews/chernyaevskogo-lesa-v-permi-utrom/117534950/" TargetMode="External"/><Relationship Id="rId37" Type="http://schemas.openxmlformats.org/officeDocument/2006/relationships/hyperlink" Target="https://www.newsko.ru/news/nk-7696422.html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ledcomrf.ru/news/569283-kraevyimi-sledstvennyim-upravleniem-sk-rossii-i-gu-mchs-rossii-zaklyucheno.html" TargetMode="External"/><Relationship Id="rId23" Type="http://schemas.openxmlformats.org/officeDocument/2006/relationships/hyperlink" Target="https://kungur.bezformata.com/listnews/mchs-informiruet/117547199/" TargetMode="External"/><Relationship Id="rId28" Type="http://schemas.openxmlformats.org/officeDocument/2006/relationships/hyperlink" Target="http://gorodskoyportal.ru/ekaterinburg/news/news/83345939/" TargetMode="External"/><Relationship Id="rId36" Type="http://schemas.openxmlformats.org/officeDocument/2006/relationships/hyperlink" Target="https://mchsrf.ru/news/845812-informatsiya-o-proizoshedshih-pojarah-i-provedennoy-profilakticheskoy-rabote-za-sutki.html" TargetMode="External"/><Relationship Id="rId10" Type="http://schemas.openxmlformats.org/officeDocument/2006/relationships/hyperlink" Target="https://adm-lysva.ru/about/info/news/47932/" TargetMode="External"/><Relationship Id="rId19" Type="http://schemas.openxmlformats.org/officeDocument/2006/relationships/hyperlink" Target="https://vereshagino.bezformata.com/listnews/mchs-preduprezhdaet/117550521/" TargetMode="External"/><Relationship Id="rId31" Type="http://schemas.openxmlformats.org/officeDocument/2006/relationships/hyperlink" Target="https://ura.news/news/1052652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lysva.ru/about/info/news/47930/" TargetMode="External"/><Relationship Id="rId14" Type="http://schemas.openxmlformats.org/officeDocument/2006/relationships/hyperlink" Target="https://lisva.bezformata.com/listnews/pravila-bezopasnogo-povedeniya-na-vode/117556802/" TargetMode="External"/><Relationship Id="rId22" Type="http://schemas.openxmlformats.org/officeDocument/2006/relationships/hyperlink" Target="https://perm.mk.ru/social/2023/05/25/prikamcev-preduprezhdayut-o-plokhikh-pogodnykh-usloviyakh.html" TargetMode="External"/><Relationship Id="rId27" Type="http://schemas.openxmlformats.org/officeDocument/2006/relationships/hyperlink" Target="https://ura.news/news/1052652467" TargetMode="External"/><Relationship Id="rId30" Type="http://schemas.openxmlformats.org/officeDocument/2006/relationships/hyperlink" Target="http://gorodskoyportal.ru/ekaterinburg/news/news/83342199/" TargetMode="External"/><Relationship Id="rId35" Type="http://schemas.openxmlformats.org/officeDocument/2006/relationships/hyperlink" Target="https://mchsrf.ru/news/845835-glavnoe-upravlenie-mchs-rossii-po-permskomu-krayu-i-sledstvennoe-upravlenie.html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5378-9095-492E-B7F5-9A570128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2738</Words>
  <Characters>15611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2023-05-26T01:47:00Z</dcterms:modified>
</cp:coreProperties>
</file>