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1E" w:rsidRDefault="00A63F3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1E" w:rsidRDefault="00A63F3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43C1E" w:rsidRDefault="00A63F3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43C1E" w:rsidRDefault="00443C1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43C1E" w:rsidRDefault="00A63F3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мая - 26 мая 2023 г.</w:t>
                            </w:r>
                          </w:p>
                          <w:p w:rsidR="00443C1E" w:rsidRDefault="00A63F3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43C1E" w:rsidRDefault="00A63F3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43C1E" w:rsidRDefault="00A63F3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43C1E" w:rsidRDefault="00443C1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43C1E" w:rsidRDefault="00A63F3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мая - 26 мая 2023 г.</w:t>
                      </w:r>
                    </w:p>
                    <w:p w:rsidR="00443C1E" w:rsidRDefault="00A63F3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(00:00 - 23:20)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C1E" w:rsidRDefault="00A63F3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43C1E" w:rsidRDefault="00A63F3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43C1E" w:rsidRDefault="00A63F3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43C1E" w:rsidRDefault="00A63F3C">
      <w:pPr>
        <w:pStyle w:val="Base"/>
      </w:pPr>
      <w:r>
        <w:fldChar w:fldCharType="end"/>
      </w:r>
    </w:p>
    <w:p w:rsidR="00443C1E" w:rsidRDefault="00A63F3C">
      <w:pPr>
        <w:pStyle w:val="Base"/>
      </w:pPr>
      <w:r>
        <w:br w:type="page"/>
      </w:r>
    </w:p>
    <w:p w:rsidR="0037058C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​</w:t>
      </w:r>
    </w:p>
    <w:p w:rsidR="0037058C" w:rsidRPr="0037058C" w:rsidRDefault="0037058C" w:rsidP="0037058C">
      <w:pPr>
        <w:pStyle w:val="1"/>
        <w:rPr>
          <w:sz w:val="28"/>
          <w:szCs w:val="28"/>
          <w:lang w:val="ru-RU"/>
        </w:rPr>
      </w:pPr>
      <w:r w:rsidRPr="0037058C">
        <w:rPr>
          <w:sz w:val="28"/>
          <w:szCs w:val="28"/>
          <w:lang w:val="ru-RU"/>
        </w:rPr>
        <w:t>Из-за жары в 19 территориях Пермского края объявлен особый противопожарный режим</w:t>
      </w:r>
    </w:p>
    <w:p w:rsidR="0037058C" w:rsidRPr="000D0552" w:rsidRDefault="0037058C" w:rsidP="0037058C">
      <w:pPr>
        <w:rPr>
          <w:rStyle w:val="aff3"/>
          <w:rFonts w:eastAsia="Verdana"/>
          <w:b w:val="0"/>
        </w:rPr>
      </w:pPr>
      <w:r w:rsidRPr="000D0552">
        <w:rPr>
          <w:rStyle w:val="aff3"/>
          <w:rFonts w:eastAsia="Verdana"/>
          <w:b w:val="0"/>
        </w:rPr>
        <w:t>В Прикамье установилась аномально жаркая погода в большинстве районов — в одной части территорий ожидается высокий класс пожарной опасности, в другой — чрезвычайный. По прогнозам синоптиков, летний зной продлится как минимум до конца мая. В предстоящие выходные температура воздух может прогреться по всей территории региона до +32°С.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связи с этим в пяти муниципалитетах Пермского края введен особый противопожарный режим с 26 мая по 1 июня:</w:t>
      </w:r>
    </w:p>
    <w:p w:rsidR="0037058C" w:rsidRPr="007A11DE" w:rsidRDefault="0037058C" w:rsidP="0037058C">
      <w:pPr>
        <w:numPr>
          <w:ilvl w:val="0"/>
          <w:numId w:val="47"/>
        </w:numPr>
        <w:spacing w:before="100" w:beforeAutospacing="1" w:after="100" w:afterAutospacing="1"/>
      </w:pPr>
      <w:r w:rsidRPr="007A11DE">
        <w:t>в Гайнском муниципальном округе особый противопожарный режим будет действовать по 26.05.2023;</w:t>
      </w:r>
    </w:p>
    <w:p w:rsidR="0037058C" w:rsidRPr="007A11DE" w:rsidRDefault="0037058C" w:rsidP="0037058C">
      <w:pPr>
        <w:numPr>
          <w:ilvl w:val="0"/>
          <w:numId w:val="47"/>
        </w:numPr>
        <w:spacing w:before="100" w:beforeAutospacing="1" w:after="100" w:afterAutospacing="1"/>
      </w:pPr>
      <w:r w:rsidRPr="007A11DE">
        <w:t>в Чайковском городском округе особый противопожарный режим будет действовать по 31.05.2023;</w:t>
      </w:r>
    </w:p>
    <w:p w:rsidR="0037058C" w:rsidRPr="007A11DE" w:rsidRDefault="0037058C" w:rsidP="0037058C">
      <w:pPr>
        <w:numPr>
          <w:ilvl w:val="0"/>
          <w:numId w:val="47"/>
        </w:numPr>
        <w:spacing w:before="100" w:beforeAutospacing="1" w:after="100" w:afterAutospacing="1"/>
      </w:pPr>
      <w:r w:rsidRPr="007A11DE">
        <w:t>в Суксунском городском округе особый противопожарный режим будет действовать по 31.05.2023;</w:t>
      </w:r>
    </w:p>
    <w:p w:rsidR="0037058C" w:rsidRPr="007A11DE" w:rsidRDefault="0037058C" w:rsidP="0037058C">
      <w:pPr>
        <w:numPr>
          <w:ilvl w:val="0"/>
          <w:numId w:val="47"/>
        </w:numPr>
        <w:spacing w:before="100" w:beforeAutospacing="1" w:after="100" w:afterAutospacing="1"/>
      </w:pPr>
      <w:r w:rsidRPr="007A11DE">
        <w:t>в Осинском городском округе особый противопожарный режим будет действовать по 28.05.2023;</w:t>
      </w:r>
    </w:p>
    <w:p w:rsidR="0037058C" w:rsidRPr="007A11DE" w:rsidRDefault="0037058C" w:rsidP="0037058C">
      <w:pPr>
        <w:numPr>
          <w:ilvl w:val="0"/>
          <w:numId w:val="47"/>
        </w:numPr>
        <w:spacing w:before="100" w:beforeAutospacing="1" w:after="100" w:afterAutospacing="1"/>
      </w:pPr>
      <w:r w:rsidRPr="007A11DE">
        <w:t>в Ординском муниципальном округе особый противопожарный режим будет действовать по 01.08.2023.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Кроме того, с 27 мая по 10 июня устанавливается особый противопожарный режим в 14 муниципалитетах: Кизеловском, Горнозаводском, Красновишерском, Соликамском, Чердынском, Березниковском городских округах и Александровском, Гайнском, Губахинском, Кочевском, Косинском, Кудымкарском, Юрлинском, Юсьвинском муниципальных округах.</w:t>
      </w:r>
    </w:p>
    <w:p w:rsidR="0037058C" w:rsidRPr="00D22EFD" w:rsidRDefault="0037058C" w:rsidP="0037058C">
      <w:r w:rsidRPr="00D22EFD">
        <w:rPr>
          <w:b/>
        </w:rPr>
        <w:t xml:space="preserve">ссылка: </w:t>
      </w:r>
      <w:r w:rsidRPr="00D22EFD">
        <w:t>https://echoperm.ru/news/261/173278/?utm_source=yxnews&amp;utm_medium=desktop&amp;utm_referrer=https%3A%2F%2Fdzen.ru%2Fnews%2Fsearch%3Ftext%3D</w:t>
      </w:r>
    </w:p>
    <w:p w:rsidR="0037058C" w:rsidRPr="0037058C" w:rsidRDefault="0037058C" w:rsidP="0037058C">
      <w:pPr>
        <w:pStyle w:val="1"/>
        <w:rPr>
          <w:sz w:val="28"/>
          <w:szCs w:val="28"/>
          <w:lang w:val="ru-RU"/>
        </w:rPr>
      </w:pPr>
      <w:r w:rsidRPr="0037058C">
        <w:rPr>
          <w:sz w:val="28"/>
          <w:szCs w:val="28"/>
          <w:lang w:val="ru-RU"/>
        </w:rPr>
        <w:t>В Прикамье сосед спас ребенка из горящего дома</w:t>
      </w:r>
    </w:p>
    <w:p w:rsidR="0037058C" w:rsidRPr="00D22EFD" w:rsidRDefault="0037058C" w:rsidP="0037058C">
      <w:pPr>
        <w:pStyle w:val="aff6"/>
      </w:pPr>
      <w:r w:rsidRPr="00D22EFD">
        <w:t>Хозяйка дома, к сожалению, погибла.</w:t>
      </w:r>
    </w:p>
    <w:p w:rsidR="0037058C" w:rsidRPr="00D22EFD" w:rsidRDefault="0037058C" w:rsidP="0037058C">
      <w:r w:rsidRPr="00D22EFD">
        <w:t xml:space="preserve">В ночь на 26 мая в Березниках загорелся частный дом. Неравнодушный сосед бросился в огонь и вынес из горящего дома ребенка, который успел получить травмы. </w:t>
      </w:r>
      <w:r w:rsidRPr="00D22EFD">
        <w:br/>
        <w:t> </w:t>
      </w:r>
      <w:r w:rsidRPr="00D22EFD">
        <w:br/>
        <w:t xml:space="preserve">После ликвидации пожара спасатели обнаружили погибшую женщину. Кем она приходилась ребенку, не сообщается. </w:t>
      </w:r>
      <w:r w:rsidRPr="00D22EFD">
        <w:br/>
        <w:t> </w:t>
      </w:r>
      <w:r w:rsidRPr="00D22EFD">
        <w:br/>
        <w:t xml:space="preserve">В пресс-службе ГУ МЧС России по Пермскому краю сообщили, что площадь пожара составила 169 кв. метров. </w:t>
      </w:r>
      <w:r w:rsidRPr="00D22EFD">
        <w:br/>
        <w:t> </w:t>
      </w:r>
      <w:r w:rsidRPr="00D22EFD">
        <w:br/>
        <w:t>Ранее мы сообщали, что двое пермяков </w:t>
      </w:r>
      <w:hyperlink r:id="rId9" w:history="1">
        <w:r w:rsidRPr="00D22EFD">
          <w:rPr>
            <w:rStyle w:val="a5"/>
          </w:rPr>
          <w:t>угнали</w:t>
        </w:r>
      </w:hyperlink>
      <w:r w:rsidRPr="00D22EFD">
        <w:t xml:space="preserve"> «одиннадцатую», распилили и спрятали в сугробы.</w:t>
      </w:r>
    </w:p>
    <w:p w:rsidR="0037058C" w:rsidRPr="00D22EFD" w:rsidRDefault="0037058C" w:rsidP="0037058C">
      <w:r w:rsidRPr="00D22EFD">
        <w:rPr>
          <w:b/>
        </w:rPr>
        <w:t>ссылка:</w:t>
      </w:r>
      <w:r w:rsidRPr="00D22EFD">
        <w:t xml:space="preserve"> https://perm.tsargrad.tv/news/v-prikame-sosed-spas-rebenka-iz-gorjashhego-doma_792011?utm_source=yxnews&amp;utm_medium=desktop&amp;utm_referrer=https%3A%2F%2Fdzen.ru%2Fnews%2Fsearch%3Ftext%3D</w:t>
      </w:r>
    </w:p>
    <w:p w:rsidR="0037058C" w:rsidRPr="00D22EFD" w:rsidRDefault="0037058C" w:rsidP="0037058C"/>
    <w:p w:rsidR="0037058C" w:rsidRPr="00D22EFD" w:rsidRDefault="0037058C" w:rsidP="0037058C">
      <w:pPr>
        <w:rPr>
          <w:b/>
          <w:sz w:val="28"/>
          <w:szCs w:val="28"/>
        </w:rPr>
      </w:pPr>
      <w:r w:rsidRPr="00D22EFD">
        <w:rPr>
          <w:b/>
          <w:sz w:val="28"/>
          <w:szCs w:val="28"/>
        </w:rPr>
        <w:t>В Пермском крае сосед спас ребенка из горящего дома</w:t>
      </w:r>
    </w:p>
    <w:p w:rsidR="0037058C" w:rsidRPr="00D22EFD" w:rsidRDefault="0037058C" w:rsidP="0037058C">
      <w:r w:rsidRPr="00D22EFD">
        <w:t>Пожар произошел в ночь на 25 мая в Березниках</w:t>
      </w:r>
    </w:p>
    <w:p w:rsidR="0037058C" w:rsidRPr="00D22EFD" w:rsidRDefault="0037058C" w:rsidP="0037058C">
      <w:r w:rsidRPr="00D22EFD">
        <w:lastRenderedPageBreak/>
        <w:t>В ночь на 25 мая во время пожара в частном жилом доме в Березниках погибла женщина, а также пострадал ребенок. Огонь охватил около 169 квадратных метров. Подробности рассказали в МЧС по Пермскому краю.</w:t>
      </w:r>
    </w:p>
    <w:p w:rsidR="0037058C" w:rsidRPr="00D22EFD" w:rsidRDefault="0037058C" w:rsidP="0037058C">
      <w:r w:rsidRPr="00D22EFD">
        <w:t>– Сообщение о пожаре по улице Суворова поступило в 1.40 по местному времени. На место происшествия были направлены 25 человек личного состава и 6 единиц техники. Происходило горение дома и надворных построек, - пояснили в пресс-службе МЧС.</w:t>
      </w:r>
    </w:p>
    <w:p w:rsidR="0037058C" w:rsidRPr="00D22EFD" w:rsidRDefault="0037058C" w:rsidP="0037058C">
      <w:r w:rsidRPr="00D22EFD">
        <w:rPr>
          <w:b/>
        </w:rPr>
        <w:t>ссылка:</w:t>
      </w:r>
      <w:r w:rsidRPr="00D22EFD">
        <w:t xml:space="preserve"> https://www.perm.kp.ru/online/news/5287149/</w:t>
      </w:r>
    </w:p>
    <w:p w:rsidR="0037058C" w:rsidRPr="0037058C" w:rsidRDefault="0037058C" w:rsidP="0037058C">
      <w:pPr>
        <w:pStyle w:val="1"/>
        <w:rPr>
          <w:sz w:val="28"/>
          <w:szCs w:val="28"/>
          <w:lang w:val="ru-RU"/>
        </w:rPr>
      </w:pPr>
      <w:r w:rsidRPr="0037058C">
        <w:rPr>
          <w:sz w:val="28"/>
          <w:szCs w:val="28"/>
          <w:lang w:val="ru-RU"/>
        </w:rPr>
        <w:t>В Пермском крае на пожаре в жилом доме погибла женщина и пострадал ребенок</w:t>
      </w:r>
    </w:p>
    <w:p w:rsidR="0037058C" w:rsidRPr="00D22EFD" w:rsidRDefault="0037058C" w:rsidP="0037058C">
      <w:r w:rsidRPr="00D22EFD">
        <w:t>В Пермском крае при пожаре в частном жилом доме в Березниках погибла 68-летняя женщина и пострадал ребенок. По данным МЧС, сигнал о пожаре поступил ночью 25 мая.</w:t>
      </w:r>
      <w:r w:rsidRPr="00D22EFD">
        <w:br/>
      </w:r>
      <w:r w:rsidRPr="00D22EFD">
        <w:br/>
        <w:t>«Сообщение о пожаре в частном жилом доме на улице Суворова в городе Березники поступило 25 мая в 1 час 40 минут. По прибытию к месту пожара первого пожарно-спасательного подразделения установлено, что происходило горение дома и надворных построек», - рассказали в МЧС.</w:t>
      </w:r>
      <w:r w:rsidRPr="00D22EFD">
        <w:br/>
      </w:r>
      <w:r w:rsidRPr="00D22EFD">
        <w:br/>
        <w:t>В ведомстве сообщили, что ребенка спас сосед, который выбил дверь и вынес девочку на свежий воздух. Сейчас пострадавшая находится в медицинском учреждении.</w:t>
      </w:r>
      <w:r w:rsidRPr="00D22EFD">
        <w:br/>
      </w:r>
      <w:r w:rsidRPr="00D22EFD">
        <w:br/>
        <w:t>Огонь был потушен в 2 часа 30 минут ночи. Площадь пожара составила 169 квадратных метров.</w:t>
      </w:r>
    </w:p>
    <w:p w:rsidR="0037058C" w:rsidRDefault="0037058C" w:rsidP="0037058C">
      <w:r w:rsidRPr="00D22EFD">
        <w:rPr>
          <w:b/>
        </w:rPr>
        <w:t xml:space="preserve">ссылка: </w:t>
      </w:r>
      <w:r w:rsidRPr="00D22EFD">
        <w:t>https://vetta.tv/news/incidents/v-permskom-krae-na-pozhare-v-zhilom-dome-pogibla-zhenshchina-i-postradal-rebenok/?utm_source=yxnews&amp;utm_medium=desktop&amp;utm_referrer=https%3A%2F%2Fdzen.ru%2Fnews%2Fsearch%3Ftext%3D</w:t>
      </w:r>
    </w:p>
    <w:p w:rsidR="0037058C" w:rsidRPr="00D22EFD" w:rsidRDefault="0037058C" w:rsidP="0037058C"/>
    <w:p w:rsidR="0037058C" w:rsidRPr="0037058C" w:rsidRDefault="0037058C" w:rsidP="0037058C">
      <w:pPr>
        <w:pStyle w:val="2"/>
        <w:rPr>
          <w:b w:val="0"/>
          <w:sz w:val="28"/>
          <w:lang w:val="ru-RU"/>
        </w:rPr>
      </w:pPr>
      <w:r w:rsidRPr="0037058C">
        <w:rPr>
          <w:sz w:val="28"/>
          <w:lang w:val="ru-RU"/>
        </w:rPr>
        <w:t>В Березниках ночью 25 мая сосед спас девочку из горящего частного дома</w:t>
      </w:r>
    </w:p>
    <w:p w:rsidR="0037058C" w:rsidRPr="007A11DE" w:rsidRDefault="0037058C" w:rsidP="0037058C">
      <w:r w:rsidRPr="007A11DE">
        <w:t>На пожаре погибла женщина.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В Березниках вчера ночью, 25 мая, в 1:40, в частном жилом доме на ул. Суворова произошел пожар. К месту вызова направились 26 человек личного состава и шесть единиц техники от ГУ МЧС России по Пермскому краю.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Сотрудники первого пожарно-спасательного подразделения по прибытии установили, что горят дома и надворные постройки. Также выяснилось, что сосед выбил ногой дверь, обнаружил и спас из пожара девочку, она получила травмы. По информации пресс-службы регионального МЧС, также погибла 68-летняя женщина.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Пожарные ликвидировали огонь в 2:30, площадь возгорания составила 169 кв. м. В краевом МЧС просят жителей Прикамья быть внимательными и осторожными при обращении с огнем, а также соблюдать требования пожарной безопасности. При обнаружении возгорания немедленно сообщите о нем по номеру 01, 101 или 112 и помогите эвакуировать людей, если это не угрожает жизни.</w:t>
      </w:r>
    </w:p>
    <w:p w:rsidR="0037058C" w:rsidRPr="00D22EFD" w:rsidRDefault="0037058C" w:rsidP="0037058C">
      <w:r w:rsidRPr="00D22EFD">
        <w:rPr>
          <w:b/>
        </w:rPr>
        <w:t xml:space="preserve">ссылка: </w:t>
      </w:r>
      <w:r w:rsidRPr="00D22EFD">
        <w:t>https://properm.ru/news/2023-05-26/v-bereznikah-sosed-spas-devochku-iz-goryaschego-doma-2938926?utm_source=yxnews&amp;utm_medium=desktop&amp;utm_referrer=https%3A%2F%2Fdzen.ru%2Fnews%2Fsearch%3Ftext%3D</w:t>
      </w:r>
    </w:p>
    <w:p w:rsidR="0037058C" w:rsidRPr="00D22EFD" w:rsidRDefault="0037058C" w:rsidP="0037058C"/>
    <w:p w:rsidR="0037058C" w:rsidRPr="0037058C" w:rsidRDefault="0037058C" w:rsidP="0037058C">
      <w:pPr>
        <w:pStyle w:val="1"/>
        <w:rPr>
          <w:sz w:val="28"/>
          <w:szCs w:val="28"/>
          <w:lang w:val="ru-RU"/>
        </w:rPr>
      </w:pPr>
      <w:r w:rsidRPr="0037058C">
        <w:rPr>
          <w:sz w:val="28"/>
          <w:szCs w:val="28"/>
          <w:lang w:val="ru-RU"/>
        </w:rPr>
        <w:lastRenderedPageBreak/>
        <w:t>МЧС предупреждает о сильном ветре и грозе в Пермском крае</w:t>
      </w:r>
    </w:p>
    <w:p w:rsidR="0037058C" w:rsidRPr="007A11DE" w:rsidRDefault="0037058C" w:rsidP="0037058C">
      <w:r w:rsidRPr="007A11DE">
        <w:t>Неблагоприятная погода ожидается в пятницу и субботу.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В Пермском крае 26 и 27 мая ожидается сильный дождь, град и гроза с порывами ветра 15-20 м/с, сообщают в краевом МЧС со ссылкой на синоптиков.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Специалисты проекта «Метеоролог и я» уточняют, что по состоянию на 25 мая уже на четырех метеостанциях наблюдается пятый чрезвычайных класс пожарной опасности: Кын, Кунгур, Оса, Чернушка. Следующие города, которые перешагнут эту отметку уже 26 мая — Чайковский и Оханск, считают синоптики.</w:t>
      </w:r>
    </w:p>
    <w:p w:rsidR="0037058C" w:rsidRPr="00D22EFD" w:rsidRDefault="0037058C" w:rsidP="0037058C">
      <w:r w:rsidRPr="00D22EFD">
        <w:rPr>
          <w:b/>
        </w:rPr>
        <w:t xml:space="preserve">ссылка: </w:t>
      </w:r>
      <w:r w:rsidRPr="00D22EFD">
        <w:t>https://properm.ru/news/2023-05-26/mchs-preduprezhdaet-o-silnom-vetre-i-groze-v-permskom-krae-2938890?utm_source=yxnews&amp;utm_medium=desktop&amp;utm_referrer=https%3A%2F%2Fdzen.ru%2Fnews%2Fsearch%3Ftext%3D</w:t>
      </w:r>
    </w:p>
    <w:p w:rsidR="0037058C" w:rsidRPr="00D22EFD" w:rsidRDefault="0037058C" w:rsidP="0037058C"/>
    <w:p w:rsidR="0037058C" w:rsidRPr="0037058C" w:rsidRDefault="0037058C" w:rsidP="0037058C">
      <w:pPr>
        <w:pStyle w:val="1"/>
        <w:rPr>
          <w:sz w:val="28"/>
          <w:szCs w:val="28"/>
          <w:lang w:val="ru-RU"/>
        </w:rPr>
      </w:pPr>
      <w:r w:rsidRPr="0037058C">
        <w:rPr>
          <w:sz w:val="28"/>
          <w:szCs w:val="28"/>
          <w:lang w:val="ru-RU"/>
        </w:rPr>
        <w:t>В восьми округах Пермского края ввели особый противопожарный режим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МЧС по Пермскому краю сообщает о введении в семи округах Пермского края особого противопожарного режима.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Так, в Гайнском и Березниковском округах особый противопожарный режим будет действовать до 26 мая. В Чайковском и Суксунском округах - до 31 мая, в Осинском и Чернушинском - до 28 мая, в Ординском до 1 августа, в Карагайском округе до 10 июня.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Кроме того, в регионе действует постановление об установлении особого противопожарного режима в лесах Прикамья до 10 сентября 2023 года. Меры безопасности в весенне-летний период усилены до 10 июня в Кизеловском, Горнозаводском, Красновишерском, Соликамском, Чердынском, Березниковском городских округах и Александровском, Гайнском, Губахинском, Кочевском, Косинском, Кудымкарском, Юрлинском, Юсьвинском округах.</w:t>
      </w:r>
    </w:p>
    <w:p w:rsidR="0037058C" w:rsidRPr="00D22EFD" w:rsidRDefault="0037058C" w:rsidP="0037058C">
      <w:r w:rsidRPr="00D22EFD">
        <w:rPr>
          <w:b/>
        </w:rPr>
        <w:t xml:space="preserve">ссылка: </w:t>
      </w:r>
      <w:r w:rsidRPr="00D22EFD">
        <w:t>https://perm.aif.ru/incidents/v_vosmi_okrugah_permskogo_kraya_vveli_osobyy_protivopozharnyy_rezhim?utm_source=yxnews&amp;utm_medium=desktop&amp;utm_referrer=https%3A%2F%2Fdzen.ru%2Fnews%2Fsearch%3Ftext%3D</w:t>
      </w:r>
    </w:p>
    <w:p w:rsidR="0037058C" w:rsidRPr="00D22EFD" w:rsidRDefault="0037058C" w:rsidP="0037058C"/>
    <w:p w:rsidR="0037058C" w:rsidRPr="0037058C" w:rsidRDefault="0037058C" w:rsidP="0037058C">
      <w:pPr>
        <w:pStyle w:val="1"/>
        <w:rPr>
          <w:sz w:val="28"/>
          <w:szCs w:val="28"/>
          <w:lang w:val="ru-RU"/>
        </w:rPr>
      </w:pPr>
      <w:r w:rsidRPr="0037058C">
        <w:rPr>
          <w:sz w:val="28"/>
          <w:szCs w:val="28"/>
          <w:lang w:val="ru-RU"/>
        </w:rPr>
        <w:t>МЧС предупреждает о сильных дождях, грозах и граде в Пермском крае 27 мая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Региональное МЧС предупреждает жителей об ухудшении погодных условий в Пермском крае. По данным ЦГМС, с 20 часов 26 мая и до 20 часов 27 мая на территории Прикамья ожидается крупный град, гроза, днем в отдельных районах сильный дождь, град, усиление ветра 15-20 м/с.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Пермские спасатели напоминают о мерах безопасности по время непогоды: в домах и квартирах закройте окна и форточки, на улице не находитесь рядом с деревьями, рекламными щитами и линиями электропередач. Автомобилистов просят не парковать машины под деревьями. Во время непогоды водителям рекомендуют быть более внимательными и соблюдать скоростной режим.</w:t>
      </w:r>
    </w:p>
    <w:p w:rsidR="0037058C" w:rsidRPr="00D22EFD" w:rsidRDefault="0037058C" w:rsidP="0037058C">
      <w:r w:rsidRPr="00D22EFD">
        <w:rPr>
          <w:b/>
        </w:rPr>
        <w:lastRenderedPageBreak/>
        <w:t xml:space="preserve">ссылка: </w:t>
      </w:r>
      <w:r w:rsidRPr="00D22EFD">
        <w:t>https://rifey.ru/news/list/id_124333?utm_source=yxnews&amp;utm_medium=desktop&amp;utm_referrer=https%3A%2F%2Fdzen.ru%2Fnews%2Fsearch%3Ftext%3D</w:t>
      </w:r>
    </w:p>
    <w:p w:rsidR="0037058C" w:rsidRPr="0037058C" w:rsidRDefault="0037058C" w:rsidP="0037058C">
      <w:pPr>
        <w:pStyle w:val="1"/>
        <w:rPr>
          <w:b w:val="0"/>
          <w:sz w:val="28"/>
          <w:szCs w:val="28"/>
          <w:lang w:val="ru-RU"/>
        </w:rPr>
      </w:pPr>
      <w:r w:rsidRPr="0037058C">
        <w:rPr>
          <w:b w:val="0"/>
          <w:sz w:val="28"/>
          <w:szCs w:val="28"/>
          <w:lang w:val="ru-RU"/>
        </w:rPr>
        <w:t>Всё в один день. МЧС предупреждает пермяков о сильных грозах и ветре — и это при жаре до 32 °</w:t>
      </w:r>
      <w:r w:rsidRPr="00D22EFD">
        <w:rPr>
          <w:b w:val="0"/>
          <w:sz w:val="28"/>
          <w:szCs w:val="28"/>
        </w:rPr>
        <w:t>C</w:t>
      </w:r>
    </w:p>
    <w:p w:rsidR="0037058C" w:rsidRPr="00D22EFD" w:rsidRDefault="0037058C" w:rsidP="0037058C">
      <w:pPr>
        <w:pStyle w:val="aff6"/>
        <w:jc w:val="both"/>
      </w:pPr>
      <w:r w:rsidRPr="00D22EFD">
        <w:t>Такая погода ожидается в течение ближайших суток. МЧС Прикамья предупреждает пермяков о неблагоприятных погодных условиях в ближайшие сутки.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— По прогнозу Центра по гидрометеорологии и мониторингу окружающей среды, днем 26 мая местами на территории Прикамья ожидаются грозы и сильные порывы ветра до 15–20 метров в секунду, — рассказали в МЧС Прикамья.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>По данным синоптиков, воздух сегодня прогреется до +32 °C. Не забывайте брать с собой воду и надевать головной убор, если собираетесь долго пробыть под солнцем.</w:t>
      </w:r>
    </w:p>
    <w:p w:rsidR="0037058C" w:rsidRPr="00D22EFD" w:rsidRDefault="0037058C" w:rsidP="0037058C">
      <w:r w:rsidRPr="00D22EFD">
        <w:rPr>
          <w:b/>
        </w:rPr>
        <w:t xml:space="preserve">ссылка: </w:t>
      </w:r>
      <w:r w:rsidRPr="00D22EFD">
        <w:t>https://59.ru/text/spring/2023/05/26/72339008/</w:t>
      </w:r>
    </w:p>
    <w:p w:rsidR="0037058C" w:rsidRPr="00D22EFD" w:rsidRDefault="0037058C" w:rsidP="0037058C"/>
    <w:p w:rsidR="0037058C" w:rsidRPr="0037058C" w:rsidRDefault="0037058C" w:rsidP="0037058C">
      <w:pPr>
        <w:pStyle w:val="2"/>
        <w:rPr>
          <w:b w:val="0"/>
          <w:sz w:val="28"/>
          <w:lang w:val="ru-RU"/>
        </w:rPr>
      </w:pPr>
      <w:r w:rsidRPr="0037058C">
        <w:rPr>
          <w:sz w:val="28"/>
          <w:lang w:val="ru-RU"/>
        </w:rPr>
        <w:t>МЧС: в Прикамье ожидаются сильный ветер и град</w:t>
      </w:r>
    </w:p>
    <w:p w:rsidR="0037058C" w:rsidRPr="00D22EFD" w:rsidRDefault="0037058C" w:rsidP="0037058C">
      <w:r w:rsidRPr="00D22EFD">
        <w:t>По данным Пермского ЦГМС, 27 мая ожидается переменная облачность, местами кратковременный дождь, гроза, днем в отдельных районах сильный дождь, град. Ветер ночью южный 3–8 м/с, днем южный, юго-западный 5–10 м/с, порывы 15–20 м/с. Аномально жаркая погода. Температура воздуха ночью 13…18°, в горах и низинах до 8°, днем 26…31°.</w:t>
      </w:r>
    </w:p>
    <w:p w:rsidR="0037058C" w:rsidRPr="00D22EFD" w:rsidRDefault="0037058C" w:rsidP="0037058C">
      <w:r w:rsidRPr="00D22EFD">
        <w:rPr>
          <w:b/>
        </w:rPr>
        <w:t xml:space="preserve">ссылка: </w:t>
      </w:r>
      <w:r w:rsidRPr="00D22EFD">
        <w:t>https://vesti-perm.ru/pages/485ff1fe96be48278dc72eee940e2d09</w:t>
      </w:r>
    </w:p>
    <w:p w:rsidR="0037058C" w:rsidRPr="00D22EFD" w:rsidRDefault="0037058C" w:rsidP="0037058C"/>
    <w:p w:rsidR="0037058C" w:rsidRPr="0037058C" w:rsidRDefault="0037058C" w:rsidP="0037058C">
      <w:pPr>
        <w:pStyle w:val="1"/>
        <w:rPr>
          <w:sz w:val="28"/>
          <w:szCs w:val="28"/>
          <w:lang w:val="ru-RU"/>
        </w:rPr>
      </w:pPr>
      <w:r w:rsidRPr="0037058C">
        <w:rPr>
          <w:sz w:val="28"/>
          <w:szCs w:val="28"/>
          <w:lang w:val="ru-RU"/>
        </w:rPr>
        <w:t>В Березниках на пожаре сосед спас ребенка</w:t>
      </w:r>
    </w:p>
    <w:p w:rsidR="0037058C" w:rsidRPr="00D22EFD" w:rsidRDefault="0037058C" w:rsidP="0037058C">
      <w:r w:rsidRPr="00D22EFD">
        <w:t>25 мая 2023 года в 01:40 в пожарную службу поступило сообщение о возгорании в жилом частном доме на улице Суворова. Когда на вызов приехали пожарные, горели дом и надворные постройки.</w:t>
      </w:r>
    </w:p>
    <w:p w:rsidR="0037058C" w:rsidRPr="007A11DE" w:rsidRDefault="0037058C" w:rsidP="0037058C">
      <w:pPr>
        <w:spacing w:before="100" w:beforeAutospacing="1" w:after="100" w:afterAutospacing="1"/>
      </w:pPr>
      <w:r w:rsidRPr="007A11DE">
        <w:t xml:space="preserve">Сосед заметил пожар и спас из горящего дома ребенка. Он выбил входную дверь и вывел девочку на улицу. После чего она была передана медикам и госпитализирована, сообщает пресс-служба ГУ МЧС России по Пермскому краю. </w:t>
      </w:r>
    </w:p>
    <w:p w:rsidR="0037058C" w:rsidRPr="00D22EFD" w:rsidRDefault="0037058C" w:rsidP="0037058C">
      <w:r w:rsidRPr="00D22EFD">
        <w:t>Во время ликвидации возгорания была обнаружена женщина 1955 года рождения без признаков жизни. Пожар ликвидирован в 02:30, на общей площади 169 квадратных метров.</w:t>
      </w:r>
    </w:p>
    <w:p w:rsidR="0037058C" w:rsidRDefault="0037058C" w:rsidP="0037058C">
      <w:r w:rsidRPr="00D22EFD">
        <w:rPr>
          <w:b/>
        </w:rPr>
        <w:t xml:space="preserve">ссылка: </w:t>
      </w:r>
      <w:r w:rsidRPr="00D22EFD">
        <w:t>https://permnews.ru/novosti/incidents/2023/05/26/v_bereznikah_na_pozhare_sosed_spas_rebenka/</w:t>
      </w:r>
    </w:p>
    <w:p w:rsidR="0037058C" w:rsidRPr="00D22EFD" w:rsidRDefault="0037058C" w:rsidP="0037058C"/>
    <w:p w:rsidR="0037058C" w:rsidRPr="00D22EFD" w:rsidRDefault="0037058C" w:rsidP="0037058C">
      <w:pPr>
        <w:rPr>
          <w:b/>
          <w:sz w:val="28"/>
          <w:szCs w:val="28"/>
        </w:rPr>
      </w:pPr>
      <w:r w:rsidRPr="00D22EFD">
        <w:rPr>
          <w:b/>
          <w:sz w:val="28"/>
          <w:szCs w:val="28"/>
        </w:rPr>
        <w:t>У Черняевского леса в Перми утром 25 мая вспыхнул пожар </w:t>
      </w:r>
    </w:p>
    <w:p w:rsidR="0037058C" w:rsidRPr="00D22EFD" w:rsidRDefault="0037058C" w:rsidP="0037058C">
      <w:pPr>
        <w:pStyle w:val="nk-width-xxlarge"/>
        <w:jc w:val="both"/>
      </w:pPr>
      <w:r w:rsidRPr="00D22EFD">
        <w:t xml:space="preserve">В четверг, 25 мая, в 6.14 в ГУ МЧС по Пермскому краю поступило сообщение о загорании сухой травы на ш. Космонавтов в Перми. Судя по фото, горение происходило в районе Черняевского леса. </w:t>
      </w:r>
    </w:p>
    <w:p w:rsidR="0037058C" w:rsidRPr="00D22EFD" w:rsidRDefault="0037058C" w:rsidP="0037058C">
      <w:pPr>
        <w:pStyle w:val="nk-width-xxlarge"/>
        <w:jc w:val="both"/>
      </w:pPr>
      <w:r w:rsidRPr="00D22EFD">
        <w:t xml:space="preserve">На тушение выехали четыре пожарных, привлекалась одна единица техники. </w:t>
      </w:r>
    </w:p>
    <w:p w:rsidR="0037058C" w:rsidRPr="00D22EFD" w:rsidRDefault="0037058C" w:rsidP="0037058C">
      <w:pPr>
        <w:pStyle w:val="nk-width-xxlarge"/>
        <w:jc w:val="both"/>
      </w:pPr>
      <w:r w:rsidRPr="00D22EFD">
        <w:t xml:space="preserve">По прибытии к месту пожарно-спасательного подразделения было установлено, что на открытой территории площадью 5 кв. м горит мусор. </w:t>
      </w:r>
    </w:p>
    <w:p w:rsidR="0037058C" w:rsidRPr="00D22EFD" w:rsidRDefault="0037058C" w:rsidP="0037058C">
      <w:pPr>
        <w:pStyle w:val="nk-width-xxlarge"/>
        <w:jc w:val="both"/>
      </w:pPr>
      <w:r w:rsidRPr="00D22EFD">
        <w:lastRenderedPageBreak/>
        <w:t xml:space="preserve">Пожар удалось ликвидировать в 6:25. </w:t>
      </w:r>
    </w:p>
    <w:p w:rsidR="0037058C" w:rsidRPr="00D22EFD" w:rsidRDefault="0037058C" w:rsidP="0037058C">
      <w:pPr>
        <w:pStyle w:val="nk-width-xxlarge"/>
        <w:jc w:val="both"/>
      </w:pPr>
      <w:r w:rsidRPr="00D22EFD">
        <w:t xml:space="preserve">Причина возгорания устанавливается. </w:t>
      </w:r>
    </w:p>
    <w:p w:rsidR="0037058C" w:rsidRPr="00D22EFD" w:rsidRDefault="0037058C" w:rsidP="0037058C">
      <w:pPr>
        <w:pStyle w:val="nk-width-xxlarge"/>
        <w:jc w:val="both"/>
      </w:pPr>
      <w:r w:rsidRPr="00D22EFD">
        <w:t xml:space="preserve">Ранее сообщалось, что с 25 по 29 мая в Прикамье будет </w:t>
      </w:r>
      <w:hyperlink r:id="rId10" w:history="1">
        <w:r w:rsidRPr="00D22EFD">
          <w:rPr>
            <w:rStyle w:val="a5"/>
          </w:rPr>
          <w:t>наблюдаться</w:t>
        </w:r>
      </w:hyperlink>
      <w:r w:rsidRPr="00D22EFD">
        <w:t xml:space="preserve"> высокая и чрезвычайная пожарная опасность. В территориях, где установлен особый противопожарный режим, запрещены палы растительности, сжига</w:t>
      </w:r>
      <w:bookmarkStart w:id="1" w:name="_GoBack"/>
      <w:bookmarkEnd w:id="1"/>
      <w:r w:rsidRPr="00D22EFD">
        <w:t xml:space="preserve">ние мусора и сухой травы, а также разведение костров и посещение леса. </w:t>
      </w:r>
    </w:p>
    <w:p w:rsidR="0037058C" w:rsidRDefault="0037058C" w:rsidP="0037058C">
      <w:r w:rsidRPr="00D22EFD">
        <w:rPr>
          <w:b/>
        </w:rPr>
        <w:t>ссылка:</w:t>
      </w:r>
      <w:r w:rsidRPr="00D22EFD">
        <w:t xml:space="preserve"> </w:t>
      </w:r>
    </w:p>
    <w:p w:rsidR="0037058C" w:rsidRPr="0037058C" w:rsidRDefault="0037058C" w:rsidP="0037058C">
      <w:hyperlink r:id="rId11" w:history="1">
        <w:r w:rsidRPr="0037058C">
          <w:rPr>
            <w:rStyle w:val="a5"/>
            <w:color w:val="auto"/>
            <w:u w:val="none"/>
          </w:rPr>
          <w:t>https://www.newsko.ru/news/nk-7697016.html?utm_source=yxnews&amp;utm_medium=desktop&amp;utm_referrer=https%3A%2F%2Fdzen.ru%2Fnews%2Fsearch%3Ftext%3D</w:t>
        </w:r>
      </w:hyperlink>
    </w:p>
    <w:p w:rsidR="0037058C" w:rsidRPr="00D22EFD" w:rsidRDefault="0037058C" w:rsidP="0037058C"/>
    <w:p w:rsidR="0037058C" w:rsidRPr="0037058C" w:rsidRDefault="0037058C" w:rsidP="0037058C">
      <w:pPr>
        <w:pStyle w:val="1"/>
        <w:rPr>
          <w:sz w:val="28"/>
          <w:szCs w:val="28"/>
          <w:lang w:val="ru-RU"/>
        </w:rPr>
      </w:pPr>
      <w:r w:rsidRPr="0037058C">
        <w:rPr>
          <w:sz w:val="28"/>
          <w:szCs w:val="28"/>
          <w:lang w:val="ru-RU"/>
        </w:rPr>
        <w:t>МЧС предупреждает о сильном ветре и грозах в Пермском крае 26 мая</w:t>
      </w:r>
    </w:p>
    <w:p w:rsidR="0037058C" w:rsidRPr="00B15669" w:rsidRDefault="0037058C" w:rsidP="0037058C">
      <w:pPr>
        <w:spacing w:before="100" w:beforeAutospacing="1" w:after="100" w:afterAutospacing="1"/>
      </w:pPr>
      <w:r w:rsidRPr="00B15669">
        <w:t>МЧС Прикамья предупреждает о возможных грозах и порывах ветра до 15-20 метров в секунду в пятницу 26 мая. При этом, в регионе сохраняется аномально жаркая погода и высокая пожарная опасность.</w:t>
      </w:r>
    </w:p>
    <w:p w:rsidR="0037058C" w:rsidRPr="00B15669" w:rsidRDefault="0037058C" w:rsidP="0037058C">
      <w:pPr>
        <w:spacing w:before="100" w:beforeAutospacing="1" w:after="100" w:afterAutospacing="1"/>
      </w:pPr>
      <w:r w:rsidRPr="00B15669">
        <w:t>Жителей региона просят быть осторожными и внимательными. Спасатели рекомендуют избегать нахождения рядом с деревьями, рекламными щитами, конструкциями и линиями электропередач, а также не парковать машины возле них. Автомобилистов просят соблюдать безопасный скоростной режим и дистанцию, избегать резких маневров.</w:t>
      </w:r>
    </w:p>
    <w:p w:rsidR="0037058C" w:rsidRPr="00D22EFD" w:rsidRDefault="0037058C" w:rsidP="0037058C">
      <w:r w:rsidRPr="00D22EFD">
        <w:rPr>
          <w:b/>
        </w:rPr>
        <w:t xml:space="preserve">ссылка: </w:t>
      </w:r>
      <w:r w:rsidRPr="00D22EFD">
        <w:t>https://rifey.ru/news/list/id_124304?utm_source=yxnews&amp;utm_medium=desktop&amp;utm_referrer=https%3A%2F%2Fdzen.ru%2Fnews%2Fsearch%3Ftext%3D</w:t>
      </w:r>
    </w:p>
    <w:p w:rsidR="0037058C" w:rsidRPr="00D22EFD" w:rsidRDefault="0037058C" w:rsidP="0037058C"/>
    <w:p w:rsidR="0037058C" w:rsidRPr="00D22EFD" w:rsidRDefault="0037058C" w:rsidP="0037058C">
      <w:pPr>
        <w:rPr>
          <w:b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</w:t>
      </w:r>
      <w:r>
        <w:rPr>
          <w:rFonts w:ascii="Times New Roman" w:hAnsi="Times New Roman" w:cs="Times New Roman"/>
          <w:b/>
          <w:sz w:val="24"/>
        </w:rPr>
        <w:t xml:space="preserve"> грозе и граде в Пермском крае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предупредили жителей о рисках нахождения на улице во время непогоды. Нужно избегать деревьев, линий электропередач, слабо укрепленных конструкций.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ВАКАНСИИ!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722, 721);— уборщиков, слесаря-ремонтника, слесаря-сантехника, электромонтеров, инженеров в Главное управление МЧС России по Пермскому краю, телефон: 8(342) </w:t>
      </w:r>
      <w:r>
        <w:rPr>
          <w:rFonts w:ascii="Times New Roman" w:hAnsi="Times New Roman" w:cs="Times New Roman"/>
          <w:sz w:val="24"/>
        </w:rPr>
        <w:t>258-40-01 (доб. 585).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справками обращаться по адресу: г. Пермь, ул. Екатерининская, 53а, телефон: 258-40-01 (доб.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грозе и граде в Пермском крае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</w:t>
      </w:r>
      <w:r>
        <w:rPr>
          <w:rFonts w:ascii="Times New Roman" w:hAnsi="Times New Roman" w:cs="Times New Roman"/>
          <w:sz w:val="24"/>
        </w:rPr>
        <w:t xml:space="preserve">авлении МЧС по Пермскому краю предупредили жителей о рисках нахождения на улице во время непогоды. Нужно избегать деревьев, линий электропередач, слабо укрепленных конструкций.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</w:t>
        </w:r>
        <w:r>
          <w:rPr>
            <w:rStyle w:val="a5"/>
            <w:rFonts w:ascii="Times New Roman" w:hAnsi="Times New Roman" w:cs="Times New Roman"/>
            <w:sz w:val="24"/>
          </w:rPr>
          <w:t>остей Перми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МЧС предупредили о грозе и граде в Пермском крае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предупредили жителей о рисках нахождения на улице во время непогоды. Нужно избегать деревьев, линий электропередач, слабо укрепленных конструкций.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ВНИМАНИЕ! ВАКАНСИИ!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722, 721);- уборщиков, слесаря-ремонтника, слесаря-сантехника, электромонтеров, инженеров в Главн</w:t>
      </w:r>
      <w:r>
        <w:rPr>
          <w:rFonts w:ascii="Times New Roman" w:hAnsi="Times New Roman" w:cs="Times New Roman"/>
          <w:sz w:val="24"/>
        </w:rPr>
        <w:t>ое управление МЧС России по Пермскому краю, телефон: 8(342) 258-40-01 (доб. 585).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справками обращаться по адресу: г. Пермь, ул. Екатерининская, 53а, телефон: 258-40-01 (доб.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Комментарий 86549450 к новости Комментарии к материалу В аварийном доме у Молота на Тургенева, 11 произошёл пожар, где оставались жить люди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Гость, расскажите всем как пожарные Перми будут тушить 18этажную и более высокиюую пеноблочную</w:t>
      </w:r>
      <w:r>
        <w:rPr>
          <w:rFonts w:ascii="Times New Roman" w:hAnsi="Times New Roman" w:cs="Times New Roman"/>
          <w:sz w:val="24"/>
        </w:rPr>
        <w:t xml:space="preserve">, силикатный и прочую дерьмократию.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ВАКАНСИИ!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722, 721);- уборщиков, слесаря-ремонтника, слесаря-сантехника, электромонтеров, инженеров в Главное управление</w:t>
      </w:r>
      <w:r>
        <w:rPr>
          <w:rFonts w:ascii="Times New Roman" w:hAnsi="Times New Roman" w:cs="Times New Roman"/>
          <w:sz w:val="24"/>
        </w:rPr>
        <w:t xml:space="preserve"> МЧС России по Пермскому краю, телефон: 8(342) 258-40-01 (доб. 585).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справками обращаться по адресу: г. Пермь, ул. Екатерининская, 53а, телефон: 258-40-01 (доб.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ВАКАНСИИ!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722, 721);- уборщиков, слесаря-ремонтника, слесаря-сантехника, электромонтеров, инженеров в Главное управление МЧС России по Пермскому краю, телефон: 8(342) 258-40-01 (доб. 585).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справками обращатьс</w:t>
      </w:r>
      <w:r>
        <w:rPr>
          <w:rFonts w:ascii="Times New Roman" w:hAnsi="Times New Roman" w:cs="Times New Roman"/>
          <w:sz w:val="24"/>
        </w:rPr>
        <w:t xml:space="preserve">я по адресу: г. Пермь, ул. Екатерининская, 53а, телефон: 258-40-01 (доб.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III межмуниципального смотра-конкурса строя и песн</w:t>
      </w:r>
      <w:r>
        <w:rPr>
          <w:rFonts w:ascii="Times New Roman" w:hAnsi="Times New Roman" w:cs="Times New Roman"/>
          <w:b/>
          <w:sz w:val="24"/>
        </w:rPr>
        <w:t>и, посвященного 78-летию Победы в Великой Отечественной войне.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того как все команды показали свое мастерство, вне конкурса парадной колонной прошли сотрудники Главного управления Федеральной службы исполнения наказаний по Пермскому Краю, СИЗО № 4 Рос</w:t>
      </w:r>
      <w:r>
        <w:rPr>
          <w:rFonts w:ascii="Times New Roman" w:hAnsi="Times New Roman" w:cs="Times New Roman"/>
          <w:sz w:val="24"/>
        </w:rPr>
        <w:t xml:space="preserve">сии по Пермскому краю и 14 пожарно-спасательный отряд федеральной противопожарной службы Государственной противопожарной службы Главного управления МЧС России по Пермскому краю.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Добро пожаловать на чайковскую «Снежинку» на турнир «Top oh the Hill – 2023»!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Турнир «Top of the Hill» проводится при поддержке Министерства спорта Пермского края, ГУ МЧС России по Пермскому краю и правительства Пермского края.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жителей Пермского края о сильном дожде с ветром и градом 27 мая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27 мая на территории региона ожидаются неблагоприятные метеорологические явления: днём в отдельных районах пройдёт сильный дождь</w:t>
      </w:r>
      <w:r>
        <w:rPr>
          <w:rFonts w:ascii="Times New Roman" w:hAnsi="Times New Roman" w:cs="Times New Roman"/>
          <w:sz w:val="24"/>
        </w:rPr>
        <w:t xml:space="preserve">, прогремят грозы, выпадет град, порывы ветра при этом будут достигать 15-20 м/с.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жителей Пермского края о сильном дожде с ветром и градом 27 мая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</w:t>
      </w:r>
      <w:r>
        <w:rPr>
          <w:rFonts w:ascii="Times New Roman" w:hAnsi="Times New Roman" w:cs="Times New Roman"/>
          <w:sz w:val="24"/>
        </w:rPr>
        <w:t xml:space="preserve"> МЧС по Пермскому краю, 27 мая на территории региона ожидаются неблагоприятные метеорологические явления: днём в отдельных районах пройдёт сильный дождь, прогремят грозы, выпадет град, порывы ветра при этом будут достигать 15-20 м/с.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сильных дождях, грозах и граде в Пермском крае 27 мая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напоминают о мерах безопасности по время непогоды: в домах и квартирах закройте окна и форточ</w:t>
      </w:r>
      <w:r>
        <w:rPr>
          <w:rFonts w:ascii="Times New Roman" w:hAnsi="Times New Roman" w:cs="Times New Roman"/>
          <w:sz w:val="24"/>
        </w:rPr>
        <w:t xml:space="preserve">ки, на улице не находитесь рядом с деревьями, рекламными щитами и линиями электропередач.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Стали известны подробности о гибели ребенка в Коми-округе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предотвращ</w:t>
      </w:r>
      <w:r>
        <w:rPr>
          <w:rFonts w:ascii="Times New Roman" w:hAnsi="Times New Roman" w:cs="Times New Roman"/>
          <w:sz w:val="24"/>
        </w:rPr>
        <w:t>ения происшествий на водных объектах, представители администрации муниципальных образований, совместно с инспекторами государственной инспекции по маломерным судам Главного управления МЧС России по Пермскому краю и сотрудниками МВД России по Пермскому краю</w:t>
      </w:r>
      <w:r>
        <w:rPr>
          <w:rFonts w:ascii="Times New Roman" w:hAnsi="Times New Roman" w:cs="Times New Roman"/>
          <w:sz w:val="24"/>
        </w:rPr>
        <w:t xml:space="preserve"> проводят патрулирование на предмет выявления несанкционированных мест купания жителей.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Березниках на пожаре сосед спас </w:t>
      </w:r>
      <w:r>
        <w:rPr>
          <w:rFonts w:ascii="Times New Roman" w:hAnsi="Times New Roman" w:cs="Times New Roman"/>
          <w:b/>
          <w:sz w:val="24"/>
        </w:rPr>
        <w:t>ребенка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чего она была передана медикам и госпитализирована, сообщает пресс-служба ГУ МЧС России по Пермскому краю.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ликвидации возгорания была обнаружена женщина 1955 года рождения без признаков жизни.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(25 мая 2023 года)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</w:t>
      </w:r>
      <w:r>
        <w:rPr>
          <w:rFonts w:ascii="Times New Roman" w:hAnsi="Times New Roman" w:cs="Times New Roman"/>
          <w:sz w:val="24"/>
        </w:rPr>
        <w:t xml:space="preserve">тории восьми муниципальных образований Пермского края действует особый противопожарный режим: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Еще</w:t>
      </w:r>
      <w:r>
        <w:rPr>
          <w:rFonts w:ascii="Times New Roman" w:hAnsi="Times New Roman" w:cs="Times New Roman"/>
          <w:b/>
          <w:sz w:val="24"/>
        </w:rPr>
        <w:t xml:space="preserve"> одна жизнь спасена огнеборцами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прибытию к месту вызова 3 и 110 пожарно-спасательных частей 10 пожарно-спасательного отряда Главного управления МЧС России по Пермскому краю было установлено, что происходило горение деревянной обрешетки кровли по всей пл</w:t>
      </w:r>
      <w:r>
        <w:rPr>
          <w:rFonts w:ascii="Times New Roman" w:hAnsi="Times New Roman" w:cs="Times New Roman"/>
          <w:sz w:val="24"/>
        </w:rPr>
        <w:t xml:space="preserve">ощади и деревянного пола.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Березниковец спас из горящего дома девочку-соседку - Непермские новости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вызова были направлены 26 человек личного состава и шесть е</w:t>
      </w:r>
      <w:r>
        <w:rPr>
          <w:rFonts w:ascii="Times New Roman" w:hAnsi="Times New Roman" w:cs="Times New Roman"/>
          <w:sz w:val="24"/>
        </w:rPr>
        <w:t xml:space="preserve">диниц техники от ГУ МЧС России по Пермскому краю. Сотрудники первого пожарно-спасательного подразделения по прибытии установили, что горят дома и надворные постройки.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Непермь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Прикамья выбил дверь и спас девочку из горящего дома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четверг, 25 мая, в в Березниках в частном доме на улице Суворова произошел пожар. Сигнал о нем пришел в 1:40.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определили Почё</w:t>
      </w:r>
      <w:r>
        <w:rPr>
          <w:rFonts w:ascii="Times New Roman" w:hAnsi="Times New Roman" w:cs="Times New Roman"/>
          <w:b/>
          <w:sz w:val="24"/>
        </w:rPr>
        <w:t>тного гражданина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Имя Тахира Тимергалеева, начальника 11 пожарно-спасательного отряда федеральной противопожарной службы Главного управления МЧС России по Пермскому краю, будет вписано в Книгу почёта Чайковского городского округа.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Чайковский городской портал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26.05.2023 г.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пяти муниципальных образований Пермского края действует особый противопож</w:t>
      </w:r>
      <w:r>
        <w:rPr>
          <w:rFonts w:ascii="Times New Roman" w:hAnsi="Times New Roman" w:cs="Times New Roman"/>
          <w:sz w:val="24"/>
        </w:rPr>
        <w:t>арный режим: - в Гайнском муниципальном округе особый противопожарный режим будет действовать по 26.05.2023; - в Чайковском городском округе особый противопожарный режим будет действовать по 31.05.2023; - в Суксунском городском округе особый противопожарны</w:t>
      </w:r>
      <w:r>
        <w:rPr>
          <w:rFonts w:ascii="Times New Roman" w:hAnsi="Times New Roman" w:cs="Times New Roman"/>
          <w:sz w:val="24"/>
        </w:rPr>
        <w:t xml:space="preserve">й режим...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на пожаре сосед спас ребенка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чего она была передана медикам и госпитализирована, сообщает пресс-служба ГУ МЧС России по Пермскому краю. В</w:t>
      </w:r>
      <w:r>
        <w:rPr>
          <w:rFonts w:ascii="Times New Roman" w:hAnsi="Times New Roman" w:cs="Times New Roman"/>
          <w:sz w:val="24"/>
        </w:rPr>
        <w:t xml:space="preserve">о время ликвидации возгорания была обнаружена женщина 1955 года рождения без признаков жизни.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Перми прошли учения по </w:t>
      </w:r>
      <w:r>
        <w:rPr>
          <w:rFonts w:ascii="Times New Roman" w:hAnsi="Times New Roman" w:cs="Times New Roman"/>
          <w:b/>
          <w:sz w:val="24"/>
        </w:rPr>
        <w:t>отработке навыков тушения лесных пожаров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 учениях приняли специалисты Пермского городского лесничества, 10 пожарно-спасательного отряда ФПС ГПС Главного управления МЧС России по Пермскому краю, Пермского городского управления гражданской защиты, П</w:t>
      </w:r>
      <w:r>
        <w:rPr>
          <w:rFonts w:ascii="Times New Roman" w:hAnsi="Times New Roman" w:cs="Times New Roman"/>
          <w:sz w:val="24"/>
        </w:rPr>
        <w:t xml:space="preserve">ермской городской службы спасения, Пермского краевого территориального центра медицины катастроф, Единой дежурно-диспетчерской службы города Перми, УМВД России по городу Перми.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Лента ново</w:t>
        </w:r>
        <w:r>
          <w:rPr>
            <w:rStyle w:val="a5"/>
            <w:rFonts w:ascii="Times New Roman" w:hAnsi="Times New Roman" w:cs="Times New Roman"/>
            <w:sz w:val="24"/>
          </w:rPr>
          <w:t>стей Перми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Еще одна жизнь спасена огнеборцами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прибытию к месту вызова 3 и 110 пожарно-спасательных частей 10 пожарно-спасательного отряда Главного управления МЧС России по Пермскому краю было установлено, что происходило горение деревянной обрешетки кр</w:t>
      </w:r>
      <w:r>
        <w:rPr>
          <w:rFonts w:ascii="Times New Roman" w:hAnsi="Times New Roman" w:cs="Times New Roman"/>
          <w:sz w:val="24"/>
        </w:rPr>
        <w:t xml:space="preserve">овли по всей площади и деревянного пола.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сосед выбил дверь и спас девочку из горящего дома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</w:t>
      </w:r>
      <w:r>
        <w:rPr>
          <w:rFonts w:ascii="Times New Roman" w:hAnsi="Times New Roman" w:cs="Times New Roman"/>
          <w:sz w:val="24"/>
        </w:rPr>
        <w:t xml:space="preserve">ли, что сообщение о пожаре в Березниках в частном доме на улице Суворова поступило в 1.40. Когда пожарные прибыли на место, горел дом и надворные постройки.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ВАКАНСИИ!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722, 721);- уборщиков, слесаря-ремонтника, слесаря-сантехника, электромонтеров, инженеров в Главное управление МЧС России по Пермскому краю, телефон: 8(342) 258-40-01 (доб. 585).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справками обращаться по ад</w:t>
      </w:r>
      <w:r>
        <w:rPr>
          <w:rFonts w:ascii="Times New Roman" w:hAnsi="Times New Roman" w:cs="Times New Roman"/>
          <w:sz w:val="24"/>
        </w:rPr>
        <w:t xml:space="preserve">ресу: г. Пермь, ул. Екатерининская, 53а, телефон: 258-40-01 (доб.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A63F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(25 мая 2023 года)</w:t>
      </w:r>
    </w:p>
    <w:p w:rsidR="00443C1E" w:rsidRDefault="00A63F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семи муниципальных образований Пермского края действует особый противопожарный режим: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443C1E" w:rsidRDefault="00443C1E">
      <w:pPr>
        <w:pStyle w:val="aff4"/>
        <w:rPr>
          <w:rFonts w:ascii="Times New Roman" w:hAnsi="Times New Roman" w:cs="Times New Roman"/>
          <w:sz w:val="24"/>
        </w:rPr>
      </w:pPr>
    </w:p>
    <w:p w:rsidR="00443C1E" w:rsidRDefault="00443C1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43C1E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3C" w:rsidRDefault="00A63F3C">
      <w:r>
        <w:separator/>
      </w:r>
    </w:p>
  </w:endnote>
  <w:endnote w:type="continuationSeparator" w:id="0">
    <w:p w:rsidR="00A63F3C" w:rsidRDefault="00A6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1E" w:rsidRDefault="00A63F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43C1E" w:rsidRDefault="00443C1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43C1E" w:rsidRDefault="00A63F3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05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3C" w:rsidRDefault="00A63F3C">
      <w:r>
        <w:separator/>
      </w:r>
    </w:p>
  </w:footnote>
  <w:footnote w:type="continuationSeparator" w:id="0">
    <w:p w:rsidR="00A63F3C" w:rsidRDefault="00A6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1E" w:rsidRDefault="00A63F3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1E" w:rsidRDefault="00443C1E">
    <w:pPr>
      <w:pStyle w:val="ae"/>
      <w:rPr>
        <w:color w:val="FFFFFF"/>
        <w:sz w:val="20"/>
        <w:szCs w:val="20"/>
      </w:rPr>
    </w:pPr>
  </w:p>
  <w:p w:rsidR="00443C1E" w:rsidRDefault="00443C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4622200"/>
    <w:multiLevelType w:val="multilevel"/>
    <w:tmpl w:val="49A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1E"/>
    <w:rsid w:val="0037058C"/>
    <w:rsid w:val="00443C1E"/>
    <w:rsid w:val="00A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DB1D6"/>
  <w15:docId w15:val="{019EE3D8-3B06-40C5-9296-477268DB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37058C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37058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snews.online/vnimanie-vakansii/" TargetMode="External"/><Relationship Id="rId18" Type="http://schemas.openxmlformats.org/officeDocument/2006/relationships/hyperlink" Target="https://news.myseldon.com/ru/news/index/284704106?requestId=6342291b-5009-49a1-9b31-b61f29a4e68a" TargetMode="External"/><Relationship Id="rId26" Type="http://schemas.openxmlformats.org/officeDocument/2006/relationships/hyperlink" Target="https://perm.bezformata.com/listnews/pozhare-sosed-spas-rebenka/117584427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haykovskiy.bezformata.com/listnews/turnir-top-oh-the-hill/117593990/" TargetMode="External"/><Relationship Id="rId34" Type="http://schemas.openxmlformats.org/officeDocument/2006/relationships/hyperlink" Target="https://perm-news.net/society/2023/05/26/226456.html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groze-i-grade-v-permskom-krae/117604918/" TargetMode="External"/><Relationship Id="rId17" Type="http://schemas.openxmlformats.org/officeDocument/2006/relationships/hyperlink" Target="https://59.ru/text/incidents/2023/05/24/72333965/comments/86549450" TargetMode="External"/><Relationship Id="rId25" Type="http://schemas.openxmlformats.org/officeDocument/2006/relationships/hyperlink" Target="https://properm.ru/news/2023-05-26/stali-izvestny-podrobnosti-o-gibeli-rebenka-v-komi-okruge-2939314" TargetMode="External"/><Relationship Id="rId33" Type="http://schemas.openxmlformats.org/officeDocument/2006/relationships/hyperlink" Target="https://www.permnews.ru/novosti/incidents/2023/05/26/v_bereznikah_na_pozhare_sosed_spas_rebenka/" TargetMode="External"/><Relationship Id="rId38" Type="http://schemas.openxmlformats.org/officeDocument/2006/relationships/hyperlink" Target="https://mchsrf.ru/news/845954-informatsiya-o-proizoshedshih-pojarah-i-provedennoy-profilakticheskoy-rabote-za-sut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vnimanie-vakansii/117599373/" TargetMode="External"/><Relationship Id="rId20" Type="http://schemas.openxmlformats.org/officeDocument/2006/relationships/hyperlink" Target="https://kudimkar.bezformata.com/listnews/smotra-konkursa-stroya-i-pesni/117594491/" TargetMode="External"/><Relationship Id="rId29" Type="http://schemas.openxmlformats.org/officeDocument/2006/relationships/hyperlink" Target="https://neperm.ru/bukvyi/nepermskie-novosti/2023/05/26/bereznikovecz-spas-iz-goryashhego-doma-devochku-sosedk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news/nk-7697016.html?utm_source=yxnews&amp;utm_medium=desktop&amp;utm_referrer=https%3A%2F%2Fdzen.ru%2Fnews%2Fsearch%3Ftext%3D" TargetMode="External"/><Relationship Id="rId24" Type="http://schemas.openxmlformats.org/officeDocument/2006/relationships/hyperlink" Target="https://perm-news.net/other/2023/05/26/226479.html" TargetMode="External"/><Relationship Id="rId32" Type="http://schemas.openxmlformats.org/officeDocument/2006/relationships/hyperlink" Target="https://adm-lysva.ru/about/info/news/47979/" TargetMode="External"/><Relationship Id="rId37" Type="http://schemas.openxmlformats.org/officeDocument/2006/relationships/hyperlink" Target="https://mchsrf.ru/news/846018-vnimanie-vakansii.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usiness-class.su/news/2023/05/26/v-mchs-predupredili-o-groze-i-grade-v-permskom-krae" TargetMode="External"/><Relationship Id="rId23" Type="http://schemas.openxmlformats.org/officeDocument/2006/relationships/hyperlink" Target="http://gorodskoyportal.ru/perm/news/news/83371006/" TargetMode="External"/><Relationship Id="rId28" Type="http://schemas.openxmlformats.org/officeDocument/2006/relationships/hyperlink" Target="https://rusnews.online/eshe-odna-jizn-spasena-ogneborcami/" TargetMode="External"/><Relationship Id="rId36" Type="http://schemas.openxmlformats.org/officeDocument/2006/relationships/hyperlink" Target="https://perm.aif.ru/incidents/v_permskom_krae_sosed_vybil_dver_i_spas_devochku_iz_goryashchego_doma" TargetMode="External"/><Relationship Id="rId10" Type="http://schemas.openxmlformats.org/officeDocument/2006/relationships/hyperlink" Target="https://www.newsko.ru/news/nk-7696422.html" TargetMode="External"/><Relationship Id="rId19" Type="http://schemas.openxmlformats.org/officeDocument/2006/relationships/hyperlink" Target="https://news.myseldon.com/ru/news/index/284704106?requestId=b17afb88-d9e2-428a-bf26-002fa917e6e2" TargetMode="External"/><Relationship Id="rId31" Type="http://schemas.openxmlformats.org/officeDocument/2006/relationships/hyperlink" Target="http://chaiknet.ru/news//26513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tsargrad.tv/news/dvoe-permjakov-ugnali-odinnadcatuju-raspilili-i-sprjatali-v-sugroby_791606" TargetMode="External"/><Relationship Id="rId14" Type="http://schemas.openxmlformats.org/officeDocument/2006/relationships/hyperlink" Target="https://perm-news.net/society/2023/05/26/226495.html" TargetMode="External"/><Relationship Id="rId22" Type="http://schemas.openxmlformats.org/officeDocument/2006/relationships/hyperlink" Target="https://www.newsko.ru/news/nk-7700108.html" TargetMode="External"/><Relationship Id="rId27" Type="http://schemas.openxmlformats.org/officeDocument/2006/relationships/hyperlink" Target="https://rusnews.online/informaciia-o-proizoshedshih-pojarah-i-provedennoi-profilakticheskoi-rabote-za-sytki-25-maia-2023-goda/" TargetMode="External"/><Relationship Id="rId30" Type="http://schemas.openxmlformats.org/officeDocument/2006/relationships/hyperlink" Target="https://perm.bezformata.com/listnews/spas-devochku-iz-goryashego-doma/117582265/" TargetMode="External"/><Relationship Id="rId35" Type="http://schemas.openxmlformats.org/officeDocument/2006/relationships/hyperlink" Target="https://perm.bezformata.com/listnews/odna-zhizn-spasena-ognebortcami/117574263/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1B02-97AF-45B6-88CD-0C4D654E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3398</Words>
  <Characters>19373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2023-05-26T20:19:00Z</dcterms:modified>
</cp:coreProperties>
</file>