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A2" w:rsidRDefault="00B269F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2A2" w:rsidRDefault="00B269F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942A2" w:rsidRDefault="00B269F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942A2" w:rsidRDefault="008942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942A2" w:rsidRDefault="00B269F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мая - 28 мая 2023 г.</w:t>
                            </w:r>
                          </w:p>
                          <w:p w:rsidR="008942A2" w:rsidRDefault="00B269F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942A2" w:rsidRDefault="00B269F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942A2" w:rsidRDefault="00B269F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942A2" w:rsidRDefault="008942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942A2" w:rsidRDefault="00B269F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мая - 28 мая 2023 г.</w:t>
                      </w:r>
                    </w:p>
                    <w:p w:rsidR="008942A2" w:rsidRDefault="00B269F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2A2" w:rsidRDefault="00B269F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942A2" w:rsidRDefault="00B269F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942A2" w:rsidRDefault="00B269F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42A2" w:rsidRDefault="00B269F6">
      <w:pPr>
        <w:pStyle w:val="Base"/>
      </w:pPr>
      <w:r>
        <w:fldChar w:fldCharType="end"/>
      </w:r>
    </w:p>
    <w:p w:rsidR="008942A2" w:rsidRDefault="00B269F6">
      <w:pPr>
        <w:pStyle w:val="Base"/>
      </w:pPr>
      <w:r>
        <w:br w:type="page"/>
      </w: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Огнеборцы покорили </w:t>
      </w:r>
      <w:r>
        <w:rPr>
          <w:rFonts w:ascii="Times New Roman" w:hAnsi="Times New Roman" w:cs="Times New Roman"/>
          <w:b/>
          <w:sz w:val="24"/>
        </w:rPr>
        <w:t>вершину трамплина в скоростном забеге TOP OF THE HILL 2023!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Бросили себе вызов 84 пожарных и спасателей Пермского края, Удмуртской и Чувашской Республик.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Бойцы бежали эстафету 4х100 метров, это 400 метров с перепадом высоты, сравнимым с подъёмом на 62-й этаж, а уклон почти всё время составляет 35 градусов.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(27 мая 2023 года)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шести муниципальных образований</w:t>
      </w:r>
      <w:r>
        <w:rPr>
          <w:rFonts w:ascii="Times New Roman" w:hAnsi="Times New Roman" w:cs="Times New Roman"/>
          <w:sz w:val="24"/>
        </w:rPr>
        <w:t xml:space="preserve"> Пермского края действует особый противопожарный режим: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покорили вершину трамплина в ск</w:t>
      </w:r>
      <w:r>
        <w:rPr>
          <w:rFonts w:ascii="Times New Roman" w:hAnsi="Times New Roman" w:cs="Times New Roman"/>
          <w:b/>
          <w:sz w:val="24"/>
        </w:rPr>
        <w:t>оростном забеге TOP OF THE HILL 2023!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Бросили себе вызов 84 пожарных и спасателей Пермского края, Удмуртской и Чувашской Республик.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Бойцы бежали эстафету 4х100 метров, это 400 метров с перепадом высоты, сравнимым с подъёмом на 62-й этаж, а уклон почти всё </w:t>
      </w:r>
      <w:r>
        <w:rPr>
          <w:rFonts w:ascii="Times New Roman" w:hAnsi="Times New Roman" w:cs="Times New Roman"/>
          <w:sz w:val="24"/>
        </w:rPr>
        <w:t xml:space="preserve">время составляет 35 градусов.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покорили вершину трамплина в скоростном забеге TOP OF THE HILL 2023!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Бросили себе вызов 84 пожарных и спасателей Пермского края, Удмуртск</w:t>
      </w:r>
      <w:r>
        <w:rPr>
          <w:rFonts w:ascii="Times New Roman" w:hAnsi="Times New Roman" w:cs="Times New Roman"/>
          <w:sz w:val="24"/>
        </w:rPr>
        <w:t xml:space="preserve">ой и Чувашской Республик. 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Бойцы бежали эстафету 4х100 метров, это 400 метров с перепадом высоты, сравнимым с подъёмом на 62-й этаж, а уклон почти всё время составляет 35 градусов.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сильном ветре и грозах в Пермском крае 29 мая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сообщили о неблагоприятных метеорологических условиях в регионе. Завтра местами по Прикамью ожидаются сильные</w:t>
      </w:r>
      <w:r>
        <w:rPr>
          <w:rFonts w:ascii="Times New Roman" w:hAnsi="Times New Roman" w:cs="Times New Roman"/>
          <w:sz w:val="24"/>
        </w:rPr>
        <w:t xml:space="preserve"> дожди, грозы, в отдельных территориях возможен град. Порывы ветра могут достигнуть 16-21 м/с.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предупредили о сильном ветре и грозах в Пермском крае 29 мая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Главном управлении МЧС России по Пермскому краю сообщили о неблагоприятных метеорологических условиях в регионе. Завтра местами по Прикамью ожидаются сильные дожди, грозы, в отдельных территориях возможен град. Порывы ветра могут достигнуть 16-21 м/с.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</w:t>
      </w:r>
      <w:r>
        <w:rPr>
          <w:rFonts w:ascii="Times New Roman" w:hAnsi="Times New Roman" w:cs="Times New Roman"/>
          <w:sz w:val="24"/>
        </w:rPr>
        <w:t>ории шести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31.05.2023; - в Суксунском городском округе особый противопожарный режим будет дей</w:t>
      </w:r>
      <w:r>
        <w:rPr>
          <w:rFonts w:ascii="Times New Roman" w:hAnsi="Times New Roman" w:cs="Times New Roman"/>
          <w:sz w:val="24"/>
        </w:rPr>
        <w:t xml:space="preserve">ствовать по 31.05.2023; - в Осинском городском округе особый противопожарный режим...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27.05.2023 г.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</w:t>
      </w:r>
      <w:r>
        <w:rPr>
          <w:rFonts w:ascii="Times New Roman" w:hAnsi="Times New Roman" w:cs="Times New Roman"/>
          <w:sz w:val="24"/>
        </w:rPr>
        <w:t>ермскому краю напоминает, в настоящее время на территории шести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31.05.2023; - в Суксунском го</w:t>
      </w:r>
      <w:r>
        <w:rPr>
          <w:rFonts w:ascii="Times New Roman" w:hAnsi="Times New Roman" w:cs="Times New Roman"/>
          <w:sz w:val="24"/>
        </w:rPr>
        <w:t xml:space="preserve">родском округе особый противопожарный режим будет действовать по 31.05.2023; - в Осинском городском округе особый противопожарный режим...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</w:t>
      </w:r>
      <w:r>
        <w:rPr>
          <w:rFonts w:ascii="Times New Roman" w:hAnsi="Times New Roman" w:cs="Times New Roman"/>
          <w:sz w:val="24"/>
        </w:rPr>
        <w:t>сокой и чрезвычайной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</w:t>
      </w:r>
      <w:r>
        <w:rPr>
          <w:rFonts w:ascii="Times New Roman" w:hAnsi="Times New Roman" w:cs="Times New Roman"/>
          <w:sz w:val="24"/>
        </w:rPr>
        <w:t xml:space="preserve">телефона - «01».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Главный терапевт Пермского края рассказала, что делать при аллергии на тополиный пух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Тополиный пух легко воспламеняется и горит с большой скоростью, - объяснили в ГУ МЧС России по Пермскому краю. - Скапливаясь у строений, стоянок автотранспорта, во дворах, на тротуарах, он служит хорошим топливом для огня.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и чрезвычайной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</w:t>
      </w:r>
      <w:r>
        <w:rPr>
          <w:rFonts w:ascii="Times New Roman" w:hAnsi="Times New Roman" w:cs="Times New Roman"/>
          <w:sz w:val="24"/>
        </w:rPr>
        <w:t xml:space="preserve">пожарную охрану по номеру «101» (для звонка с мобильного телефона), со стационарного телефона - «01».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Пермью в промзоне загорелись железные резервуары для нефтепр</w:t>
      </w:r>
      <w:r>
        <w:rPr>
          <w:rFonts w:ascii="Times New Roman" w:hAnsi="Times New Roman" w:cs="Times New Roman"/>
          <w:b/>
          <w:sz w:val="24"/>
        </w:rPr>
        <w:t>одуктов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информации, полученной от управления МЧС в Пермском крае, вечером 27 мая в 20:43 в службу диспетчерской поступило извещение о возгорании на улице Ермашевской, которая находится в поселке Осенцы под Пермью.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громкого хлопка в частной компании в Пермском районе начался пожар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ЧП: ГУ МЧС России по Пермскому краю.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27 мая жители поселка Осенцы в Пермск</w:t>
      </w:r>
      <w:r>
        <w:rPr>
          <w:rFonts w:ascii="Times New Roman" w:hAnsi="Times New Roman" w:cs="Times New Roman"/>
          <w:sz w:val="24"/>
        </w:rPr>
        <w:t xml:space="preserve">ом муниципальном округе услышали громкий хлопок, после чего в небо начали идти клубы дыма.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нефтяном предприятии произошел пожа</w:t>
      </w:r>
      <w:r>
        <w:rPr>
          <w:rFonts w:ascii="Times New Roman" w:hAnsi="Times New Roman" w:cs="Times New Roman"/>
          <w:b/>
          <w:sz w:val="24"/>
        </w:rPr>
        <w:t>р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Спустя некоторое время небо затянуло дымом.В Управлении МЧС по Пермскому краю рассказали, что дым пришел со стороны Осенцов. Там загорелась обшивка промышленных резервуаров на территории частной компании.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промзоне под Пермью загорелись железные резервуары для нефтепродуктов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27 мая в 20:43 в диспетчерскую службу поступило сообщение о пожаре на </w:t>
      </w:r>
      <w:r>
        <w:rPr>
          <w:rFonts w:ascii="Times New Roman" w:hAnsi="Times New Roman" w:cs="Times New Roman"/>
          <w:sz w:val="24"/>
        </w:rPr>
        <w:t xml:space="preserve">ул. Ермашевской в п. Осенцы Пермского муниципального округа. Там на частной территории загорелась обшивка металлических резервуаров.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промзоне под Пермью загорелись железные резер</w:t>
      </w:r>
      <w:r>
        <w:rPr>
          <w:rFonts w:ascii="Times New Roman" w:hAnsi="Times New Roman" w:cs="Times New Roman"/>
          <w:b/>
          <w:sz w:val="24"/>
        </w:rPr>
        <w:t>вуары для нефтепродуктов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27 мая в 20:43 в диспетчерскую службу поступило сообщение о пожаре на ул. Ермашевская в пос. Осенцы Пермского муниципального округа.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8942A2" w:rsidRDefault="00B269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покорили вершину трамплина в скоростном забеге TOP OF THE HILL 2023!</w:t>
      </w:r>
    </w:p>
    <w:p w:rsidR="008942A2" w:rsidRDefault="00B269F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Чайковском на комплексе трамплинов «Снежинка» в восьмой раз прошел завораживающий и полный накала скоростной вертикальный забег TOP OF THE </w:t>
      </w:r>
      <w:r>
        <w:rPr>
          <w:rFonts w:ascii="Times New Roman" w:hAnsi="Times New Roman" w:cs="Times New Roman"/>
          <w:sz w:val="24"/>
        </w:rPr>
        <w:t xml:space="preserve">HILL.Бросили себе вызов 84 пожарных и спасателей Пермского края, Удмуртской и Чувашской Республик.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942A2" w:rsidRDefault="008942A2">
      <w:pPr>
        <w:pStyle w:val="aff4"/>
        <w:rPr>
          <w:rFonts w:ascii="Times New Roman" w:hAnsi="Times New Roman" w:cs="Times New Roman"/>
          <w:sz w:val="24"/>
        </w:rPr>
      </w:pPr>
    </w:p>
    <w:p w:rsidR="00773C09" w:rsidRPr="00006FA1" w:rsidRDefault="00773C09" w:rsidP="00773C09">
      <w:pPr>
        <w:outlineLvl w:val="0"/>
        <w:rPr>
          <w:b/>
          <w:bCs/>
          <w:kern w:val="36"/>
        </w:rPr>
      </w:pPr>
      <w:r w:rsidRPr="005357F7">
        <w:rPr>
          <w:b/>
          <w:bCs/>
          <w:kern w:val="36"/>
        </w:rPr>
        <w:t>Стали известны победители экстремального забега «TOP OF THE HILL»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rPr>
          <w:rStyle w:val="aff3"/>
        </w:rPr>
        <w:t>В нем приняли участие более 600 человек.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lastRenderedPageBreak/>
        <w:t>В субботу, 27 мая, в Чайковском прошел ежегодный забег на трамплин «TOP OF THE HILL 2023». Объявлены победители в трех номинациях: женский старт, мужской старт, а также в эстафете «микст».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«Более 600 человек вчера вышло на старт к подножию горы. Каждый, кто добрался до вершины, получил заветную медаль участника соревнований и энергию восхищения от происходящего», — сообщают организаторы экстремального мероприятия.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Публикуем список победителей: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В мужском забеге первое место завоевали сразу два участника из Удмуртии и Самары. Лидером стал Андрей Шкляев, который участвует в соревновании уже пять лет. Второе место досталось Юрию Исмаилову, а третье – Алексею Бабушкину.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Лидером женского забега стала пермячка Марина Пашкова. Второе место отошло Ульяне Шариковой из Уфы, а третье досталось Анастасии Козиной из Сочи.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В эстафете «микст» победила команда «Покорители трамплинов» из Удмуртии. В соревновании среди пожарных победу одержала группа 11-го пожарно-спасательного отряда из Пермского края.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Отметим, что в режиме онлайн за участников болели шесть тыс. человек.</w:t>
      </w:r>
    </w:p>
    <w:p w:rsidR="00773C09" w:rsidRPr="00006FA1" w:rsidRDefault="00773C09" w:rsidP="00773C09">
      <w:pPr>
        <w:outlineLvl w:val="0"/>
        <w:rPr>
          <w:rStyle w:val="layout"/>
        </w:rPr>
      </w:pPr>
      <w:hyperlink r:id="rId26" w:tgtFrame="_blank" w:history="1">
        <w:r w:rsidRPr="00006FA1">
          <w:rPr>
            <w:rStyle w:val="a5"/>
          </w:rPr>
          <w:t>https://v-kurse.ru/2023/05/28/322117</w:t>
        </w:r>
      </w:hyperlink>
    </w:p>
    <w:p w:rsidR="00773C09" w:rsidRPr="00006FA1" w:rsidRDefault="00773C09" w:rsidP="00773C09">
      <w:pPr>
        <w:outlineLvl w:val="0"/>
        <w:rPr>
          <w:rStyle w:val="layout"/>
        </w:rPr>
      </w:pPr>
    </w:p>
    <w:p w:rsidR="00773C09" w:rsidRPr="005357F7" w:rsidRDefault="00773C09" w:rsidP="00773C09">
      <w:pPr>
        <w:outlineLvl w:val="0"/>
        <w:rPr>
          <w:b/>
          <w:bCs/>
          <w:kern w:val="36"/>
        </w:rPr>
      </w:pPr>
      <w:r w:rsidRPr="005357F7">
        <w:rPr>
          <w:b/>
          <w:bCs/>
          <w:kern w:val="36"/>
        </w:rPr>
        <w:t>В Прикамье объявили победителей экстремального забега TOP OF THE HILL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rPr>
          <w:rStyle w:val="aff3"/>
        </w:rPr>
        <w:t>В субботу, 27 мая 2023-го, прошел 8-й по счету экстремальный забег на трамплин TOP OF THE HILL. На старт у подножия горы вышли 600 человек. 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Как рассказали организаторы, каждый, кто добрался до вершины, получил заветную медаль участника соревнований TOP OF THE HILL.  В прямом эфире в социальной сети во «Вконтакте» за соревнованиями следили более шести тысяч зрителей со всей России.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«По итогу мужского забега пьедестал разделили жители Удмуртии и Самары. Лидер забега - Андрей Шкляев, принимает участие уже в 5й раз. Второе место заслуженно досталось Исмаилову Юрию, а третью строку рейтинга  занял Бабушкин Алексей», – рассказали организаторы.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У женщин первой покорила вершину пермячка Пашкова Марина. На втором месте Шарикова Ульяна, г. Уфа, на третьем – Козина Анастасия, г. Сочи. 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В эстафете «микст» победила команда из Удмуртии «Покорители трамлинов» с общим временем 2 минуты 33 секунды.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Самым зрелищным событием забега стала эстафета пожарных. В этом году абсолютный лидер соревнований – команда 11-го пожарно-спасательного отряда из Пермского края.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Организаторы обещают собрать гостей и участников на семейный праздник в следующем году.</w:t>
      </w:r>
    </w:p>
    <w:p w:rsidR="00773C09" w:rsidRPr="00006FA1" w:rsidRDefault="00773C09" w:rsidP="00773C09">
      <w:pPr>
        <w:outlineLvl w:val="0"/>
        <w:rPr>
          <w:rStyle w:val="layout"/>
        </w:rPr>
      </w:pPr>
      <w:hyperlink r:id="rId27" w:tgtFrame="_blank" w:history="1">
        <w:r w:rsidRPr="00006FA1">
          <w:rPr>
            <w:rStyle w:val="a5"/>
          </w:rPr>
          <w:t>https://zwezda.su/sport-and-recreation/2023/5/v-prikame-obyavili-pobeditelej-ekstremalnogo-zabega-top-of-the-hill</w:t>
        </w:r>
      </w:hyperlink>
    </w:p>
    <w:p w:rsidR="00773C09" w:rsidRPr="00006FA1" w:rsidRDefault="00773C09" w:rsidP="00773C09">
      <w:pPr>
        <w:outlineLvl w:val="0"/>
        <w:rPr>
          <w:rStyle w:val="layout"/>
        </w:rPr>
      </w:pPr>
    </w:p>
    <w:p w:rsidR="00773C09" w:rsidRPr="005357F7" w:rsidRDefault="00773C09" w:rsidP="00773C09">
      <w:pPr>
        <w:outlineLvl w:val="0"/>
        <w:rPr>
          <w:b/>
          <w:bCs/>
          <w:kern w:val="36"/>
        </w:rPr>
      </w:pPr>
      <w:r w:rsidRPr="005357F7">
        <w:rPr>
          <w:b/>
          <w:bCs/>
          <w:kern w:val="36"/>
        </w:rPr>
        <w:t>Пенсионерка из Перми спалила целую улицу, борясь с сухой травой</w:t>
      </w:r>
    </w:p>
    <w:p w:rsidR="00773C09" w:rsidRPr="005357F7" w:rsidRDefault="00773C09" w:rsidP="00773C09">
      <w:r w:rsidRPr="005357F7">
        <w:t>В деревне Горки Косинского района сгорело семь жилых домов, сообщили РИА «Новости» в пресс-службе МЧС по Пермскому краю. Там уточнили, что это случилось из-за неосторожности местной пенсионерки, которая сжигала на своем участке сухую траву и мусор.</w:t>
      </w:r>
    </w:p>
    <w:p w:rsidR="00773C09" w:rsidRPr="005357F7" w:rsidRDefault="00773C09" w:rsidP="00773C09">
      <w:r w:rsidRPr="005357F7">
        <w:t>«Предварительная причина — неосторожное обращение с огнем при сжигании мусора и травы. Общая площадь пожара составила 670 квадратных метров», — рассказали спасатели.</w:t>
      </w:r>
    </w:p>
    <w:p w:rsidR="00773C09" w:rsidRPr="005357F7" w:rsidRDefault="00773C09" w:rsidP="00773C09">
      <w:r w:rsidRPr="005357F7">
        <w:t>По данным МЧС, женщина убиралась на своем участке. Она подожгла сухую траву и мусор, но из-за ветра огонь перекинулся сначала на ее дом, а потом на соседние шесть. В общей сложности в них проживали 16 человек, включая четырех детей. В ведомстве добавили, что в результате пожара никто не пострадал. Источник агентства добавил, что виновнице ЧП 73 года.</w:t>
      </w:r>
    </w:p>
    <w:p w:rsidR="00773C09" w:rsidRDefault="00773C09" w:rsidP="00773C09">
      <w:pPr>
        <w:outlineLvl w:val="0"/>
      </w:pPr>
      <w:hyperlink r:id="rId28" w:history="1">
        <w:r w:rsidRPr="00006FA1">
          <w:rPr>
            <w:rStyle w:val="a5"/>
          </w:rPr>
          <w:t>https://yamal-media.ru/news/pensionerka-iz-permi-spalila-tseluju-ulitsu-borjas-s-suhoj-travoj</w:t>
        </w:r>
      </w:hyperlink>
    </w:p>
    <w:p w:rsidR="00773C09" w:rsidRPr="00006FA1" w:rsidRDefault="00773C09" w:rsidP="00773C09">
      <w:pPr>
        <w:outlineLvl w:val="0"/>
      </w:pPr>
    </w:p>
    <w:p w:rsidR="00773C09" w:rsidRPr="005357F7" w:rsidRDefault="00773C09" w:rsidP="00773C09">
      <w:pPr>
        <w:outlineLvl w:val="0"/>
        <w:rPr>
          <w:b/>
          <w:bCs/>
          <w:kern w:val="36"/>
        </w:rPr>
      </w:pPr>
      <w:r w:rsidRPr="005357F7">
        <w:rPr>
          <w:b/>
          <w:bCs/>
          <w:kern w:val="36"/>
        </w:rPr>
        <w:t>Под Пермью загорелись железные резервуары с жидкостью в Осенцах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Крупный пожар произошёл вечером 27 мая под Пермью. Многих горожан напугал вначале сильный «хлопок» в районе Осенцовского промузла, а затем появившийся над горизонтом черный дым.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lastRenderedPageBreak/>
        <w:t>Как сообщает пресс-служба МЧС по Пермскому краю, сообщение о пожаре на улице Ермашевская в посёлке Осенцы поступило в оперативные службы в 20:43 часов. На место происшествия были направлены 20 человек личного состава и 6 единиц техники. Как выяснилось, загорелась обшивка металлических резервуаров с жидкостью на частной территории. Пожар был потушен спустя полчаса, в результате происшествия никто не пострадал.</w:t>
      </w:r>
    </w:p>
    <w:p w:rsidR="00773C09" w:rsidRPr="005357F7" w:rsidRDefault="00773C09" w:rsidP="00773C09">
      <w:pPr>
        <w:outlineLvl w:val="0"/>
        <w:rPr>
          <w:b/>
          <w:bCs/>
          <w:kern w:val="36"/>
        </w:rPr>
      </w:pPr>
      <w:hyperlink r:id="rId29" w:history="1">
        <w:r w:rsidRPr="00006FA1">
          <w:rPr>
            <w:rStyle w:val="a5"/>
          </w:rPr>
          <w:t>https://rifey.ru/news/list/id_124367?utm_source=yxnews&amp;utm_medium=desktop&amp;utm_referrer=https%3A%2F%2Fdzen.ru%2Fnews%2Fsearch%3Ftext%3D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5F6222" w:rsidRDefault="00773C09" w:rsidP="00773C09">
      <w:pPr>
        <w:outlineLvl w:val="0"/>
        <w:rPr>
          <w:b/>
          <w:bCs/>
          <w:kern w:val="36"/>
        </w:rPr>
      </w:pPr>
      <w:r w:rsidRPr="005F6222">
        <w:rPr>
          <w:b/>
          <w:bCs/>
          <w:kern w:val="36"/>
        </w:rPr>
        <w:t>В Чайковском определили почётного гражданина 2023 года</w:t>
      </w:r>
    </w:p>
    <w:p w:rsidR="00773C09" w:rsidRPr="005F6222" w:rsidRDefault="00773C09" w:rsidP="00773C09">
      <w:r w:rsidRPr="005F6222">
        <w:rPr>
          <w:b/>
          <w:bCs/>
        </w:rPr>
        <w:t>Почётным гражданином Чайковского округа в 2023 году выбран Тахир Тимергалеев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Звание почётного гражданина Чайковского городского округа присвоено Тахиру Вахитовичу Тимергалееву, начальнику 11-го пожарно-спасательного отряда федеральной противопожарной службы Главного управления МЧС России по Пермскому краю за весомый вклад в обеспечение безопасности населения и территории Чайковского городского округа от чрезвычайных ситуаций природного и техногенного характера, развитие и совершенствование профилактической работы с населением, в том числе с подрастающим поколением.</w:t>
      </w:r>
      <w:r w:rsidRPr="00006FA1">
        <w:br/>
        <w:t xml:space="preserve">Тахир Тимергалеев 43 года своей жизни посвятил развитию пожарной охраны Чайковского пожарно-спасательного гарнизона, защите населения и территории в области пожарной безопасности. Прошёл путь от начальника караула городской пожарной части до начальника пожарно-спасательного отряда. За время службы и работы показал себя как технически грамотный и профессионально подготовленный специалист. </w:t>
      </w:r>
      <w:r w:rsidRPr="00006FA1">
        <w:br/>
        <w:t>Имя Тахира Вахитовича занесут в Книгу почёта Чайковского городского округа. Вручение знака почётного гражданина традиционно пройдёт во время празднования Дня города.</w:t>
      </w:r>
    </w:p>
    <w:p w:rsidR="00773C09" w:rsidRPr="00006FA1" w:rsidRDefault="00773C09" w:rsidP="00773C09">
      <w:hyperlink r:id="rId30" w:history="1">
        <w:r w:rsidRPr="00006FA1">
          <w:rPr>
            <w:rStyle w:val="a5"/>
          </w:rPr>
          <w:t>http://www.chaikovskie.ru/novosti/all/22479/?utm_source=yxnews&amp;utm_medium=desktop&amp;utm_referrer=https%3A%2F%2Fdzen.ru%2Fnews%2Fsearch%3Ftext%3D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5F6222" w:rsidRDefault="00773C09" w:rsidP="00773C09">
      <w:pPr>
        <w:outlineLvl w:val="0"/>
        <w:rPr>
          <w:b/>
          <w:bCs/>
          <w:kern w:val="36"/>
        </w:rPr>
      </w:pPr>
      <w:r w:rsidRPr="005F6222">
        <w:rPr>
          <w:b/>
          <w:bCs/>
          <w:kern w:val="36"/>
        </w:rPr>
        <w:t xml:space="preserve">В промзоне под Пермью загорелись железные резервуары для нефтепродуктов  </w:t>
      </w:r>
    </w:p>
    <w:p w:rsidR="00773C09" w:rsidRPr="005F6222" w:rsidRDefault="00773C09" w:rsidP="00773C09">
      <w:r w:rsidRPr="005F6222">
        <w:t xml:space="preserve">Погибших и пострадавших нет </w:t>
      </w:r>
    </w:p>
    <w:p w:rsidR="00773C09" w:rsidRPr="005F6222" w:rsidRDefault="00773C09" w:rsidP="00773C09">
      <w:r w:rsidRPr="005F6222">
        <w:t xml:space="preserve">Как сообщили в ГУ МЧС по Пермскому краю, 27 мая в 20:43 в диспетчерскую службу поступило сообщение о пожаре на ул. Ермашевской в п. Осенцы Пермского муниципального округа. Там на частной территории загорелась обшивка металлических резервуаров. </w:t>
      </w:r>
    </w:p>
    <w:p w:rsidR="00773C09" w:rsidRPr="005F6222" w:rsidRDefault="00773C09" w:rsidP="00773C09">
      <w:r w:rsidRPr="005F6222">
        <w:t xml:space="preserve">К месту ЧП выехали 20 пожарных и шесть единиц техники. Площадь пожара составила 50 кв. м. Погибших и пострадавших нет. </w:t>
      </w:r>
    </w:p>
    <w:p w:rsidR="00773C09" w:rsidRPr="005F6222" w:rsidRDefault="00773C09" w:rsidP="00773C09">
      <w:r w:rsidRPr="005F6222">
        <w:t xml:space="preserve">Ликвидировать горение удалось в 21.15. </w:t>
      </w:r>
    </w:p>
    <w:p w:rsidR="00773C09" w:rsidRPr="005F6222" w:rsidRDefault="00773C09" w:rsidP="00773C09">
      <w:r w:rsidRPr="005F6222">
        <w:t xml:space="preserve">Обстоятельства и причины пожара устанавливаются. </w:t>
      </w:r>
    </w:p>
    <w:p w:rsidR="00773C09" w:rsidRPr="005F6222" w:rsidRDefault="00773C09" w:rsidP="00773C09">
      <w:hyperlink r:id="rId31" w:history="1">
        <w:r w:rsidRPr="005F6222">
          <w:rPr>
            <w:color w:val="0000FF"/>
            <w:u w:val="single"/>
          </w:rPr>
          <w:t>https://www.newsko.ru/news/nk-7701116.html?utm_source=yxnews&amp;utm_medium=desktop&amp;utm_referrer=https%3A%2F%2Fdzen.ru%2Fnews%2Fsearch%3Ftext%3D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5F6222" w:rsidRDefault="00773C09" w:rsidP="00773C09">
      <w:pPr>
        <w:outlineLvl w:val="0"/>
        <w:rPr>
          <w:b/>
          <w:bCs/>
          <w:kern w:val="36"/>
        </w:rPr>
      </w:pPr>
      <w:r w:rsidRPr="005F6222">
        <w:rPr>
          <w:b/>
          <w:bCs/>
          <w:kern w:val="36"/>
        </w:rPr>
        <w:t>МЧС предупреждает о грозах и сильных дождях в Пермском крае 28 мая</w:t>
      </w:r>
    </w:p>
    <w:p w:rsidR="00773C09" w:rsidRPr="005F6222" w:rsidRDefault="00773C09" w:rsidP="00773C09">
      <w:r w:rsidRPr="005F6222">
        <w:t xml:space="preserve">При грозе возможны порывы ветра до 20 м/с </w:t>
      </w:r>
    </w:p>
    <w:p w:rsidR="00773C09" w:rsidRPr="00006FA1" w:rsidRDefault="00773C09" w:rsidP="00773C09">
      <w:r w:rsidRPr="00006FA1">
        <w:t xml:space="preserve">Главное управление МЧС по Пермскому краю выпустило предупреждение о непогоде в воскресенье. </w:t>
      </w:r>
    </w:p>
    <w:p w:rsidR="00773C09" w:rsidRPr="00006FA1" w:rsidRDefault="00773C09" w:rsidP="00773C09">
      <w:r w:rsidRPr="00006FA1">
        <w:t>По данным ведомства, 28 мая в регионе ожидаются грозы и сильный дождь с порывами ветра до 20 м/с, ночью и утром возможен туман. При этом в течение дня прогнозируется облачная и жаркая погода до +30 градусов.</w:t>
      </w:r>
    </w:p>
    <w:p w:rsidR="00773C09" w:rsidRPr="00006FA1" w:rsidRDefault="00773C09" w:rsidP="00773C09">
      <w:hyperlink r:id="rId32" w:history="1">
        <w:r w:rsidRPr="00006FA1">
          <w:rPr>
            <w:rStyle w:val="a5"/>
          </w:rPr>
          <w:t>https://vetta.tv/news/perm-krai/mchs-preduprezhdaet-o-grozakh-i-silnykh-dozhdyakh-v-permskom-krae-28-maya/?utm_source=yxnews&amp;utm_medium=desktop&amp;utm_referrer=https%3A%2F%2Fdzen.ru%2Fnews%2Fsearch%3Ftext%3D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006FA1" w:rsidRDefault="00773C09" w:rsidP="00773C09">
      <w:pPr>
        <w:rPr>
          <w:b/>
        </w:rPr>
      </w:pPr>
      <w:r w:rsidRPr="00006FA1">
        <w:rPr>
          <w:b/>
        </w:rPr>
        <w:t>После громкого хлопка в частной компании в Пермском районе начался пожар</w:t>
      </w:r>
    </w:p>
    <w:p w:rsidR="00773C09" w:rsidRPr="00006FA1" w:rsidRDefault="00773C09" w:rsidP="00773C09">
      <w:r w:rsidRPr="00006FA1">
        <w:lastRenderedPageBreak/>
        <w:t>В МЧС рассказали, что на предприятии загорелась обшивка металлических резервуаров</w:t>
      </w:r>
    </w:p>
    <w:p w:rsidR="00773C09" w:rsidRPr="00006FA1" w:rsidRDefault="00773C09" w:rsidP="00773C09">
      <w:r w:rsidRPr="00006FA1">
        <w:t>Вечером 27 мая жители поселка Осенцы в Пермском муниципальном округе услышали громкий хлопок, после чего в небо начали идти клубы дыма. В МЧС рассказали, что произошло.</w:t>
      </w:r>
    </w:p>
    <w:p w:rsidR="00773C09" w:rsidRPr="00006FA1" w:rsidRDefault="00773C09" w:rsidP="00773C09">
      <w:r w:rsidRPr="00006FA1">
        <w:t>- Сообщение о пожаре на улице Ермашевская в поселке Осенцы в Пермском муниципальном округе поступило 27 мая в 20.43, - сообщили в пресс-службе ГУ МЧС России по Пермскому краю. - К месту пожара были направлены 20 человек личного состава и шесть единиц техники. Было установлено, что пожар произошел в частной компании, где загорелась обшивка в металлических резервуарах.</w:t>
      </w:r>
    </w:p>
    <w:p w:rsidR="00773C09" w:rsidRPr="00006FA1" w:rsidRDefault="00773C09" w:rsidP="00773C09">
      <w:r w:rsidRPr="00006FA1">
        <w:t>Локализовать пожар удалось в 21.07, а полностью ликвидировать огонь в 21.15. Погибших и пострадавших нет. Площадь пожара составила 50 квадратных метров.</w:t>
      </w:r>
    </w:p>
    <w:p w:rsidR="00773C09" w:rsidRPr="00006FA1" w:rsidRDefault="00773C09" w:rsidP="00773C09">
      <w:hyperlink r:id="rId33" w:history="1">
        <w:r w:rsidRPr="00006FA1">
          <w:rPr>
            <w:rStyle w:val="a5"/>
          </w:rPr>
          <w:t>https://www.perm.kp.ru/online/news/5289393/?utm_source=yxnews&amp;utm_medium=desktop&amp;utm_referrer=https%3A%2F%2Fdzen.ru%2Fnews%2Fsearch%3Ftext%3D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7F23D7" w:rsidRDefault="00773C09" w:rsidP="00773C09">
      <w:pPr>
        <w:outlineLvl w:val="0"/>
        <w:rPr>
          <w:b/>
          <w:bCs/>
          <w:kern w:val="36"/>
        </w:rPr>
      </w:pPr>
      <w:r w:rsidRPr="007F23D7">
        <w:rPr>
          <w:b/>
          <w:bCs/>
          <w:kern w:val="36"/>
        </w:rPr>
        <w:t>В Прикамье на нефтяном предприятии произошел пожар</w:t>
      </w:r>
    </w:p>
    <w:p w:rsidR="00773C09" w:rsidRPr="007F23D7" w:rsidRDefault="00773C09" w:rsidP="00773C09">
      <w:r w:rsidRPr="007F23D7">
        <w:t>Сначала произошел громкий хлопок, а затем в небе появилось облако дыма.</w:t>
      </w:r>
    </w:p>
    <w:p w:rsidR="00773C09" w:rsidRPr="007F23D7" w:rsidRDefault="00773C09" w:rsidP="00773C09">
      <w:r w:rsidRPr="007F23D7">
        <w:t>Вечером 27 мая жители Орджоникидзевского района Перми услышали сильный хлопок. Спустя некоторое время небо затянуло дымом.</w:t>
      </w:r>
      <w:r w:rsidRPr="007F23D7">
        <w:br/>
        <w:t xml:space="preserve">В Управлении МЧС по Пермскому краю рассказали, что дым пришел со стороны Осенцов. Там загорелась обшивка промышленных резервуаров на территории частной компании. </w:t>
      </w:r>
      <w:r w:rsidRPr="007F23D7">
        <w:br/>
        <w:t>Погибших и пострадавших нет. Сейчас причины возгорания выясняют специалисты МЧС.</w:t>
      </w:r>
    </w:p>
    <w:p w:rsidR="00773C09" w:rsidRPr="00006FA1" w:rsidRDefault="00773C09" w:rsidP="00773C09">
      <w:hyperlink r:id="rId34" w:history="1">
        <w:r w:rsidRPr="00006FA1">
          <w:rPr>
            <w:rStyle w:val="a5"/>
          </w:rPr>
          <w:t>https://perm.tsargrad.tv/news/v-prikame-na-neftjanom-predprijatii-proizoshel-pozhar_793000?utm_source=yxnews&amp;utm_medium=desktop&amp;utm_referrer=https%3A%2F%2Fdzen.ru%2Fnews%2Fsearch%3Ftext%3D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006FA1" w:rsidRDefault="00773C09" w:rsidP="00773C09">
      <w:pPr>
        <w:rPr>
          <w:b/>
        </w:rPr>
      </w:pPr>
      <w:r w:rsidRPr="00006FA1">
        <w:rPr>
          <w:b/>
        </w:rPr>
        <w:t xml:space="preserve">Под Пермью загорелись железные резервуары для нефтепродуктов  </w:t>
      </w:r>
    </w:p>
    <w:p w:rsidR="00773C09" w:rsidRPr="00006FA1" w:rsidRDefault="00773C09" w:rsidP="00773C09">
      <w:r w:rsidRPr="00006FA1">
        <w:t>В ГУ МЧС по Пермскому краю сообщили о поступившем в диспетчерскую службу 27 мая в 20:43 сообщении о пожаре на улице Ермашевской в поселке Осенцы Пермского муниципального округа, где на частной территории загорелась обшивка металлических резервуаров. Пермяков напугал сильный хлопок в районе Осенцовского промузла, затем появившийся в небе черный дым.</w:t>
      </w:r>
    </w:p>
    <w:p w:rsidR="00773C09" w:rsidRPr="00006FA1" w:rsidRDefault="00773C09" w:rsidP="00773C09">
      <w:r w:rsidRPr="00006FA1">
        <w:t>К месту ЧП прибыли 20 пожарных и шесть единиц техники. Площадь пожара составила 50 квадратных метров. Горение ликвидировали в 21.15 . Погибших и пострадавших нет.</w:t>
      </w:r>
    </w:p>
    <w:p w:rsidR="00773C09" w:rsidRPr="00006FA1" w:rsidRDefault="00773C09" w:rsidP="00773C09">
      <w:r w:rsidRPr="00006FA1">
        <w:t xml:space="preserve">Специалисты устанавливают обстоятельства и причины пожара. </w:t>
      </w:r>
    </w:p>
    <w:p w:rsidR="00773C09" w:rsidRPr="00006FA1" w:rsidRDefault="00773C09" w:rsidP="00773C09">
      <w:hyperlink r:id="rId35" w:history="1">
        <w:r w:rsidRPr="00006FA1">
          <w:rPr>
            <w:rStyle w:val="a5"/>
          </w:rPr>
          <w:t>https://solevar.online/pod-permyu-zagorelis-zheleznye-rezervuary-dlya-nefteproduktov/?utm_source=yxnews&amp;utm_medium=desktop&amp;utm_referrer=https%3A%2F%2Fdzen.ru%2Fnews%2Fsearch%3Ftext%3D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7F23D7" w:rsidRDefault="00773C09" w:rsidP="00773C09">
      <w:pPr>
        <w:outlineLvl w:val="0"/>
        <w:rPr>
          <w:b/>
          <w:bCs/>
          <w:kern w:val="36"/>
        </w:rPr>
      </w:pPr>
      <w:r w:rsidRPr="007F23D7">
        <w:rPr>
          <w:b/>
          <w:bCs/>
          <w:kern w:val="36"/>
        </w:rPr>
        <w:t>Под Пермью в промзоне загорелись железные резервуары для нефтепродуктов</w:t>
      </w:r>
    </w:p>
    <w:p w:rsidR="00773C09" w:rsidRPr="00006FA1" w:rsidRDefault="00773C09" w:rsidP="00773C09">
      <w:r w:rsidRPr="00006FA1">
        <w:t>Согласно информации, полученной от управления МЧС в Пермском крае, вечером 27 мая в 20:43 в службу диспетчерской поступило извещение о возгорании на улице Ермашевской, которая находится в поселке Осенцы под Пермью. Огонь охватил обшивку металлических резервуаров на частной территории.</w:t>
      </w:r>
      <w:r w:rsidRPr="00006FA1">
        <w:br/>
        <w:t>На место были направлены 20 пожарных и шесть единиц техники. Площадь пожара составила 50 квадратных метров. В результате ЧП никто не пострадал.</w:t>
      </w:r>
      <w:r w:rsidRPr="00006FA1">
        <w:br/>
        <w:t>Пожар удалось ликвидировать в 21:15. На данный момент выясняются обстоятельства и причины возгорания, пишет "Новый компаньон".</w:t>
      </w:r>
    </w:p>
    <w:p w:rsidR="00773C09" w:rsidRPr="00006FA1" w:rsidRDefault="00773C09" w:rsidP="00773C09">
      <w:hyperlink r:id="rId36" w:history="1">
        <w:r w:rsidRPr="00006FA1">
          <w:rPr>
            <w:rStyle w:val="a5"/>
          </w:rPr>
          <w:t>https://vetta.tv/news/incidents/pod-permyu-v-promzone-zagorelis-zheleznye-rezervuary-dlya-nefteproduktov/?utm_source=yxnews&amp;utm_medium=desktop&amp;utm_referrer=https%3A%2F%2Fdzen.ru%2Fnews%2Fsearch%3Ftext%3D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7F23D7" w:rsidRDefault="00773C09" w:rsidP="00773C09">
      <w:pPr>
        <w:outlineLvl w:val="0"/>
        <w:rPr>
          <w:b/>
          <w:bCs/>
          <w:kern w:val="36"/>
        </w:rPr>
      </w:pPr>
      <w:r w:rsidRPr="007F23D7">
        <w:rPr>
          <w:b/>
          <w:bCs/>
          <w:kern w:val="36"/>
        </w:rPr>
        <w:t>МЧС предупреждает о грозах, граде и сильном ветре в Пермском крае 29 мая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Грозы, град сильный ветер ожидаются в Пермском крае 29 мая, предупреждает региональное МЧС.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lastRenderedPageBreak/>
        <w:t>Как уточняет министерство со ссылкой на Пермский ЦГМС, днём в некоторых территориях Прикамья пройдёт сильный дождь. Ожидается гроза. В нескольких округах не исключён град. Также 29 мая в Пермском крае будет сильный ветер с порывами до 21 метра в секунду.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– обращается к жителям региона МЧС по Пермскому краю.</w:t>
      </w:r>
    </w:p>
    <w:p w:rsidR="00773C09" w:rsidRPr="00006FA1" w:rsidRDefault="00773C09" w:rsidP="00773C09">
      <w:pPr>
        <w:pStyle w:val="aff6"/>
        <w:spacing w:before="0" w:beforeAutospacing="0" w:after="0" w:afterAutospacing="0"/>
      </w:pPr>
      <w:r w:rsidRPr="00006FA1">
        <w:t>Водителей просят соблюдать ПДД и особенно внимательно относиться к соблюдению скоростного режима. Автомобилистов просят не допускать резких манёвров и торможений.</w:t>
      </w:r>
    </w:p>
    <w:p w:rsidR="00773C09" w:rsidRPr="00006FA1" w:rsidRDefault="00773C09" w:rsidP="00773C09">
      <w:hyperlink r:id="rId37" w:history="1">
        <w:r w:rsidRPr="00006FA1">
          <w:rPr>
            <w:rStyle w:val="a5"/>
          </w:rPr>
          <w:t>https://perm.aif.ru/society/details/mchs_preduprezhdaet_o_grozah_grade_i_silnom_vetre_v_permskom_krae_29_maya?utm_source=yxnews&amp;utm_medium=desktop&amp;utm_referrer=https%3A%2F%2Fdzen.ru%2Fnews%2Fsearch%3Ftext%3D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7F23D7" w:rsidRDefault="00773C09" w:rsidP="00773C09">
      <w:pPr>
        <w:outlineLvl w:val="0"/>
        <w:rPr>
          <w:b/>
          <w:bCs/>
          <w:kern w:val="36"/>
        </w:rPr>
      </w:pPr>
      <w:r w:rsidRPr="007F23D7">
        <w:rPr>
          <w:b/>
          <w:bCs/>
          <w:kern w:val="36"/>
        </w:rPr>
        <w:t>В Пермском крае нашли тело утонувшего в Федуловском пруду мужчины</w:t>
      </w:r>
    </w:p>
    <w:p w:rsidR="00773C09" w:rsidRPr="007F23D7" w:rsidRDefault="00773C09" w:rsidP="00773C09">
      <w:r w:rsidRPr="007F23D7">
        <w:t>Тело мужчины, утонувшего в Федуловском пруду в Пермском крае, найдено, сообщает МЧС по Пермскому краю.</w:t>
      </w:r>
    </w:p>
    <w:p w:rsidR="00773C09" w:rsidRPr="007F23D7" w:rsidRDefault="00773C09" w:rsidP="00773C09">
      <w:r w:rsidRPr="007F23D7">
        <w:t>Речь идёт о 53-летнем жителе Прикамья, который пропал 26 мая во время купания в водоёме в селе Сосновка в Ординском округе. 28 мая МЧС по Пермскому краю сообщило, что тело мужчины найдено.</w:t>
      </w:r>
    </w:p>
    <w:p w:rsidR="00773C09" w:rsidRPr="007F23D7" w:rsidRDefault="00773C09" w:rsidP="00773C09">
      <w:r w:rsidRPr="007F23D7">
        <w:t>«К месту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5 человек личного состава и 2 единиц техники, от МЧС России силы и средства не привлекались», – уточнили в ведомстве.</w:t>
      </w:r>
    </w:p>
    <w:p w:rsidR="00773C09" w:rsidRPr="007F23D7" w:rsidRDefault="00773C09" w:rsidP="00773C09">
      <w:r w:rsidRPr="007F23D7">
        <w:t>Как рассказали сайту perm.aif.ru в поисково-спасательной службе КМО, тело мужчины было обнаружено в ночь на 28 мая на поверхности водоёма. Об этом стало известно перед погружением водолазов, участвовавших в поисках.</w:t>
      </w:r>
    </w:p>
    <w:p w:rsidR="00773C09" w:rsidRPr="007F23D7" w:rsidRDefault="00773C09" w:rsidP="00773C09">
      <w:r w:rsidRPr="007F23D7">
        <w:t>Напомним, ранее perm.aif.ru писал, что последний раз друзья и рыбаки видели мужчину на середине пруда. Он купался и не звал на помощь. Затем он исчез.</w:t>
      </w:r>
    </w:p>
    <w:p w:rsidR="00773C09" w:rsidRPr="00006FA1" w:rsidRDefault="00773C09" w:rsidP="00773C09">
      <w:hyperlink r:id="rId38" w:history="1">
        <w:r w:rsidRPr="00006FA1">
          <w:rPr>
            <w:rStyle w:val="a5"/>
          </w:rPr>
          <w:t>https://perm.aif.ru/incidents/v_permskom_krae_vodolazy_nashli_telo_utonuvshego_v_fedulovskom_prudu_muzhchiny?utm_source=yxnews&amp;utm_medium=desktop&amp;utm_referrer=https%3A%2F%2Fdzen.ru%2Fnews%2Fsearch%3Ftext%3D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7F23D7" w:rsidRDefault="00773C09" w:rsidP="00773C09">
      <w:pPr>
        <w:outlineLvl w:val="0"/>
        <w:rPr>
          <w:b/>
          <w:bCs/>
          <w:kern w:val="36"/>
        </w:rPr>
      </w:pPr>
      <w:r w:rsidRPr="007F23D7">
        <w:rPr>
          <w:b/>
          <w:bCs/>
          <w:kern w:val="36"/>
        </w:rPr>
        <w:t>Тело пропавшего в Ординском округе Пермского края мужчины нашли в Федуловском пруду</w:t>
      </w:r>
    </w:p>
    <w:p w:rsidR="00773C09" w:rsidRPr="007F23D7" w:rsidRDefault="00773C09" w:rsidP="00773C09">
      <w:r w:rsidRPr="007F23D7">
        <w:t>Мужчина ушел купаться на пруд, не вернулся, сначала его искали местные спасатели, не смогли найти, потом подключились краевые.</w:t>
      </w:r>
    </w:p>
    <w:p w:rsidR="00773C09" w:rsidRPr="007F23D7" w:rsidRDefault="00773C09" w:rsidP="00773C09">
      <w:r w:rsidRPr="007F23D7">
        <w:t>28 мая 2023 года в 12 часов 00 минут в оперативную дежурную смену Главного управления МЧС России по Пермскому краю поступила информация о происшествии на Федуловском пруду в селе Сосновка Ординского муниципального округа. </w:t>
      </w:r>
      <w:r w:rsidRPr="007F23D7">
        <w:br/>
        <w:t> К месту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5 человек личного состава и 2 единиц техники, от МЧС России силы и средства не привлекались. </w:t>
      </w:r>
      <w:r w:rsidRPr="007F23D7">
        <w:br/>
        <w:t> Тело мужчины 1965 года рождения было обнаружено. </w:t>
      </w:r>
    </w:p>
    <w:p w:rsidR="00773C09" w:rsidRPr="007F23D7" w:rsidRDefault="00773C09" w:rsidP="00773C09">
      <w:r w:rsidRPr="007F23D7">
        <w:t>МЧС напоминает о правилах поведения на воде и около водоема.  Не купайтесь в состоянии алкогольного опьянения, в местах, где запрещено купаться, не оставляйте детей без присмотра около водоемов.  </w:t>
      </w:r>
    </w:p>
    <w:p w:rsidR="00773C09" w:rsidRPr="00006FA1" w:rsidRDefault="00773C09" w:rsidP="00773C09">
      <w:hyperlink r:id="rId39" w:history="1">
        <w:r w:rsidRPr="00006FA1">
          <w:rPr>
            <w:rStyle w:val="a5"/>
          </w:rPr>
          <w:t>https://properm.ru/news/2023-05-28/telo-propavshego-v-ordinskom-okruge-permskogo-kraya-muzhchiny-nashli-v-fedulovskom-prudu-2940228?utm_source=yxnews&amp;utm_medium=desktop&amp;utm_referrer=https%3A%2F%2Fdzen.ru%2Fnews%2Fsearch%3Ftext%3D</w:t>
        </w:r>
      </w:hyperlink>
    </w:p>
    <w:p w:rsidR="00773C09" w:rsidRPr="00006FA1" w:rsidRDefault="00773C09" w:rsidP="00773C09"/>
    <w:p w:rsidR="00773C09" w:rsidRPr="007F23D7" w:rsidRDefault="00773C09" w:rsidP="00773C09">
      <w:pPr>
        <w:outlineLvl w:val="0"/>
        <w:rPr>
          <w:b/>
          <w:bCs/>
          <w:kern w:val="36"/>
        </w:rPr>
      </w:pPr>
      <w:r w:rsidRPr="007F23D7">
        <w:rPr>
          <w:b/>
          <w:bCs/>
          <w:kern w:val="36"/>
        </w:rPr>
        <w:t>В Пермском крае в Федуловском пруду нашли тело утонувшего мужчины</w:t>
      </w:r>
    </w:p>
    <w:p w:rsidR="00773C09" w:rsidRPr="007F23D7" w:rsidRDefault="00773C09" w:rsidP="00773C09">
      <w:r w:rsidRPr="007F23D7">
        <w:lastRenderedPageBreak/>
        <w:t>В Пермском крае завершены поиски 58-летнего мужчины, пропавшего 26 мая во время купания в Федуловском пруду в Ординском округе. Спасатели обнаружили тело погибшего, сообщает 28 мая пресс-служба МЧС по Пермскому краю</w:t>
      </w:r>
    </w:p>
    <w:p w:rsidR="00773C09" w:rsidRPr="007F23D7" w:rsidRDefault="00773C09" w:rsidP="00773C09">
      <w:r w:rsidRPr="007F23D7">
        <w:t>Жителей Пермского края призывают соблюдать меры безопасности во время отдыха у воды: не оставлять без присмотра детей, принимать водные процедуры только в организованных для купания местах, не лезть в воду в состоянии опьянения.</w:t>
      </w:r>
    </w:p>
    <w:p w:rsidR="00773C09" w:rsidRPr="00006FA1" w:rsidRDefault="00773C09" w:rsidP="00773C09">
      <w:hyperlink r:id="rId40" w:history="1">
        <w:r w:rsidRPr="00006FA1">
          <w:rPr>
            <w:rStyle w:val="a5"/>
          </w:rPr>
          <w:t>https://rifey.ru/news/list/id_124377?utm_source=yxnews&amp;utm_medium=desktop&amp;utm_referrer=https%3A%2F%2Fdzen.ru%2Fnews%2Fsearch%3Ftext%3D</w:t>
        </w:r>
      </w:hyperlink>
    </w:p>
    <w:p w:rsidR="00773C09" w:rsidRPr="00006FA1" w:rsidRDefault="00773C09" w:rsidP="00773C09"/>
    <w:p w:rsidR="008942A2" w:rsidRDefault="008942A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8942A2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F6" w:rsidRDefault="00B269F6">
      <w:r>
        <w:separator/>
      </w:r>
    </w:p>
  </w:endnote>
  <w:endnote w:type="continuationSeparator" w:id="0">
    <w:p w:rsidR="00B269F6" w:rsidRDefault="00B2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A2" w:rsidRDefault="00B269F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42A2" w:rsidRDefault="008942A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942A2" w:rsidRDefault="00B269F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3C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F6" w:rsidRDefault="00B269F6">
      <w:r>
        <w:separator/>
      </w:r>
    </w:p>
  </w:footnote>
  <w:footnote w:type="continuationSeparator" w:id="0">
    <w:p w:rsidR="00B269F6" w:rsidRDefault="00B2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A2" w:rsidRDefault="00B269F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A2" w:rsidRDefault="008942A2">
    <w:pPr>
      <w:pStyle w:val="ae"/>
      <w:rPr>
        <w:color w:val="FFFFFF"/>
        <w:sz w:val="20"/>
        <w:szCs w:val="20"/>
      </w:rPr>
    </w:pPr>
  </w:p>
  <w:p w:rsidR="008942A2" w:rsidRDefault="008942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A2"/>
    <w:rsid w:val="00773C09"/>
    <w:rsid w:val="008942A2"/>
    <w:rsid w:val="00B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E6A13F-3BBC-4A28-B4A4-6E20509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73C09"/>
    <w:pPr>
      <w:spacing w:before="100" w:beforeAutospacing="1" w:after="100" w:afterAutospacing="1"/>
      <w:jc w:val="left"/>
    </w:pPr>
  </w:style>
  <w:style w:type="character" w:customStyle="1" w:styleId="layout">
    <w:name w:val="layout"/>
    <w:basedOn w:val="a0"/>
    <w:rsid w:val="007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-news.net/society/2023/05/28/226566.html" TargetMode="External"/><Relationship Id="rId18" Type="http://schemas.openxmlformats.org/officeDocument/2006/relationships/hyperlink" Target="https://www.perm.kp.ru/daily/27508.5/4769589/" TargetMode="External"/><Relationship Id="rId26" Type="http://schemas.openxmlformats.org/officeDocument/2006/relationships/hyperlink" Target="https://v-kurse.ru/2023/05/28/322117" TargetMode="External"/><Relationship Id="rId39" Type="http://schemas.openxmlformats.org/officeDocument/2006/relationships/hyperlink" Target="https://properm.ru/news/2023-05-28/telo-propavshego-v-ordinskom-okruge-permskogo-kraya-muzhchiny-nashli-v-fedulovskom-prudu-2940228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skom-rayone-nachalsya-pozhar/117624082/" TargetMode="External"/><Relationship Id="rId34" Type="http://schemas.openxmlformats.org/officeDocument/2006/relationships/hyperlink" Target="https://perm.tsargrad.tv/news/v-prikame-na-neftjanom-predprijatii-proizoshel-pozhar_793000?utm_source=yxnews&amp;utm_medium=desktop&amp;utm_referrer=https%3A%2F%2Fdzen.ru%2Fnews%2Fsearch%3Ftext%3D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zabege-top-of-the-hill/117631779/" TargetMode="External"/><Relationship Id="rId17" Type="http://schemas.openxmlformats.org/officeDocument/2006/relationships/hyperlink" Target="https://kungur.bezformata.com/listnews/mchs-informiruet/117627483/" TargetMode="External"/><Relationship Id="rId25" Type="http://schemas.openxmlformats.org/officeDocument/2006/relationships/hyperlink" Target="https://mchsrf.ru/news/846262-ognebortsyi-pokorili-vershinu-tramplina-v-skorostnom-zabege-TOP-OF-THE.html" TargetMode="External"/><Relationship Id="rId33" Type="http://schemas.openxmlformats.org/officeDocument/2006/relationships/hyperlink" Target="https://www.perm.kp.ru/online/news/5289393/?utm_source=yxnews&amp;utm_medium=desktop&amp;utm_referrer=https%3A%2F%2Fdzen.ru%2Fnews%2Fsearch%3Ftext%3D" TargetMode="External"/><Relationship Id="rId38" Type="http://schemas.openxmlformats.org/officeDocument/2006/relationships/hyperlink" Target="https://perm.aif.ru/incidents/v_permskom_krae_vodolazy_nashli_telo_utonuvshego_v_fedulovskom_prudu_muzhchiny?utm_source=yxnews&amp;utm_medium=desktop&amp;utm_referrer=https%3A%2F%2Fdzen.ru%2Fnews%2Fsearch%3Ftext%3D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-lysva.ru/about/info/news/48001/" TargetMode="External"/><Relationship Id="rId20" Type="http://schemas.openxmlformats.org/officeDocument/2006/relationships/hyperlink" Target="https://perm.bezformata.com/listnews/permyu-v-promzone-zagorelis-zheleznie/117625375/" TargetMode="External"/><Relationship Id="rId29" Type="http://schemas.openxmlformats.org/officeDocument/2006/relationships/hyperlink" Target="https://rifey.ru/news/list/id_124367?utm_source=yxnews&amp;utm_medium=desktop&amp;utm_referrer=https%3A%2F%2Fdzen.ru%2Fnews%2Fsearch%3Ftext%3D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myseldon.com/ru/news/index/284824111" TargetMode="External"/><Relationship Id="rId24" Type="http://schemas.openxmlformats.org/officeDocument/2006/relationships/hyperlink" Target="http://gorodskoyportal.ru/perm/news/news/83395926/" TargetMode="External"/><Relationship Id="rId32" Type="http://schemas.openxmlformats.org/officeDocument/2006/relationships/hyperlink" Target="https://vetta.tv/news/perm-krai/mchs-preduprezhdaet-o-grozakh-i-silnykh-dozhdyakh-v-permskom-krae-28-maya/?utm_source=yxnews&amp;utm_medium=desktop&amp;utm_referrer=https%3A%2F%2Fdzen.ru%2Fnews%2Fsearch%3Ftext%3D" TargetMode="External"/><Relationship Id="rId37" Type="http://schemas.openxmlformats.org/officeDocument/2006/relationships/hyperlink" Target="https://perm.aif.ru/society/details/mchs_preduprezhdaet_o_grozah_grade_i_silnom_vetre_v_permskom_krae_29_maya?utm_source=yxnews&amp;utm_medium=desktop&amp;utm_referrer=https%3A%2F%2Fdzen.ru%2Fnews%2Fsearch%3Ftext%3D" TargetMode="External"/><Relationship Id="rId40" Type="http://schemas.openxmlformats.org/officeDocument/2006/relationships/hyperlink" Target="https://rifey.ru/news/list/id_124377?utm_source=yxnews&amp;utm_medium=desktop&amp;utm_referrer=https%3A%2F%2Fdzen.ru%2Fnews%2Fsearch%3Ftext%3D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mchs-informiruet/117629408/" TargetMode="External"/><Relationship Id="rId23" Type="http://schemas.openxmlformats.org/officeDocument/2006/relationships/hyperlink" Target="https://www.newsko.ru/news/nk-7701116.html" TargetMode="External"/><Relationship Id="rId28" Type="http://schemas.openxmlformats.org/officeDocument/2006/relationships/hyperlink" Target="https://yamal-media.ru/news/pensionerka-iz-permi-spalila-tseluju-ulitsu-borjas-s-suhoj-travoj" TargetMode="External"/><Relationship Id="rId36" Type="http://schemas.openxmlformats.org/officeDocument/2006/relationships/hyperlink" Target="https://vetta.tv/news/incidents/pod-permyu-v-promzone-zagorelis-zheleznye-rezervuary-dlya-nefteproduktov/?utm_source=yxnews&amp;utm_medium=desktop&amp;utm_referrer=https%3A%2F%2Fdzen.ru%2Fnews%2Fsearch%3Ftext%3D" TargetMode="External"/><Relationship Id="rId10" Type="http://schemas.openxmlformats.org/officeDocument/2006/relationships/hyperlink" Target="https://rusnews.online/informaciia-o-proizoshedshih-pojarah-i-provedennoi-profilakticheskoi-rabote-za-sytki-27-maia-2023-goda/" TargetMode="External"/><Relationship Id="rId19" Type="http://schemas.openxmlformats.org/officeDocument/2006/relationships/hyperlink" Target="https://adm-lysva.ru/about/info/news/48000/" TargetMode="External"/><Relationship Id="rId31" Type="http://schemas.openxmlformats.org/officeDocument/2006/relationships/hyperlink" Target="https://www.newsko.ru/news/nk-7701116.html?utm_source=yxnews&amp;utm_medium=desktop&amp;utm_referrer=https%3A%2F%2Fdzen.ru%2Fnews%2Fsearch%3Ftext%3D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snews.online/ogneborcy-pokorili-vershiny-tramplina-v-skorostnom-zabege-top-of-the-hill-2023/" TargetMode="External"/><Relationship Id="rId14" Type="http://schemas.openxmlformats.org/officeDocument/2006/relationships/hyperlink" Target="https://www.business-class.su/news/2023/05/28/v-mchs-predupredili-o-silnom-vetre-i-grozah-v-permskom-krae-29-maya" TargetMode="External"/><Relationship Id="rId22" Type="http://schemas.openxmlformats.org/officeDocument/2006/relationships/hyperlink" Target="https://russia24.pro/perm/350581694/" TargetMode="External"/><Relationship Id="rId27" Type="http://schemas.openxmlformats.org/officeDocument/2006/relationships/hyperlink" Target="https://zwezda.su/sport-and-recreation/2023/5/v-prikame-obyavili-pobeditelej-ekstremalnogo-zabega-top-of-the-hill" TargetMode="External"/><Relationship Id="rId30" Type="http://schemas.openxmlformats.org/officeDocument/2006/relationships/hyperlink" Target="http://www.chaikovskie.ru/novosti/all/22479/?utm_source=yxnews&amp;utm_medium=desktop&amp;utm_referrer=https%3A%2F%2Fdzen.ru%2Fnews%2Fsearch%3Ftext%3D" TargetMode="External"/><Relationship Id="rId35" Type="http://schemas.openxmlformats.org/officeDocument/2006/relationships/hyperlink" Target="https://solevar.online/pod-permyu-zagorelis-zheleznye-rezervuary-dlya-nefteproduktov/?utm_source=yxnews&amp;utm_medium=desktop&amp;utm_referrer=https%3A%2F%2Fdzen.ru%2Fnews%2Fsearch%3Ftext%3D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2ED0-3B24-4BD3-837E-12C23AA1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3645</Words>
  <Characters>20781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2023-05-29T02:45:00Z</dcterms:modified>
</cp:coreProperties>
</file>