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3AF" w:rsidRDefault="00087DDC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3AF" w:rsidRDefault="00087DDC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7473AF" w:rsidRDefault="00087DD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7473AF" w:rsidRDefault="007473A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7473AF" w:rsidRDefault="00087DD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30 мая - 30 мая 2023 г.</w:t>
                            </w:r>
                          </w:p>
                          <w:p w:rsidR="007473AF" w:rsidRDefault="00087DDC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(00:00 - 22:10)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7473AF" w:rsidRDefault="00087DDC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7473AF" w:rsidRDefault="00087DD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7473AF" w:rsidRDefault="007473A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7473AF" w:rsidRDefault="00087DDC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30 мая - 30 мая 2023 г.</w:t>
                      </w:r>
                    </w:p>
                    <w:p w:rsidR="007473AF" w:rsidRDefault="00087DDC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(00:00 - 22:10)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3AF" w:rsidRDefault="00087DDC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7473AF" w:rsidRDefault="00087DDC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7473AF" w:rsidRDefault="00087DDC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473AF" w:rsidRDefault="00087DDC">
      <w:pPr>
        <w:pStyle w:val="Base"/>
      </w:pPr>
      <w:r>
        <w:fldChar w:fldCharType="end"/>
      </w:r>
    </w:p>
    <w:p w:rsidR="007473AF" w:rsidRDefault="00087DDC">
      <w:pPr>
        <w:pStyle w:val="Base"/>
      </w:pPr>
      <w:r>
        <w:br w:type="page"/>
      </w:r>
    </w:p>
    <w:p w:rsidR="00F33D06" w:rsidRDefault="00F33D06" w:rsidP="00F33D06">
      <w:pPr>
        <w:pStyle w:val="2"/>
        <w:rPr>
          <w:sz w:val="28"/>
          <w:lang w:val="ru-RU"/>
        </w:rPr>
      </w:pPr>
      <w:r w:rsidRPr="00F33D06">
        <w:rPr>
          <w:sz w:val="28"/>
          <w:lang w:val="ru-RU"/>
        </w:rPr>
        <w:lastRenderedPageBreak/>
        <w:t>На полигоне прошли совместные учения по ликвидации возгораний на территории городских лесов</w:t>
      </w:r>
    </w:p>
    <w:p w:rsidR="00F33D06" w:rsidRPr="00F33D06" w:rsidRDefault="00F33D06" w:rsidP="00F33D06">
      <w:pPr>
        <w:rPr>
          <w:lang w:eastAsia="en-US" w:bidi="en-US"/>
        </w:rPr>
      </w:pPr>
      <w:r>
        <w:t>На полигоне Нижне-Курьинского участкового лесничества прошли совместные учения по ликвидации возгораний на территории городских лесов. По легенде рядом с полем произошел самопроизвольный пал травы, после чего огонь перекинулся на подлесок, угрожая близлежащим жилым домам. К тушению подключились порядка 80 человек пожарных спасателей, специалистов Пермской городской службы спасения и Пермского центра медицины катастроф, сотрудники МВД и лесничеств.</w:t>
      </w:r>
    </w:p>
    <w:p w:rsidR="00F33D06" w:rsidRDefault="00F33D06" w:rsidP="00F33D06">
      <w:pPr>
        <w:pStyle w:val="1"/>
        <w:rPr>
          <w:sz w:val="28"/>
          <w:szCs w:val="28"/>
          <w:lang w:val="ru-RU"/>
        </w:rPr>
      </w:pPr>
      <w:r w:rsidRPr="00F33D06">
        <w:rPr>
          <w:rFonts w:ascii="Times New Roman" w:hAnsi="Times New Roman"/>
          <w:sz w:val="22"/>
          <w:szCs w:val="22"/>
          <w:lang w:val="ru-RU"/>
        </w:rPr>
        <w:t>ссылка:</w:t>
      </w:r>
      <w:r>
        <w:rPr>
          <w:sz w:val="28"/>
          <w:szCs w:val="28"/>
          <w:lang w:val="ru-RU"/>
        </w:rPr>
        <w:t xml:space="preserve"> </w:t>
      </w:r>
      <w:r w:rsidRPr="00F33D06">
        <w:rPr>
          <w:b w:val="0"/>
          <w:sz w:val="22"/>
          <w:szCs w:val="22"/>
          <w:lang w:val="ru-RU"/>
        </w:rPr>
        <w:t>https://vesti-perm.ru/pages/e33fb2f4642945378451bd152a0c880d</w:t>
      </w:r>
    </w:p>
    <w:p w:rsidR="00F33D06" w:rsidRPr="00F33D06" w:rsidRDefault="00F33D06" w:rsidP="00F33D06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F33D06">
        <w:rPr>
          <w:rFonts w:ascii="Times New Roman" w:hAnsi="Times New Roman"/>
          <w:sz w:val="28"/>
          <w:szCs w:val="28"/>
          <w:lang w:val="ru-RU"/>
        </w:rPr>
        <w:t>В бывшей пожарке возле театра «У Моста» живут люди. Рассказываем историю 100-летней пермской каланчи</w:t>
      </w:r>
    </w:p>
    <w:p w:rsidR="00F33D06" w:rsidRPr="00F33D06" w:rsidRDefault="00F33D06" w:rsidP="00F33D06">
      <w:pPr>
        <w:pStyle w:val="aff1"/>
        <w:keepNext/>
        <w:rPr>
          <w:rFonts w:ascii="Times New Roman" w:hAnsi="Times New Roman" w:cs="Times New Roman"/>
          <w:sz w:val="24"/>
        </w:rPr>
      </w:pPr>
      <w:r w:rsidRPr="00F33D06">
        <w:rPr>
          <w:rFonts w:ascii="Times New Roman" w:hAnsi="Times New Roman" w:cs="Times New Roman"/>
          <w:sz w:val="24"/>
        </w:rPr>
        <w:t>Здание строили архитекторы Красных казарм и оперного театра Здание строили архитекторы Красных казарм и оперного театра</w:t>
      </w:r>
    </w:p>
    <w:p w:rsidR="00F33D06" w:rsidRPr="00F33D06" w:rsidRDefault="00F33D06" w:rsidP="00F33D06">
      <w:pPr>
        <w:pStyle w:val="aff6"/>
        <w:jc w:val="both"/>
      </w:pPr>
      <w:r w:rsidRPr="00F33D06">
        <w:t xml:space="preserve">Недавно мы писали о том, что в Перми </w:t>
      </w:r>
      <w:hyperlink r:id="rId9" w:history="1">
        <w:r w:rsidRPr="00F33D06">
          <w:rPr>
            <w:rStyle w:val="a5"/>
          </w:rPr>
          <w:t>расселят старинное пожарное депо</w:t>
        </w:r>
      </w:hyperlink>
      <w:r w:rsidRPr="00F33D06">
        <w:t xml:space="preserve"> с каланчой. Оказалось, что в этом здании на Куйбышева, 11 живут люди — причем до сих пор! Мы не смогли пройти мимо этого необычного явления и спешим рассказать вам о нем.</w:t>
      </w:r>
    </w:p>
    <w:p w:rsidR="00F33D06" w:rsidRPr="00F33D06" w:rsidRDefault="00F33D06" w:rsidP="00F33D06">
      <w:pPr>
        <w:pStyle w:val="article-reference"/>
        <w:jc w:val="both"/>
      </w:pPr>
      <w:r w:rsidRPr="00F33D06">
        <w:t>Слово «каланча» с тюрского языка переводится как «крепость». Представляет собой надстройку над зданием в виде башни.</w:t>
      </w:r>
    </w:p>
    <w:p w:rsidR="00F33D06" w:rsidRPr="00F33D06" w:rsidRDefault="00F33D06" w:rsidP="00F33D06">
      <w:pPr>
        <w:pStyle w:val="2"/>
        <w:rPr>
          <w:szCs w:val="24"/>
          <w:lang w:val="ru-RU"/>
        </w:rPr>
      </w:pPr>
      <w:r w:rsidRPr="00F33D06">
        <w:rPr>
          <w:szCs w:val="24"/>
          <w:lang w:val="ru-RU"/>
        </w:rPr>
        <w:t>Рубник, поливщик улиц и каланчевый</w:t>
      </w:r>
    </w:p>
    <w:p w:rsidR="00F33D06" w:rsidRPr="00F33D06" w:rsidRDefault="00F33D06" w:rsidP="00F33D06">
      <w:pPr>
        <w:pStyle w:val="aff6"/>
        <w:jc w:val="both"/>
      </w:pPr>
      <w:r w:rsidRPr="00F33D06">
        <w:t>Об истории старинного здания нам рассказали в МЧС Прикамья. Пожарку на Красноуфимской (ныне улица Куйбышева) построили в 1883 году. Место выбрали на горе — удачное расположение давало хороший обзор на город с высоты...</w:t>
      </w:r>
    </w:p>
    <w:p w:rsidR="00F33D06" w:rsidRPr="00F33D06" w:rsidRDefault="00F33D06" w:rsidP="00F33D06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F33D06">
        <w:rPr>
          <w:rFonts w:ascii="Times New Roman" w:hAnsi="Times New Roman" w:cs="Times New Roman"/>
          <w:b/>
          <w:sz w:val="24"/>
        </w:rPr>
        <w:t>ссылка:</w:t>
      </w:r>
      <w:r w:rsidRPr="00F33D06">
        <w:rPr>
          <w:rFonts w:ascii="Times New Roman" w:hAnsi="Times New Roman" w:cs="Times New Roman"/>
          <w:sz w:val="24"/>
        </w:rPr>
        <w:t xml:space="preserve"> https://59.ru/text/gorod/2023/05/30/72344624/?utm_source=app&amp;utm_medium=android</w:t>
      </w:r>
    </w:p>
    <w:p w:rsidR="00F33D06" w:rsidRDefault="00F33D06" w:rsidP="00F33D06">
      <w:pPr>
        <w:pStyle w:val="1"/>
        <w:rPr>
          <w:sz w:val="28"/>
          <w:szCs w:val="28"/>
          <w:lang w:val="ru-RU"/>
        </w:rPr>
      </w:pPr>
    </w:p>
    <w:p w:rsidR="00F33D06" w:rsidRPr="00F33D06" w:rsidRDefault="00F33D06" w:rsidP="00F33D06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F33D06">
        <w:rPr>
          <w:rFonts w:ascii="Times New Roman" w:hAnsi="Times New Roman"/>
          <w:sz w:val="28"/>
          <w:szCs w:val="28"/>
          <w:lang w:val="ru-RU"/>
        </w:rPr>
        <w:t>Пермяков предупредили о грозах и сильном дожде 31 мая</w:t>
      </w:r>
    </w:p>
    <w:p w:rsidR="00F33D06" w:rsidRDefault="00F33D06" w:rsidP="00F33D06">
      <w:pPr>
        <w:pStyle w:val="p1"/>
      </w:pPr>
      <w:r>
        <w:rPr>
          <w:rStyle w:val="aff3"/>
        </w:rPr>
        <w:t>Температура воздуха днем +22…+27 градусов.</w:t>
      </w:r>
    </w:p>
    <w:p w:rsidR="00F33D06" w:rsidRDefault="00F33D06" w:rsidP="00F33D06">
      <w:pPr>
        <w:pStyle w:val="p1"/>
      </w:pPr>
      <w:r>
        <w:rPr>
          <w:rStyle w:val="s1"/>
          <w:rFonts w:eastAsia="Verdana"/>
        </w:rPr>
        <w:t>МЧС предупреждает жителей Пермского края об ухудшении погоды. По данным ЦГМС, 31 мая ожидается сильный дождь и грозы. Температура воздуха днем будет в районе +22…+27 градусов.</w:t>
      </w:r>
    </w:p>
    <w:p w:rsidR="00F33D06" w:rsidRDefault="00F33D06" w:rsidP="00F33D06">
      <w:pPr>
        <w:pStyle w:val="p1"/>
      </w:pPr>
      <w:r>
        <w:rPr>
          <w:rStyle w:val="s1"/>
        </w:rPr>
        <w:t>В связи с этим спасатели рекомендуют стараться не находиться вблизи деревьев, линий электропередач, слабо укрепленных конструкций.</w:t>
      </w:r>
    </w:p>
    <w:p w:rsidR="00F33D06" w:rsidRDefault="00F33D06" w:rsidP="00F33D06">
      <w:pPr>
        <w:pStyle w:val="p1"/>
      </w:pPr>
      <w:r>
        <w:rPr>
          <w:rStyle w:val="s1"/>
        </w:rPr>
        <w:t>Водителям стоит быть внимательнее на дорогах. Необходимо соблюдать скоростной режим и дистанцию, из</w:t>
      </w:r>
      <w:bookmarkStart w:id="1" w:name="_GoBack"/>
      <w:bookmarkEnd w:id="1"/>
      <w:r>
        <w:rPr>
          <w:rStyle w:val="s1"/>
        </w:rPr>
        <w:t>бегать резких маневров и торможений.</w:t>
      </w:r>
    </w:p>
    <w:p w:rsidR="00F33D06" w:rsidRDefault="00F33D06">
      <w:pPr>
        <w:pStyle w:val="aff1"/>
        <w:keepNext/>
        <w:rPr>
          <w:rFonts w:ascii="Times New Roman" w:hAnsi="Times New Roman" w:cs="Times New Roman"/>
          <w:szCs w:val="22"/>
        </w:rPr>
      </w:pPr>
      <w:r w:rsidRPr="00F33D06">
        <w:rPr>
          <w:rFonts w:ascii="Times New Roman" w:hAnsi="Times New Roman" w:cs="Times New Roman"/>
          <w:b/>
          <w:szCs w:val="22"/>
        </w:rPr>
        <w:lastRenderedPageBreak/>
        <w:t>ссылка:</w:t>
      </w:r>
      <w:r w:rsidRPr="00F33D06">
        <w:rPr>
          <w:rFonts w:ascii="Times New Roman" w:hAnsi="Times New Roman" w:cs="Times New Roman"/>
          <w:szCs w:val="22"/>
        </w:rPr>
        <w:t xml:space="preserve"> </w:t>
      </w:r>
    </w:p>
    <w:p w:rsidR="00F33D06" w:rsidRPr="00F33D06" w:rsidRDefault="00F33D06">
      <w:pPr>
        <w:pStyle w:val="aff1"/>
        <w:keepNext/>
        <w:rPr>
          <w:rFonts w:ascii="Times New Roman" w:hAnsi="Times New Roman" w:cs="Times New Roman"/>
          <w:szCs w:val="22"/>
        </w:rPr>
      </w:pPr>
      <w:r w:rsidRPr="00F33D06">
        <w:rPr>
          <w:rFonts w:ascii="Times New Roman" w:hAnsi="Times New Roman" w:cs="Times New Roman"/>
          <w:szCs w:val="22"/>
        </w:rPr>
        <w:t>https://v-kurse.ru/2023/05/30/322385?utm_source=yxnews&amp;utm_medium=desktop&amp;utm_referrer=https%3A%2F%2Fdzen.ru%2Fnews%2Fsearch%3Ftext%3D</w:t>
      </w:r>
    </w:p>
    <w:p w:rsidR="00F33D06" w:rsidRDefault="00F33D06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F33D06" w:rsidRPr="00F33D06" w:rsidRDefault="00F33D06" w:rsidP="00F33D06">
      <w:pPr>
        <w:pStyle w:val="1"/>
        <w:rPr>
          <w:sz w:val="28"/>
          <w:szCs w:val="28"/>
          <w:lang w:val="ru-RU"/>
        </w:rPr>
      </w:pPr>
      <w:r w:rsidRPr="00F33D06">
        <w:rPr>
          <w:sz w:val="28"/>
          <w:szCs w:val="28"/>
          <w:lang w:val="ru-RU"/>
        </w:rPr>
        <w:t>МЧС предупреждает о сильных дождях и грозах в Пермском крае 31 мая</w:t>
      </w:r>
    </w:p>
    <w:p w:rsidR="00F33D06" w:rsidRDefault="00F33D06" w:rsidP="00F33D06">
      <w:pPr>
        <w:pStyle w:val="aff6"/>
      </w:pPr>
      <w:r>
        <w:t>МЧС Прикамья предупреждает о неблагоприятных погодных условиях в ближайшие сутки. По прогнозу синоптиков, 31 мая утром и днём по северо-западу региона ожидается сильный дождь, в отдельных районах – грозы.</w:t>
      </w:r>
    </w:p>
    <w:p w:rsidR="00F33D06" w:rsidRDefault="00F33D06" w:rsidP="00F33D06">
      <w:pPr>
        <w:pStyle w:val="aff6"/>
      </w:pPr>
      <w:r>
        <w:t>Жителей Пермского края просят быть осторожными, рекомендуется избегать нахождения рядом с деревьями, рекламными щитами, конструкциями и линиями электропередач, а также не парковать машины возле них. Автомобилистов просят соблюдать безопасный скоростной режим и дистанцию, избегать резких маневров.</w:t>
      </w:r>
    </w:p>
    <w:p w:rsidR="00F33D06" w:rsidRDefault="00F33D06" w:rsidP="00F33D06">
      <w:pPr>
        <w:pStyle w:val="aff6"/>
      </w:pPr>
      <w:r w:rsidRPr="00F33D06">
        <w:rPr>
          <w:b/>
          <w:sz w:val="22"/>
          <w:szCs w:val="22"/>
        </w:rPr>
        <w:t>ссылка:</w:t>
      </w:r>
      <w:r w:rsidRPr="00F33D06">
        <w:rPr>
          <w:sz w:val="22"/>
          <w:szCs w:val="22"/>
        </w:rPr>
        <w:t xml:space="preserve"> </w:t>
      </w:r>
      <w:r w:rsidRPr="00F33D06">
        <w:t>https://rifey.ru/news/list/id_124448?utm_source=yxnews&amp;utm_medium=desktop&amp;utm_referrer=https%3A%2F%2Fdzen.ru%2Fnews%2Fsearch%3Ftext%3D</w:t>
      </w:r>
    </w:p>
    <w:p w:rsidR="00F33D06" w:rsidRDefault="00F33D06" w:rsidP="00F33D06">
      <w:pPr>
        <w:pStyle w:val="aff6"/>
      </w:pPr>
    </w:p>
    <w:p w:rsidR="00F33D06" w:rsidRDefault="00F33D06">
      <w:pPr>
        <w:pStyle w:val="aff1"/>
        <w:keepNext/>
        <w:rPr>
          <w:rFonts w:ascii="Times New Roman" w:hAnsi="Times New Roman" w:cs="Times New Roman"/>
          <w:sz w:val="24"/>
        </w:rPr>
      </w:pPr>
      <w:r w:rsidRPr="00F33D06">
        <w:rPr>
          <w:rFonts w:ascii="Times New Roman" w:hAnsi="Times New Roman" w:cs="Times New Roman"/>
          <w:b/>
          <w:sz w:val="28"/>
          <w:szCs w:val="28"/>
        </w:rPr>
        <w:t>МЧС предупреждает о сильных ливнях и грозах в Прикамье 31 мая</w:t>
      </w:r>
      <w:r w:rsidRPr="00F33D06">
        <w:rPr>
          <w:rFonts w:ascii="Times New Roman" w:hAnsi="Times New Roman" w:cs="Times New Roman"/>
          <w:sz w:val="24"/>
        </w:rPr>
        <w:t xml:space="preserve"> </w:t>
      </w:r>
    </w:p>
    <w:p w:rsidR="00F33D06" w:rsidRDefault="00F33D06">
      <w:pPr>
        <w:pStyle w:val="aff1"/>
        <w:keepNext/>
        <w:rPr>
          <w:rFonts w:ascii="Times New Roman" w:hAnsi="Times New Roman" w:cs="Times New Roman"/>
          <w:sz w:val="24"/>
        </w:rPr>
      </w:pPr>
    </w:p>
    <w:p w:rsidR="00F33D06" w:rsidRPr="00F33D06" w:rsidRDefault="00F33D06" w:rsidP="00F33D06">
      <w:pPr>
        <w:pStyle w:val="aff1"/>
        <w:keepNext/>
        <w:rPr>
          <w:rFonts w:ascii="Times New Roman" w:hAnsi="Times New Roman" w:cs="Times New Roman"/>
          <w:sz w:val="24"/>
        </w:rPr>
      </w:pPr>
      <w:r w:rsidRPr="00F33D06">
        <w:rPr>
          <w:rFonts w:ascii="Times New Roman" w:hAnsi="Times New Roman" w:cs="Times New Roman"/>
          <w:sz w:val="24"/>
        </w:rPr>
        <w:t>В МЧС Пермского края со ссылкой на Пермское ЦГМС – филиал ФГБУ «Уральское УГМС» сообщили о сильных дождях и грозах ожидающихся утром и днём 31 мая в северо-западных районах региона. При сильном ветре ведомство не рекомендует находиться вблизи деревьев, линий электропередач и слабо укрепленных конструкций, парковать в таких местах личный автотранспорт. Водители должны соблюдать скоростной режим и дистанцию движения. Во время грозы лучше отложить прогулки, поездки и не находиться на открытом пространстве. На улице не следует прятаться под высокими деревьями. Дома надо отключить питание электрических приборов, закрыть форточки в окнах.</w:t>
      </w:r>
    </w:p>
    <w:p w:rsidR="00F33D06" w:rsidRPr="00F33D06" w:rsidRDefault="00F33D06" w:rsidP="00F33D06">
      <w:pPr>
        <w:pStyle w:val="aff1"/>
        <w:keepNext/>
        <w:rPr>
          <w:rFonts w:ascii="Times New Roman" w:hAnsi="Times New Roman" w:cs="Times New Roman"/>
          <w:sz w:val="24"/>
        </w:rPr>
      </w:pPr>
    </w:p>
    <w:p w:rsidR="00F33D06" w:rsidRPr="00F33D06" w:rsidRDefault="00F33D06" w:rsidP="00F33D06">
      <w:pPr>
        <w:pStyle w:val="aff1"/>
        <w:keepNext/>
        <w:rPr>
          <w:rFonts w:ascii="Times New Roman" w:hAnsi="Times New Roman" w:cs="Times New Roman"/>
          <w:sz w:val="24"/>
        </w:rPr>
      </w:pPr>
      <w:r w:rsidRPr="00F33D06">
        <w:rPr>
          <w:rFonts w:ascii="Times New Roman" w:hAnsi="Times New Roman" w:cs="Times New Roman"/>
          <w:sz w:val="24"/>
        </w:rPr>
        <w:t>В проекте «Метеоролог и я» сообщили, что в Перми и Пермском крае завтра, 31 мая, ожидаются переменная облачность, кратковременные дожди и грозы. Температура воздуха ночью будет +11+16 градусов, днём температура повысится до +22..+27 градусов. Ветер южный, со скоростью 5-10 м/с, при грозе возможны порывы до 18 м/с.</w:t>
      </w:r>
    </w:p>
    <w:p w:rsidR="00F33D06" w:rsidRPr="00F33D06" w:rsidRDefault="00F33D06" w:rsidP="00F33D06">
      <w:pPr>
        <w:pStyle w:val="aff1"/>
        <w:keepNext/>
        <w:rPr>
          <w:rFonts w:ascii="Times New Roman" w:hAnsi="Times New Roman" w:cs="Times New Roman"/>
          <w:sz w:val="24"/>
        </w:rPr>
      </w:pPr>
    </w:p>
    <w:p w:rsidR="00F33D06" w:rsidRDefault="00F33D06" w:rsidP="00F33D06">
      <w:pPr>
        <w:pStyle w:val="aff1"/>
        <w:keepNext/>
        <w:rPr>
          <w:rFonts w:ascii="Times New Roman" w:hAnsi="Times New Roman" w:cs="Times New Roman"/>
          <w:sz w:val="24"/>
        </w:rPr>
      </w:pPr>
      <w:r w:rsidRPr="00F33D06">
        <w:rPr>
          <w:rFonts w:ascii="Times New Roman" w:hAnsi="Times New Roman" w:cs="Times New Roman"/>
          <w:sz w:val="24"/>
        </w:rPr>
        <w:t xml:space="preserve">Синоптики сообщают, что в следующие два дня в регионе температура воздуха будет +19..+24 градусов, возможны кратковременные дожди. Ветер сменит направление на западное, 2 июня его скорость снизится до 2-7 м/с. </w:t>
      </w:r>
    </w:p>
    <w:p w:rsidR="00F33D06" w:rsidRDefault="00F33D06" w:rsidP="00F33D06">
      <w:pPr>
        <w:pStyle w:val="aff1"/>
        <w:keepNext/>
        <w:rPr>
          <w:rFonts w:ascii="Times New Roman" w:hAnsi="Times New Roman" w:cs="Times New Roman"/>
          <w:szCs w:val="22"/>
        </w:rPr>
      </w:pPr>
      <w:r w:rsidRPr="00F33D06">
        <w:rPr>
          <w:rFonts w:ascii="Times New Roman" w:hAnsi="Times New Roman" w:cs="Times New Roman"/>
          <w:b/>
          <w:szCs w:val="22"/>
        </w:rPr>
        <w:t>ссылка:</w:t>
      </w:r>
      <w:r w:rsidRPr="00F33D06">
        <w:rPr>
          <w:rFonts w:ascii="Times New Roman" w:hAnsi="Times New Roman" w:cs="Times New Roman"/>
          <w:szCs w:val="22"/>
        </w:rPr>
        <w:t xml:space="preserve"> https://solevar.online/mchs-preduprezhdaet-o-silnyh-livnyah-i-grozah-v-prikame-31-maya</w:t>
      </w:r>
    </w:p>
    <w:p w:rsidR="00F33D06" w:rsidRDefault="00F33D06" w:rsidP="00F33D06">
      <w:pPr>
        <w:pStyle w:val="aff1"/>
        <w:keepNext/>
        <w:rPr>
          <w:rFonts w:ascii="Times New Roman" w:hAnsi="Times New Roman" w:cs="Times New Roman"/>
          <w:szCs w:val="22"/>
        </w:rPr>
      </w:pPr>
    </w:p>
    <w:p w:rsidR="00F33D06" w:rsidRDefault="00F33D06" w:rsidP="00F33D06">
      <w:pPr>
        <w:pStyle w:val="aff1"/>
        <w:keepNext/>
        <w:rPr>
          <w:rFonts w:ascii="Times New Roman" w:hAnsi="Times New Roman" w:cs="Times New Roman"/>
          <w:szCs w:val="22"/>
        </w:rPr>
      </w:pPr>
    </w:p>
    <w:p w:rsidR="00F33D06" w:rsidRPr="00F33D06" w:rsidRDefault="00F33D06" w:rsidP="00F33D06">
      <w:pPr>
        <w:pStyle w:val="1"/>
        <w:rPr>
          <w:sz w:val="28"/>
          <w:szCs w:val="28"/>
          <w:lang w:val="ru-RU"/>
        </w:rPr>
      </w:pPr>
      <w:r w:rsidRPr="00F33D06">
        <w:rPr>
          <w:sz w:val="28"/>
          <w:szCs w:val="28"/>
          <w:lang w:val="ru-RU"/>
        </w:rPr>
        <w:t>МЧС предупреждает о грозах и сильном дожде в Пермском крае 31 мая</w:t>
      </w:r>
    </w:p>
    <w:p w:rsidR="00F33D06" w:rsidRPr="00F33D06" w:rsidRDefault="00F33D06" w:rsidP="00F33D06">
      <w:pPr>
        <w:pStyle w:val="aff1"/>
        <w:keepNext/>
        <w:rPr>
          <w:rFonts w:ascii="Times New Roman" w:hAnsi="Times New Roman" w:cs="Times New Roman"/>
          <w:sz w:val="24"/>
        </w:rPr>
      </w:pPr>
      <w:r w:rsidRPr="00F33D06">
        <w:rPr>
          <w:rFonts w:ascii="Times New Roman" w:hAnsi="Times New Roman" w:cs="Times New Roman"/>
          <w:sz w:val="24"/>
        </w:rPr>
        <w:t xml:space="preserve">Главное управление МЧС предупреждает о непогоде в Пермском каре 31 мая. По данным Пермского ЦГМС, в среду на территории Пермского края утром и днем по северо-западу ожидается сильный дождь, в отдельных районах с грозой. При этом дневная температура воздуха будет на уровне +24...+27 градусов. </w:t>
      </w:r>
      <w:r w:rsidRPr="00F33D06">
        <w:rPr>
          <w:rFonts w:ascii="Times New Roman" w:hAnsi="Times New Roman" w:cs="Times New Roman"/>
          <w:sz w:val="24"/>
        </w:rPr>
        <w:br/>
      </w:r>
      <w:r w:rsidRPr="00F33D06">
        <w:rPr>
          <w:rFonts w:ascii="Times New Roman" w:hAnsi="Times New Roman" w:cs="Times New Roman"/>
          <w:sz w:val="24"/>
        </w:rPr>
        <w:br/>
      </w:r>
      <w:r w:rsidRPr="00F33D06">
        <w:rPr>
          <w:rFonts w:ascii="Times New Roman" w:hAnsi="Times New Roman" w:cs="Times New Roman"/>
          <w:sz w:val="24"/>
        </w:rPr>
        <w:lastRenderedPageBreak/>
        <w:t>«В связи с прогнозируемыми порывами ветра старайтесь не находиться вблизи деревьев, линий электропередач, слабо укрепленных конструкций, избегайте парковки личного автотранспорта рядом с ними», - сообщили в ведомстве.</w:t>
      </w:r>
    </w:p>
    <w:p w:rsidR="00F33D06" w:rsidRDefault="00F33D06" w:rsidP="00F33D06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F33D06">
        <w:rPr>
          <w:rFonts w:ascii="Times New Roman" w:hAnsi="Times New Roman" w:cs="Times New Roman"/>
          <w:b/>
          <w:szCs w:val="22"/>
        </w:rPr>
        <w:t>ссылка:</w:t>
      </w:r>
      <w:r w:rsidRPr="00F33D06">
        <w:t xml:space="preserve"> </w:t>
      </w:r>
      <w:r w:rsidRPr="00F33D06">
        <w:rPr>
          <w:rFonts w:ascii="Times New Roman" w:hAnsi="Times New Roman" w:cs="Times New Roman"/>
          <w:szCs w:val="22"/>
        </w:rPr>
        <w:t>https://vetta.tv/news/perm-krai/mchs-preduprezhdaet-o-grozakh-i-silnom-dozhde-v-permskom-kare-31-maya/</w:t>
      </w:r>
    </w:p>
    <w:p w:rsidR="00F33D06" w:rsidRDefault="00F33D06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F33D06" w:rsidRDefault="00F33D06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7473AF" w:rsidRDefault="00087D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предупреждают о</w:t>
      </w:r>
      <w:r>
        <w:rPr>
          <w:rFonts w:ascii="Times New Roman" w:hAnsi="Times New Roman" w:cs="Times New Roman"/>
          <w:b/>
          <w:sz w:val="24"/>
        </w:rPr>
        <w:t xml:space="preserve"> сильном дожде и грозах в Пермском крае 31 мая</w:t>
      </w:r>
    </w:p>
    <w:p w:rsidR="007473AF" w:rsidRDefault="00087D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России по Пермскому краю предупредили о неблагоприятных метеорологических явлениях, которые ожидаются в Пермском крае 31 мая. По данным Пермского ЦГМС, на северо-западе региона утром и</w:t>
      </w:r>
      <w:r>
        <w:rPr>
          <w:rFonts w:ascii="Times New Roman" w:hAnsi="Times New Roman" w:cs="Times New Roman"/>
          <w:sz w:val="24"/>
        </w:rPr>
        <w:t xml:space="preserve"> днем ожидается сильный дождь, в отдельных районах – гроза.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7473AF" w:rsidRDefault="007473AF">
      <w:pPr>
        <w:pStyle w:val="aff4"/>
        <w:rPr>
          <w:rFonts w:ascii="Times New Roman" w:hAnsi="Times New Roman" w:cs="Times New Roman"/>
          <w:sz w:val="24"/>
        </w:rPr>
      </w:pPr>
    </w:p>
    <w:p w:rsidR="007473AF" w:rsidRDefault="00087D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начнут дежурить у пляжей досрочно</w:t>
      </w:r>
    </w:p>
    <w:p w:rsidR="007473AF" w:rsidRDefault="00087D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Пермь. 30 мая. ИНТЕРФАКС-ПОВОЛЖЬЕ - Глава Перми Алексей Демкин поручил организовать дежурство спасателей в местах отдыха у воды раньше открытия купального сезона - с 1 июня, сообщается на сайте мэрии города во вторник.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Интерфакс-Россия</w:t>
        </w:r>
      </w:hyperlink>
    </w:p>
    <w:p w:rsidR="007473AF" w:rsidRDefault="007473AF">
      <w:pPr>
        <w:pStyle w:val="aff4"/>
        <w:rPr>
          <w:rFonts w:ascii="Times New Roman" w:hAnsi="Times New Roman" w:cs="Times New Roman"/>
          <w:sz w:val="24"/>
        </w:rPr>
      </w:pPr>
    </w:p>
    <w:p w:rsidR="007473AF" w:rsidRDefault="00087D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об ухудшении погоды в Пермском крае в ближайшие сутки</w:t>
      </w:r>
    </w:p>
    <w:p w:rsidR="007473AF" w:rsidRDefault="00087D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рекомендуют жителям региона быть более осторожными во время непогоды.</w:t>
      </w:r>
      <w:r>
        <w:rPr>
          <w:rFonts w:ascii="Times New Roman" w:hAnsi="Times New Roman" w:cs="Times New Roman"/>
          <w:sz w:val="24"/>
        </w:rPr>
        <w:t xml:space="preserve"> В частности, не находиться вблизи деревьев, линий электропередач, слабо укрепленных конструкций, а также не парковать машины рядом с ними.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473AF" w:rsidRDefault="007473AF">
      <w:pPr>
        <w:pStyle w:val="aff4"/>
        <w:rPr>
          <w:rFonts w:ascii="Times New Roman" w:hAnsi="Times New Roman" w:cs="Times New Roman"/>
          <w:sz w:val="24"/>
        </w:rPr>
      </w:pPr>
    </w:p>
    <w:p w:rsidR="007473AF" w:rsidRDefault="00087D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начнут дежурство в местах отдыха у воды с 1 июня</w:t>
      </w:r>
    </w:p>
    <w:p w:rsidR="007473AF" w:rsidRDefault="00087D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этом году жара пришла в Пермь рано. Глава Перми Алексей Дёмкин поручил проработать вопрос досрочного начала дежурства спасателей в самых популярных местах отдыха у воды.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МК Пермь</w:t>
        </w:r>
      </w:hyperlink>
    </w:p>
    <w:p w:rsidR="007473AF" w:rsidRDefault="007473AF">
      <w:pPr>
        <w:pStyle w:val="aff4"/>
        <w:rPr>
          <w:rFonts w:ascii="Times New Roman" w:hAnsi="Times New Roman" w:cs="Times New Roman"/>
          <w:sz w:val="24"/>
        </w:rPr>
      </w:pPr>
    </w:p>
    <w:p w:rsidR="007473AF" w:rsidRDefault="00087D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МЧС предупреждают о сильном дожде и грозах в Пермском крае 31 мая</w:t>
      </w:r>
    </w:p>
    <w:p w:rsidR="007473AF" w:rsidRDefault="00087D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России по Пермскому краю предупред</w:t>
      </w:r>
      <w:r>
        <w:rPr>
          <w:rFonts w:ascii="Times New Roman" w:hAnsi="Times New Roman" w:cs="Times New Roman"/>
          <w:sz w:val="24"/>
        </w:rPr>
        <w:t xml:space="preserve">или о неблагоприятных метеорологических явлениях, которые ожидаются в Пермском крае 31 мая. По данным Пермского ЦГМС, на северо-западе региона утром и днем ожидается сильный дождь, в отдельных районах – гроза.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473AF" w:rsidRDefault="007473AF">
      <w:pPr>
        <w:pStyle w:val="aff4"/>
        <w:rPr>
          <w:rFonts w:ascii="Times New Roman" w:hAnsi="Times New Roman" w:cs="Times New Roman"/>
          <w:sz w:val="24"/>
        </w:rPr>
      </w:pPr>
    </w:p>
    <w:p w:rsidR="007473AF" w:rsidRDefault="00087D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МЧС предупреждают о сильном дожде и грозах в Пермском крае 31 мая</w:t>
      </w:r>
    </w:p>
    <w:p w:rsidR="007473AF" w:rsidRDefault="00087D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России по Пермскому краю предупредили о неблагоприятных метеорологических явлениях, которые </w:t>
      </w:r>
      <w:r>
        <w:rPr>
          <w:rFonts w:ascii="Times New Roman" w:hAnsi="Times New Roman" w:cs="Times New Roman"/>
          <w:sz w:val="24"/>
        </w:rPr>
        <w:t xml:space="preserve">ожидаются в Пермском крае 31 мая. По данным Пермского ЦГМС, на северо-западе региона утром и днем ожидается сильный дождь, в отдельных районах – гроза.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7473AF" w:rsidRDefault="007473AF">
      <w:pPr>
        <w:pStyle w:val="aff4"/>
        <w:rPr>
          <w:rFonts w:ascii="Times New Roman" w:hAnsi="Times New Roman" w:cs="Times New Roman"/>
          <w:sz w:val="24"/>
        </w:rPr>
      </w:pPr>
    </w:p>
    <w:p w:rsidR="007473AF" w:rsidRDefault="00087D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01 Чусовой</w:t>
      </w:r>
    </w:p>
    <w:p w:rsidR="007473AF" w:rsidRDefault="00087D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— В случае обнаружения пожара немедленно звоните по телефону 101.</w:t>
      </w:r>
    </w:p>
    <w:p w:rsidR="007473AF" w:rsidRDefault="00087D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Помните: ваша безопасность — ваша ответственность!</w:t>
      </w:r>
    </w:p>
    <w:p w:rsidR="007473AF" w:rsidRDefault="00087D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 ОНПР УНПР ГУ МЧС России по Пермскому краю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РЕКВЕСТНИК - Чусовой</w:t>
        </w:r>
      </w:hyperlink>
    </w:p>
    <w:p w:rsidR="007473AF" w:rsidRDefault="007473AF">
      <w:pPr>
        <w:pStyle w:val="aff4"/>
        <w:rPr>
          <w:rFonts w:ascii="Times New Roman" w:hAnsi="Times New Roman" w:cs="Times New Roman"/>
          <w:sz w:val="24"/>
        </w:rPr>
      </w:pPr>
    </w:p>
    <w:p w:rsidR="007473AF" w:rsidRDefault="00087D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досрочно начнут дежурить у воды</w:t>
      </w:r>
    </w:p>
    <w:p w:rsidR="007473AF" w:rsidRDefault="00087D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из Перми будут дежурить в местах отдыха у в</w:t>
      </w:r>
      <w:r>
        <w:rPr>
          <w:rFonts w:ascii="Times New Roman" w:hAnsi="Times New Roman" w:cs="Times New Roman"/>
          <w:sz w:val="24"/>
        </w:rPr>
        <w:t>оды с 1 июня. Такое поручение дал глава мэрии Перми Алексей Демкин.</w:t>
      </w:r>
    </w:p>
    <w:p w:rsidR="007473AF" w:rsidRDefault="00087D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«Сотрудники Пермской городской службы спасения и Пермского управления гражданской защиты с 1 июня будут дежурить в шести местах отдыха у воды на территории Перми.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7473AF" w:rsidRDefault="007473AF">
      <w:pPr>
        <w:pStyle w:val="aff4"/>
        <w:rPr>
          <w:rFonts w:ascii="Times New Roman" w:hAnsi="Times New Roman" w:cs="Times New Roman"/>
          <w:sz w:val="24"/>
        </w:rPr>
      </w:pPr>
    </w:p>
    <w:p w:rsidR="007473AF" w:rsidRDefault="00087D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Пермские спасатели досрочно начнут дежурить у воды</w:t>
      </w:r>
    </w:p>
    <w:p w:rsidR="007473AF" w:rsidRDefault="00087D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из Перми будут дежурить в местах отдыха у воды с 1 июня. Такое поручение дал глава мэрии Перми Алексей Демкин.</w:t>
      </w:r>
    </w:p>
    <w:p w:rsidR="007473AF" w:rsidRDefault="00087D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«Сотрудники Пермской городско</w:t>
      </w:r>
      <w:r>
        <w:rPr>
          <w:rFonts w:ascii="Times New Roman" w:hAnsi="Times New Roman" w:cs="Times New Roman"/>
          <w:sz w:val="24"/>
        </w:rPr>
        <w:t xml:space="preserve">й службы спасения и Пермского управления гражданской защиты с 1 июня будут дежурить в шести местах отдыха у воды на территории Перми.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7473AF" w:rsidRDefault="007473AF">
      <w:pPr>
        <w:pStyle w:val="aff4"/>
        <w:rPr>
          <w:rFonts w:ascii="Times New Roman" w:hAnsi="Times New Roman" w:cs="Times New Roman"/>
          <w:sz w:val="24"/>
        </w:rPr>
      </w:pPr>
    </w:p>
    <w:p w:rsidR="007473AF" w:rsidRDefault="00087D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сильных дождях и грозах в Прикамье 31 мая</w:t>
      </w:r>
    </w:p>
    <w:p w:rsidR="007473AF" w:rsidRDefault="00087D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Пермские спасатели рекомендуют жителям региона быть более осторожными во время непогоды. В частности, не находиться вблизи деревьев, линий электропередач, слабо укрепленных конструкций, а также не парковать машины рядом с ними.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473AF" w:rsidRDefault="007473AF">
      <w:pPr>
        <w:pStyle w:val="aff4"/>
        <w:rPr>
          <w:rFonts w:ascii="Times New Roman" w:hAnsi="Times New Roman" w:cs="Times New Roman"/>
          <w:sz w:val="24"/>
        </w:rPr>
      </w:pPr>
    </w:p>
    <w:p w:rsidR="007473AF" w:rsidRDefault="00087D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явления погоды</w:t>
      </w:r>
    </w:p>
    <w:p w:rsidR="007473AF" w:rsidRDefault="00087D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 явлениями, связанных с высокой и чрезвычайной пожарной опасностью, Главное упра</w:t>
      </w:r>
      <w:r>
        <w:rPr>
          <w:rFonts w:ascii="Times New Roman" w:hAnsi="Times New Roman" w:cs="Times New Roman"/>
          <w:sz w:val="24"/>
        </w:rPr>
        <w:t xml:space="preserve">вление МЧС России по Пермскому краю рекомендует соблюдать требования пожарной безопасности.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7473AF" w:rsidRDefault="007473AF">
      <w:pPr>
        <w:pStyle w:val="aff4"/>
        <w:rPr>
          <w:rFonts w:ascii="Times New Roman" w:hAnsi="Times New Roman" w:cs="Times New Roman"/>
          <w:sz w:val="24"/>
        </w:rPr>
      </w:pPr>
    </w:p>
    <w:p w:rsidR="007473AF" w:rsidRDefault="00087D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</w:t>
      </w:r>
      <w:r>
        <w:rPr>
          <w:rFonts w:ascii="Times New Roman" w:hAnsi="Times New Roman" w:cs="Times New Roman"/>
          <w:b/>
          <w:sz w:val="24"/>
        </w:rPr>
        <w:t xml:space="preserve"> сутки (29 мая 2023 года)</w:t>
      </w:r>
    </w:p>
    <w:p w:rsidR="007473AF" w:rsidRDefault="00087D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муниципальных образований Пермского края действует особый противопожарный режим:</w:t>
      </w:r>
    </w:p>
    <w:p w:rsidR="007473AF" w:rsidRDefault="00087D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— в Чайковском городском округе особый противопожарный ре</w:t>
      </w:r>
      <w:r>
        <w:rPr>
          <w:rFonts w:ascii="Times New Roman" w:hAnsi="Times New Roman" w:cs="Times New Roman"/>
          <w:sz w:val="24"/>
        </w:rPr>
        <w:t xml:space="preserve">жим будет действовать по 31.05.2023;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7473AF" w:rsidRDefault="007473AF">
      <w:pPr>
        <w:pStyle w:val="aff4"/>
        <w:rPr>
          <w:rFonts w:ascii="Times New Roman" w:hAnsi="Times New Roman" w:cs="Times New Roman"/>
          <w:sz w:val="24"/>
        </w:rPr>
      </w:pPr>
    </w:p>
    <w:p w:rsidR="007473AF" w:rsidRDefault="00087D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сильных дождях и грозах в Прикамье 31 ма</w:t>
      </w:r>
      <w:r>
        <w:rPr>
          <w:rFonts w:ascii="Times New Roman" w:hAnsi="Times New Roman" w:cs="Times New Roman"/>
          <w:b/>
          <w:sz w:val="24"/>
        </w:rPr>
        <w:t>я</w:t>
      </w:r>
    </w:p>
    <w:p w:rsidR="007473AF" w:rsidRDefault="00087D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Пермские спасатели рекомендуют жителям региона быть более осторожными во время непогоды. В частности, не находиться вблизи деревьев, линий электропередач, слабо укрепленных конструкций, а также не парковать машины рядом с ними.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7473AF" w:rsidRDefault="007473AF">
      <w:pPr>
        <w:pStyle w:val="aff4"/>
        <w:rPr>
          <w:rFonts w:ascii="Times New Roman" w:hAnsi="Times New Roman" w:cs="Times New Roman"/>
          <w:sz w:val="24"/>
        </w:rPr>
      </w:pPr>
    </w:p>
    <w:p w:rsidR="007473AF" w:rsidRDefault="00087D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прошедшую неделю на территории Чусовского городского округа зарегистрирован 1 пожар:</w:t>
      </w:r>
    </w:p>
    <w:p w:rsidR="007473AF" w:rsidRDefault="00087D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случае обнаружения пожара немедленно звоните по телефону – 101.</w:t>
      </w:r>
    </w:p>
    <w:p w:rsidR="007473AF" w:rsidRDefault="00087D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Помните: Ваша безопасность – ваша ответственность!</w:t>
      </w:r>
    </w:p>
    <w:p w:rsidR="007473AF" w:rsidRDefault="00087D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 ОНПР УНПР ГУ МЧС России по Пермскому краю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473AF" w:rsidRDefault="007473AF">
      <w:pPr>
        <w:pStyle w:val="aff4"/>
        <w:rPr>
          <w:rFonts w:ascii="Times New Roman" w:hAnsi="Times New Roman" w:cs="Times New Roman"/>
          <w:sz w:val="24"/>
        </w:rPr>
      </w:pPr>
    </w:p>
    <w:p w:rsidR="007473AF" w:rsidRDefault="00087D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спасатели вызволили попавших в беду собаку и кота</w:t>
      </w:r>
    </w:p>
    <w:p w:rsidR="007473AF" w:rsidRDefault="00087D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прихо</w:t>
      </w:r>
      <w:r>
        <w:rPr>
          <w:rFonts w:ascii="Times New Roman" w:hAnsi="Times New Roman" w:cs="Times New Roman"/>
          <w:sz w:val="24"/>
        </w:rPr>
        <w:t xml:space="preserve">дят на помощь в трудную минуту не только жителям города, но и их четвероногим питомцам. Порой, они попадают в такие ситуации, что вызволить их могут только профессионалы с использованием арсенала специальных средств.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473AF" w:rsidRDefault="007473AF">
      <w:pPr>
        <w:pStyle w:val="aff4"/>
        <w:rPr>
          <w:rFonts w:ascii="Times New Roman" w:hAnsi="Times New Roman" w:cs="Times New Roman"/>
          <w:sz w:val="24"/>
        </w:rPr>
      </w:pPr>
    </w:p>
    <w:p w:rsidR="007473AF" w:rsidRDefault="00087D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спасатели начнут дежурить на пляжах с 1 июня</w:t>
      </w:r>
    </w:p>
    <w:p w:rsidR="007473AF" w:rsidRDefault="00087D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начнут дежурство в популярных местах отдыха до их официального открытия, с 1 июня. Об этом сообщают в ад</w:t>
      </w:r>
      <w:r>
        <w:rPr>
          <w:rFonts w:ascii="Times New Roman" w:hAnsi="Times New Roman" w:cs="Times New Roman"/>
          <w:sz w:val="24"/>
        </w:rPr>
        <w:t>министрации Перми.</w:t>
      </w:r>
    </w:p>
    <w:p w:rsidR="007473AF" w:rsidRDefault="00087D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Традиционно сезон отдыха у воды стартует с 15 июня.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7473AF" w:rsidRDefault="007473AF">
      <w:pPr>
        <w:pStyle w:val="aff4"/>
        <w:rPr>
          <w:rFonts w:ascii="Times New Roman" w:hAnsi="Times New Roman" w:cs="Times New Roman"/>
          <w:sz w:val="24"/>
        </w:rPr>
      </w:pPr>
    </w:p>
    <w:p w:rsidR="007473AF" w:rsidRDefault="00087D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 за 30.05.2023 г.</w:t>
      </w:r>
    </w:p>
    <w:p w:rsidR="007473AF" w:rsidRDefault="00087D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</w:t>
      </w:r>
      <w:r>
        <w:rPr>
          <w:rFonts w:ascii="Times New Roman" w:hAnsi="Times New Roman" w:cs="Times New Roman"/>
          <w:sz w:val="24"/>
        </w:rPr>
        <w:t>равление МЧС России по Пермскому краю напоминает, в настоящее время на территории муниципальных образований Пермского края действует особый противопожарный режим: - в Чайковском городском округе особый противопожарный режим будет действовать по 31.05.2023;</w:t>
      </w:r>
      <w:r>
        <w:rPr>
          <w:rFonts w:ascii="Times New Roman" w:hAnsi="Times New Roman" w:cs="Times New Roman"/>
          <w:sz w:val="24"/>
        </w:rPr>
        <w:t xml:space="preserve"> - в Суксунском городском округе особый противопожарный режим будет действовать по 31.05.2023; - в Ординском муниципальном округе особый противопожарный режим будет...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473AF" w:rsidRDefault="007473AF">
      <w:pPr>
        <w:pStyle w:val="aff4"/>
        <w:rPr>
          <w:rFonts w:ascii="Times New Roman" w:hAnsi="Times New Roman" w:cs="Times New Roman"/>
          <w:sz w:val="24"/>
        </w:rPr>
      </w:pPr>
    </w:p>
    <w:p w:rsidR="007473AF" w:rsidRDefault="00087D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 за 30.05.2023 г.</w:t>
      </w:r>
    </w:p>
    <w:p w:rsidR="007473AF" w:rsidRDefault="00087D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муниципальных образований Пермского края действует особый противопожарный режим: - в Чайковском городском округе особый противопожарный режим будет действовать по 3</w:t>
      </w:r>
      <w:r>
        <w:rPr>
          <w:rFonts w:ascii="Times New Roman" w:hAnsi="Times New Roman" w:cs="Times New Roman"/>
          <w:sz w:val="24"/>
        </w:rPr>
        <w:t xml:space="preserve">1.05.2023; - в Суксунском городском округе особый противопожарный режим будет действовать по 31.05.2023; - в Ординском муниципальном округе особый противопожарный режим будет...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</w:t>
        </w:r>
        <w:r>
          <w:rPr>
            <w:rStyle w:val="a5"/>
            <w:rFonts w:ascii="Times New Roman" w:hAnsi="Times New Roman" w:cs="Times New Roman"/>
            <w:sz w:val="24"/>
          </w:rPr>
          <w:t>кой округ</w:t>
        </w:r>
      </w:hyperlink>
    </w:p>
    <w:p w:rsidR="007473AF" w:rsidRDefault="007473AF">
      <w:pPr>
        <w:pStyle w:val="aff4"/>
        <w:rPr>
          <w:rFonts w:ascii="Times New Roman" w:hAnsi="Times New Roman" w:cs="Times New Roman"/>
          <w:sz w:val="24"/>
        </w:rPr>
      </w:pPr>
    </w:p>
    <w:p w:rsidR="007473AF" w:rsidRDefault="00087D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Чайковском прошёл экстремальный забег на трамплин TOP OF THE HILL</w:t>
      </w:r>
    </w:p>
    <w:p w:rsidR="007473AF" w:rsidRDefault="00087D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Самым зрелищным событием забега стала эстафета пожарных — и здесь пермякам не было равных. Первенствовала одержала команда 11 ПСО ФПС ГПС ГУ МЧС России по Пермскому краю (г.Чайк</w:t>
      </w:r>
      <w:r>
        <w:rPr>
          <w:rFonts w:ascii="Times New Roman" w:hAnsi="Times New Roman" w:cs="Times New Roman"/>
          <w:sz w:val="24"/>
        </w:rPr>
        <w:t xml:space="preserve">овский).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T7-INFORM.RU</w:t>
        </w:r>
      </w:hyperlink>
    </w:p>
    <w:p w:rsidR="007473AF" w:rsidRDefault="007473AF">
      <w:pPr>
        <w:pStyle w:val="aff4"/>
        <w:rPr>
          <w:rFonts w:ascii="Times New Roman" w:hAnsi="Times New Roman" w:cs="Times New Roman"/>
          <w:sz w:val="24"/>
        </w:rPr>
      </w:pPr>
    </w:p>
    <w:p w:rsidR="007473AF" w:rsidRDefault="00087D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сильном дожде и грозах в Пермском крае</w:t>
      </w:r>
    </w:p>
    <w:p w:rsidR="007473AF" w:rsidRDefault="00087D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Пермском крае на северо-западе региона утром и днем 31 мая ожидается сильный дождь, в отдельных районах возмо</w:t>
      </w:r>
      <w:r>
        <w:rPr>
          <w:rFonts w:ascii="Times New Roman" w:hAnsi="Times New Roman" w:cs="Times New Roman"/>
          <w:sz w:val="24"/>
        </w:rPr>
        <w:t xml:space="preserve">жна гроза, сообщает пресс-служба ГУ МЧС России по Пермскому краю.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7473AF" w:rsidRDefault="007473AF">
      <w:pPr>
        <w:pStyle w:val="aff4"/>
        <w:rPr>
          <w:rFonts w:ascii="Times New Roman" w:hAnsi="Times New Roman" w:cs="Times New Roman"/>
          <w:sz w:val="24"/>
        </w:rPr>
      </w:pPr>
    </w:p>
    <w:p w:rsidR="007473AF" w:rsidRDefault="00087D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Чайковском прошёл экстремальный забег на трамплин TOP O</w:t>
      </w:r>
      <w:r>
        <w:rPr>
          <w:rFonts w:ascii="Times New Roman" w:hAnsi="Times New Roman" w:cs="Times New Roman"/>
          <w:b/>
          <w:sz w:val="24"/>
        </w:rPr>
        <w:t>F THE HILL</w:t>
      </w:r>
    </w:p>
    <w:p w:rsidR="007473AF" w:rsidRDefault="00087D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Самым зрелищным событием забега стала эстафета пожарных — и здесь пермякам не было равных. Первенствовала одержала команда 11 ПСО ФПС ГПС ГУ МЧС России по Пермскому краю (г.Чайковский).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473AF" w:rsidRDefault="007473AF">
      <w:pPr>
        <w:pStyle w:val="aff4"/>
        <w:rPr>
          <w:rFonts w:ascii="Times New Roman" w:hAnsi="Times New Roman" w:cs="Times New Roman"/>
          <w:sz w:val="24"/>
        </w:rPr>
      </w:pPr>
    </w:p>
    <w:p w:rsidR="007473AF" w:rsidRDefault="00087D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Чайковском прошёл экстремальный забег на трамплин TOP OF THE HILL</w:t>
      </w:r>
    </w:p>
    <w:p w:rsidR="007473AF" w:rsidRDefault="00087D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Самым зрелищным событием забега стала эстафета пожарных — и здесь пермякам не было равных. Первенствовала одержала команда 11</w:t>
      </w:r>
      <w:r>
        <w:rPr>
          <w:rFonts w:ascii="Times New Roman" w:hAnsi="Times New Roman" w:cs="Times New Roman"/>
          <w:sz w:val="24"/>
        </w:rPr>
        <w:t xml:space="preserve"> ПСО ФПС ГПС ГУ МЧС России по Пермскому краю (г.Чайковский).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7473AF" w:rsidRDefault="007473AF">
      <w:pPr>
        <w:pStyle w:val="aff4"/>
        <w:rPr>
          <w:rFonts w:ascii="Times New Roman" w:hAnsi="Times New Roman" w:cs="Times New Roman"/>
          <w:sz w:val="24"/>
        </w:rPr>
      </w:pPr>
    </w:p>
    <w:p w:rsidR="007473AF" w:rsidRDefault="00087D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России по Пермскому краю информирует</w:t>
      </w:r>
    </w:p>
    <w:p w:rsidR="007473AF" w:rsidRDefault="00087D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опасными метеорологическими явлениями, связанных с высокой и чрезвычайной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473AF" w:rsidRDefault="007473AF">
      <w:pPr>
        <w:pStyle w:val="aff4"/>
        <w:rPr>
          <w:rFonts w:ascii="Times New Roman" w:hAnsi="Times New Roman" w:cs="Times New Roman"/>
          <w:sz w:val="24"/>
        </w:rPr>
      </w:pPr>
    </w:p>
    <w:p w:rsidR="007473AF" w:rsidRDefault="00087D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(29 мая 2023 года)</w:t>
      </w:r>
    </w:p>
    <w:p w:rsidR="007473AF" w:rsidRDefault="00087D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</w:t>
      </w:r>
      <w:r>
        <w:rPr>
          <w:rFonts w:ascii="Times New Roman" w:hAnsi="Times New Roman" w:cs="Times New Roman"/>
          <w:sz w:val="24"/>
        </w:rPr>
        <w:t>тоящее время на территории муниципальных образований Пермского края действует особый противопожарный режим:</w:t>
      </w:r>
    </w:p>
    <w:p w:rsidR="007473AF" w:rsidRDefault="00087D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 Чайковском городском округе особый противопожарный режим будет действовать по 31.05.2023;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7473AF" w:rsidRDefault="007473AF">
      <w:pPr>
        <w:pStyle w:val="aff4"/>
        <w:rPr>
          <w:rFonts w:ascii="Times New Roman" w:hAnsi="Times New Roman" w:cs="Times New Roman"/>
          <w:sz w:val="24"/>
        </w:rPr>
      </w:pPr>
    </w:p>
    <w:p w:rsidR="007473AF" w:rsidRDefault="007473AF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7473AF">
      <w:headerReference w:type="default" r:id="rId34"/>
      <w:footerReference w:type="even" r:id="rId35"/>
      <w:footerReference w:type="default" r:id="rId36"/>
      <w:headerReference w:type="first" r:id="rId3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DDC" w:rsidRDefault="00087DDC">
      <w:r>
        <w:separator/>
      </w:r>
    </w:p>
  </w:endnote>
  <w:endnote w:type="continuationSeparator" w:id="0">
    <w:p w:rsidR="00087DDC" w:rsidRDefault="0008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3AF" w:rsidRDefault="00087DD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473AF" w:rsidRDefault="007473A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7473AF" w:rsidRDefault="00087DDC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33D0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DDC" w:rsidRDefault="00087DDC">
      <w:r>
        <w:separator/>
      </w:r>
    </w:p>
  </w:footnote>
  <w:footnote w:type="continuationSeparator" w:id="0">
    <w:p w:rsidR="00087DDC" w:rsidRDefault="00087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3AF" w:rsidRDefault="00087DDC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3AF" w:rsidRDefault="007473AF">
    <w:pPr>
      <w:pStyle w:val="ae"/>
      <w:rPr>
        <w:color w:val="FFFFFF"/>
        <w:sz w:val="20"/>
        <w:szCs w:val="20"/>
      </w:rPr>
    </w:pPr>
  </w:p>
  <w:p w:rsidR="007473AF" w:rsidRDefault="007473A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3AF"/>
    <w:rsid w:val="00087DDC"/>
    <w:rsid w:val="007473AF"/>
    <w:rsid w:val="00F3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3437A1"/>
  <w15:docId w15:val="{A1255AC1-F06C-42C7-A4BC-4ACD631B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customStyle="1" w:styleId="p1">
    <w:name w:val="p1"/>
    <w:basedOn w:val="a"/>
    <w:rsid w:val="00F33D06"/>
    <w:pPr>
      <w:spacing w:before="100" w:beforeAutospacing="1" w:after="100" w:afterAutospacing="1"/>
      <w:jc w:val="left"/>
    </w:pPr>
  </w:style>
  <w:style w:type="character" w:customStyle="1" w:styleId="s1">
    <w:name w:val="s1"/>
    <w:basedOn w:val="a0"/>
    <w:rsid w:val="00F33D06"/>
  </w:style>
  <w:style w:type="paragraph" w:styleId="aff6">
    <w:name w:val="Normal (Web)"/>
    <w:basedOn w:val="a"/>
    <w:uiPriority w:val="99"/>
    <w:unhideWhenUsed/>
    <w:rsid w:val="00F33D06"/>
    <w:pPr>
      <w:spacing w:before="100" w:beforeAutospacing="1" w:after="100" w:afterAutospacing="1"/>
      <w:jc w:val="left"/>
    </w:pPr>
  </w:style>
  <w:style w:type="paragraph" w:customStyle="1" w:styleId="article-reference">
    <w:name w:val="article-reference"/>
    <w:basedOn w:val="a"/>
    <w:rsid w:val="00F33D06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8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mk.ru/social/2023/05/30/permskie-spasateli-nachnut-dezhurstvo-v-mestakh-otdykha-u-vody-s-1-iyunya.html" TargetMode="External"/><Relationship Id="rId18" Type="http://schemas.openxmlformats.org/officeDocument/2006/relationships/hyperlink" Target="https://ura.news/news/1052653813" TargetMode="External"/><Relationship Id="rId26" Type="http://schemas.openxmlformats.org/officeDocument/2006/relationships/hyperlink" Target="https://lisva.bezformata.com/listnews/press-reliz-po-pozharam-za-30-05-2023/117684707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usnews.online/informaciia-o-proizoshedshih-pojarah-i-provedennoi-profilakticheskoi-rabote-za-sytki-29-maia-2023-goda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kudimkar.bezformata.com/listnews/ob-uhudshenii-pogodi-v-permskom/117705982/" TargetMode="External"/><Relationship Id="rId17" Type="http://schemas.openxmlformats.org/officeDocument/2006/relationships/hyperlink" Target="https://news.myseldon.com/ru/news/index/284956016" TargetMode="External"/><Relationship Id="rId25" Type="http://schemas.openxmlformats.org/officeDocument/2006/relationships/hyperlink" Target="https://properm.ru/news/2023-05-30/s-chetverga-na-permskih-plyazhah-nachinayut-dezhurit-spasateli-2942291" TargetMode="External"/><Relationship Id="rId33" Type="http://schemas.openxmlformats.org/officeDocument/2006/relationships/hyperlink" Target="https://mchsrf.ru/news/846473-informatsiya-o-proizoshedshih-pojarah-i-provedennoy-profilakticheskoy-rabote-za-sutki.htm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ekvest.ru/2023/05/30/%d1%81%d0%b2%d0%be%d0%b4%d0%ba%d0%b0-01-%d1%87%d1%83%d1%81%d0%be%d0%b2%d0%be%d0%b9-68/" TargetMode="External"/><Relationship Id="rId20" Type="http://schemas.openxmlformats.org/officeDocument/2006/relationships/hyperlink" Target="https://adm-lysva.ru/about/info/news/48128/" TargetMode="External"/><Relationship Id="rId29" Type="http://schemas.openxmlformats.org/officeDocument/2006/relationships/hyperlink" Target="https://properm.ru/news/2023-05-30/mchs-preduprezhdaet-o-silnom-dozhde-i-grozah-v-permskom-krae-294216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terfax-russia.ru/volga/news/permskie-spasateli-nachnut-dezhurit-u-plyazhey-dosrochno" TargetMode="External"/><Relationship Id="rId24" Type="http://schemas.openxmlformats.org/officeDocument/2006/relationships/hyperlink" Target="https://perm.bezformata.com/listnews/spasateli-vizvolili-popavshih-v-bedu/117691227/" TargetMode="External"/><Relationship Id="rId32" Type="http://schemas.openxmlformats.org/officeDocument/2006/relationships/hyperlink" Target="https://suksun.bezformata.com/listnews/rossii-po-permskomu-krayu-informiruet/117678471/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business-class.su/news/2023/05/30/v-mchs-preduprezhdayut-o-silnom-dozhde-i-grozah-v-permskom-krae-31-maya" TargetMode="External"/><Relationship Id="rId23" Type="http://schemas.openxmlformats.org/officeDocument/2006/relationships/hyperlink" Target="https://chusovoy.bezformata.com/listnews/gorodskogo-okruga-zaregistrirovan-1-pozhar/117695867/" TargetMode="External"/><Relationship Id="rId28" Type="http://schemas.openxmlformats.org/officeDocument/2006/relationships/hyperlink" Target="http://t7-inform.ru/s/videonews/20230530090800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perm-news.net/society/2023/05/30/226726.html" TargetMode="External"/><Relationship Id="rId19" Type="http://schemas.openxmlformats.org/officeDocument/2006/relationships/hyperlink" Target="https://perm.bezformata.com/listnews/mchs-preduprezhdaet-o-silnih-dozhdyah/117699680/" TargetMode="External"/><Relationship Id="rId31" Type="http://schemas.openxmlformats.org/officeDocument/2006/relationships/hyperlink" Target="https://vesti-perm.ru/pages/3a64037b495f41c1b1bf40b6bfcc27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59.ru/text/gorod/2023/05/12/72299669/" TargetMode="External"/><Relationship Id="rId14" Type="http://schemas.openxmlformats.org/officeDocument/2006/relationships/hyperlink" Target="https://perm.bezformata.com/listnews/silnom-dozhde-i-grozah-v-permskom/117704390/" TargetMode="External"/><Relationship Id="rId22" Type="http://schemas.openxmlformats.org/officeDocument/2006/relationships/hyperlink" Target="https://www.perm.kp.ru/online/news/5292869/" TargetMode="External"/><Relationship Id="rId27" Type="http://schemas.openxmlformats.org/officeDocument/2006/relationships/hyperlink" Target="https://adm-lysva.ru/about/info/news/48118/" TargetMode="External"/><Relationship Id="rId30" Type="http://schemas.openxmlformats.org/officeDocument/2006/relationships/hyperlink" Target="https://perm.bezformata.com/listnews/proshyol-ekstremalniy-zabeg-na-tramplin/117679921/" TargetMode="External"/><Relationship Id="rId35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87907-F9BD-4AF9-B96D-A87C4DCEB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2288</Words>
  <Characters>13047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2023-05-30T19:18:00Z</dcterms:modified>
</cp:coreProperties>
</file>