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60288" simplePos="0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b="0" l="0" r="0" t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31 мая - 01 июня 2023 г.</w:t>
                            </w:r>
                          </w:p>
                          <w:p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anchor="ctr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fillcolor="white [3201]" id="Прямоугольник 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IOqo9mAIAAD8FAAAOAAAAZHJzL2Uyb0RvYy54bWysVM1u1DAQviPxDpbvNNntLpRVs9WqVRFS 1Va0qGevY3cjHI+xvZssJ6RekXgEHoIL4qfPkH0jxk42rUrFAXFxPJn55vcb7x/UpSIrYV0BOqOD nZQSoTnkhb7O6NvL42d7lDjPdM4UaJHRtXD0YPr0yX5lJmIIC1C5sASdaDepTEYX3ptJkji+ECVz O2CERqUEWzKPor1Ocssq9F6qZJimz5MKbG4scOEc/j1qlXQa/UspuD+T0glPVEYxNx9PG895OJPp PptcW2YWBe/SYP+QRckKjUF7V0fMM7K0xR+uyoJbcCD9DocyASkLLmINWM0gfVDNxYIZEWvB5jjT t8n9P7f8dHVuSZFndJcSzUocUfNl83HzufnZ3G5umq/NbfNj86n51XxrvpPd0K/KuAnCLsy57SSH 11B8LW0ZvlgWqWOP132PRe0Jx5+7o/F4vDeghKNumO6NRmmcQnIHN9b5VwJKEi4ZtTjE2Fu2OnEe Q6Lp1iREUzqcGo4LpVpt+JOENNvE4s2vlWit3wiJBWMqw+g1Uk0cKktWDEmSvxuEIjGG0mgZIBId 96DBYyDlt6DONsBEpF8PTB8D3kXrrWNE0L4HloUG+3ewbO23Vbe1hrJ9Pa+7Ic0hX+OoLbQ74Aw/ LrC/J8z5c2aR9LgeuMj+DA+poMoodDdKFmA/PPY/2CMXUUtJhUuUUfd+yaygRL3WyNKXAxwvbl0U RuMXQxTsfc38vkYvy0PAESA5MLt4DfZeba/SQnmF+z4LUVHFNMfYGeXeboVD3y43vhhczGbRDDfN MH+iLwwPzkODA38u6ytmTUcyj/w8he3CsckDrrW2AalhtvQgi0jE0OK2r13rcUsjd7oXJTwD9+Vo dffuTX8DAAD//wMAUEsDBBQABgAIAAAAIQCTSwDY4wAAAAwBAAAPAAAAZHJzL2Rvd25yZXYueG1s TI8xT8MwFIR3JP6D9ZDYqE0SkhDyUqGKioGhIoDE6MavSSC209htw7/HnWA83enuu3I564EdaXK9 NQi3CwGMTGNVb1qE97f1TQ7MeWmUHKwhhB9ysKwuL0pZKHsyr3SsfctCiXGFROi8HwvOXdORlm5h RzLB29lJSx/k1HI1yVMo1wOPhEi5lr0JC50cadVR810fNMLLl9on7efTJu6zVfaxT57r9S5GvL6a Hx+AeZr9XxjO+AEdqsC0tQejHBsQkjwNXzzCXZKkwM4JEYsI2BYhz6J74FXJ/5+ofgEAAP//AwBQ SwECLQAUAAYACAAAACEAtoM4kv4AAADhAQAAEwAAAAAAAAAAAAAAAAAAAAAAW0NvbnRlbnRfVHlw ZXNdLnhtbFBLAQItABQABgAIAAAAIQA4/SH/1gAAAJQBAAALAAAAAAAAAAAAAAAAAC8BAABfcmVs cy8ucmVsc1BLAQItABQABgAIAAAAIQAIOqo9mAIAAD8FAAAOAAAAAAAAAAAAAAAAAC4CAABkcnMv ZTJvRG9jLnhtbFBLAQItABQABgAIAAAAIQCTSwDY4wAAAAwBAAAPAAAAAAAAAAAAAAAAAPIEAABk cnMvZG93bnJldi54bWxQSwUGAAAAAAQABADzAAAAAgYAAAAA " o:spid="_x0000_s1026" stroked="f" strokeweight="1pt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>
                <v:textbox>
                  <w:txbxContent>
                    <w:p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31 мая - 01 июня 2023 г.</w:t>
                      </w:r>
                    </w:p>
                    <w:p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  <w:drawing>
          <wp:inline distB="0" distL="0" distR="0" distT="0">
            <wp:extent cx="6701883" cy="9173210"/>
            <wp:effectExtent b="0" l="0" r="3810" t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pos="10205" w:val="right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</w:p>
    <w:p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>
      <w:pPr>
        <w:pStyle w:val="11"/>
        <w:rPr>
          <w:rFonts w:asciiTheme="minorHAnsi" w:cstheme="minorBidi" w:eastAsiaTheme="minorEastAsia" w:hAnsiTheme="minorHAns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  <w:br/>
        </w:r>
        <w:r>
          <w:t>или в контекстном меню выберите пункт «Обновить поле»</w:t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>
      <w:pPr>
        <w:pStyle w:val="Base"/>
      </w:pPr>
      <w:r>
        <w:fldChar w:fldCharType="end"/>
      </w:r>
      <w:r/>
    </w:p>
    <w:p>
      <w:pPr>
        <w:pStyle w:val="Base"/>
      </w:pPr>
      <w:r>
        <w:br w:type="page"/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Непотушенный окурок - причина пожара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напоминает: не курите в постели, в сараях, на чердаках, в местах хранения горючих материалов, не бросайте непогашенные спички, окурки! </w:t>
      </w:r>
      <w:hyperlink r:id="rId10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Непотушенный окурок - причина пожара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напоминает: не курите в постели, в сараях, на чердаках, в местах хранения горючих материалов, не бросайте непогашенные спички, окурки! </w:t>
      </w:r>
      <w:hyperlink r:id="rId18" w:history="1">
        <w:r>
          <w:rPr>
            <w:rStyle w:val="a5"/>
            <w:rFonts w:ascii="Times New Roman" w:cs="Times New Roman" w:hAnsi="Times New Roman"/>
            <w:sz w:val="24"/>
          </w:rPr>
          <w:t>Seldon.News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МЧС предупредили о грозах и усилении ветра в Пермском крае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ГУ МЧС по Пермскому краю проинформировали о неблагоприятных метеорологических явлениях, прогнозируемых 1 июня. По данным Гидрометцентра, в отдельных районах ожидаются грозы и усиление ветра с порывами до 15-20 метров в секунду.В такую непогоду рекомендуется не находиться вблизи деревьев, линий электропередачи, слабо укрепленных конструкций.  </w:t>
      </w:r>
      <w:hyperlink r:id="rId19" w:history="1">
        <w:r>
          <w:rPr>
            <w:rStyle w:val="a5"/>
            <w:rFonts w:ascii="Times New Roman" w:cs="Times New Roman" w:hAnsi="Times New Roman"/>
            <w:sz w:val="24"/>
          </w:rPr>
          <w:t>Krasnokamskii-gorodovoi.ru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МЧС предупредили о грозах и усилении ветра в Пермском крае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ГУ МЧС по Пермскому краю проинформировали о неблагоприятных метеорологических явлениях, прогнозируемых 1 июня. По данным Гидрометцентра, в отдельных районах ожидаются грозы и усиление ветра с порывами до 15-20 метров в секунду. </w:t>
      </w:r>
      <w:hyperlink r:id="rId20" w:history="1">
        <w:r>
          <w:rPr>
            <w:rStyle w:val="a5"/>
            <w:rFonts w:ascii="Times New Roman" w:cs="Times New Roman" w:hAnsi="Times New Roman"/>
            <w:sz w:val="24"/>
          </w:rPr>
          <w:t>Лента новостей Перми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Не поджигайте тополиный пух!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обращается ко взрослым: если вы увидели на улице баловство ребят с тополиным пухом – не проходите мимо, предотвратите пожар.  </w:t>
      </w:r>
      <w:hyperlink r:id="rId21" w:history="1">
        <w:r>
          <w:rPr>
            <w:rStyle w:val="a5"/>
            <w:rFonts w:ascii="Times New Roman" w:cs="Times New Roman" w:hAnsi="Times New Roman"/>
            <w:sz w:val="24"/>
          </w:rPr>
          <w:t>Rusnews.online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МЧС предупредили о грозах и усилении ветра в Пермском крае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ГУ МЧС по Пермскому краю проинформировали о неблагоприятных метеорологических явлениях, прогнозируемых 1 июня. По данным Гидрометцентра, в отдельных районах ожидаются грозы и усиление ветра с порывами до 15-20 метров в секунду. </w:t>
      </w:r>
      <w:hyperlink r:id="rId22" w:history="1">
        <w:r>
          <w:rPr>
            <w:rStyle w:val="a5"/>
            <w:rFonts w:ascii="Times New Roman" w:cs="Times New Roman" w:hAnsi="Times New Roman"/>
            <w:sz w:val="24"/>
          </w:rPr>
          <w:t>Газета "Business Class"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МЧС предупредили о грозах и усилении ветра в Пермском крае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ГУ МЧС по Пермскому краю проинформировали о неблагоприятных метеорологических явлениях, прогнозируемых 1 июня. По данным Гидрометцентра, в отдельных районах ожидаются грозы и усиление ветра с порывами до 15-20 метров в секунду.В такую непогоду рекомендуется не находиться вблизи деревьев, линий электропередачи, слабо укрепленных конструкций.  </w:t>
      </w:r>
      <w:hyperlink r:id="rId23" w:history="1">
        <w:r>
          <w:rPr>
            <w:rStyle w:val="a5"/>
            <w:rFonts w:ascii="Times New Roman" w:cs="Times New Roman" w:hAnsi="Times New Roman"/>
            <w:sz w:val="24"/>
          </w:rPr>
          <w:t>Ru24.net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 информирует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связи с прогнозируемыми опасными метеорологическими явлениями, связанных с высокой и чрезвычайной пожарной опасностью, Главное управление МЧС России по Пермскому краю рекомендует соблюдать требования пожарной безопасности: </w:t>
      </w:r>
      <w:hyperlink r:id="rId24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2023 году на территории Пермского края организуют 14 официальных пляжей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ГУ МЧС по Пермскому краю рассказали о подготовке к купальному сезону 2023 года. Подробности озвучил главный государственный инспектор по маломерным судам Прикамья Вадим Арамилев. </w:t>
      </w:r>
      <w:hyperlink r:id="rId25" w:history="1">
        <w:r>
          <w:rPr>
            <w:rStyle w:val="a5"/>
            <w:rFonts w:ascii="Times New Roman" w:cs="Times New Roman" w:hAnsi="Times New Roman"/>
            <w:sz w:val="24"/>
          </w:rPr>
          <w:t>КП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Прикамье ветер, возможны грозы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связи с прогнозируемыми опасными метеорологическими явлениями, связанных с высокой и чрезвычайной пожарной опасностью, Главное управление МЧС России по Пермскому краю рекомендует соблюдать требования пожарной безопасности:  </w:t>
      </w:r>
      <w:hyperlink r:id="rId26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31 мая - 1 июня местами по краю ожидается гроза, днем 01 июня порывы ветра 15-20 м/с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связи с прогнозируемыми опасными метеорологическими явлениями, связанных с высокой и чрезвычайной пожарной опасностью, Главное управление МЧС России по Пермскому краю рекомендует соблюдать требования пожарной безопасности: </w:t>
      </w:r>
      <w:hyperlink r:id="rId27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Неблагоприятные явления погоды - сильный ветер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связи с прогнозируемыми опасными метеорологическими явлениями, связанных с высокой и чрезвычайной пожарной опасностью, Главное управление МЧС России по Пермскому краю рекомендует соблюдать требования пожарной безопасности: 1.  </w:t>
      </w:r>
      <w:hyperlink r:id="rId28" w:history="1">
        <w:r>
          <w:rPr>
            <w:rStyle w:val="a5"/>
            <w:rFonts w:ascii="Times New Roman" w:cs="Times New Roman" w:hAnsi="Times New Roman"/>
            <w:sz w:val="24"/>
          </w:rPr>
          <w:t>Лысьвенский городской округ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 информирует Пресс-релиз по пожарам 30.05.23.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напоминает, в настоящее время на территории 18 муниципальных образований Пермского края действует особый противопожарный режимв следующих муниципальных образованиях: - в Чайковском городском округе особый противопожарный режим будет действовать по 31.05.2023 г.; - в Суксунском городском округе особый противопожарный режим будет действовать по 31.05.2023 г.; - в Ординском муниципальном округе особый... </w:t>
      </w:r>
      <w:hyperlink r:id="rId29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Пожарная безопасность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напоминает, в настоящее время на территории 18 муниципальных образований Пермского края действует особый противопожарный режим в следующих муниципальных образованиях: - в Чайковском городском округе особый противопожарный режим будет действовать по 31.05.2023 г.; - в Суксунском городском округе особый противопожарный режим будет действовать по 31.05.2023 г.; - в Ординском муниципальном округе особый... </w:t>
      </w:r>
      <w:hyperlink r:id="rId30" w:history="1">
        <w:r>
          <w:rPr>
            <w:rStyle w:val="a5"/>
            <w:rFonts w:ascii="Times New Roman" w:cs="Times New Roman" w:hAnsi="Times New Roman"/>
            <w:sz w:val="24"/>
          </w:rPr>
          <w:t>Лысьвенский городской округ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о произошедших пожарах и проведенной профилактической работе за сутки (30 мая 2023 года)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напоминает, в настоящее время на территории 18 муниципальных образований Пермского края действует особый противопожарный режим в следующих муниципальных образованиях: </w:t>
      </w:r>
      <w:hyperlink r:id="rId31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Пермские спасатели начнут дежурить у воды с 1 июня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Из-за жары начало их работы перенесли на две недели раньше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Спасатели в Перми начнут дежурство в популярных местах отдыха у воды до их официального открытия.  </w:t>
      </w:r>
      <w:hyperlink r:id="rId32" w:history="1">
        <w:r>
          <w:rPr>
            <w:rStyle w:val="a5"/>
            <w:rFonts w:ascii="Times New Roman" w:cs="Times New Roman" w:hAnsi="Times New Roman"/>
            <w:sz w:val="24"/>
          </w:rPr>
          <w:t>Новый Компаньон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Пермские спасатели начнут дежурить у воды с 1 июня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Из-за жары начало их работы перенесли на две недели раньше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Сегодня, 12:50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Поделиться </w:t>
      </w:r>
      <w:hyperlink r:id="rId33" w:history="1">
        <w:r>
          <w:rPr>
            <w:rStyle w:val="a5"/>
            <w:rFonts w:ascii="Times New Roman" w:cs="Times New Roman" w:hAnsi="Times New Roman"/>
            <w:sz w:val="24"/>
          </w:rPr>
          <w:t>Городской портал.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о произошедших пожарах и проведенной профилактической работе за сутки (30 мая 2023 года)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напоминает, в настоящее время на территории 18 муниципальных образований Пермского края действует особый противопожарный режим: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— в Чайковском городском округе особый противопожарный режим будет действовать по 31.05.2023 г.; </w:t>
      </w:r>
      <w:hyperlink r:id="rId34" w:history="1">
        <w:r>
          <w:rPr>
            <w:rStyle w:val="a5"/>
            <w:rFonts w:ascii="Times New Roman" w:cs="Times New Roman" w:hAnsi="Times New Roman"/>
            <w:sz w:val="24"/>
          </w:rPr>
          <w:t>Rusnews.online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Сильный ветер и грозы. Спасатели предупреждают об ухудшении погоды в Пермском крае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Вдобавок, в первый день лета усилится ветер — скорость его порывов достигнет 15-20 м/с, сообщает пресс-служба ГУ МЧС России по Прикамью. При этом сохранится жара, а значит высокая пожарная опасность. </w:t>
      </w:r>
      <w:hyperlink r:id="rId35" w:history="1">
        <w:r>
          <w:rPr>
            <w:rStyle w:val="a5"/>
            <w:rFonts w:ascii="Times New Roman" w:cs="Times New Roman" w:hAnsi="Times New Roman"/>
            <w:sz w:val="24"/>
          </w:rPr>
          <w:t>Properm.ru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Пермские спасатели начнут дежурить на пляжах с 1 июня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Пляжный сезон начнется только спустя две недели.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этом году спасателей попросили выйти на дежурство у водоемов Перми досрочно. По поручению мэра Алексея Демкина, службы должны начать работу уже с 1 июня.Посты спасателей будут расположены около Мотовилихинского пруда, на берегах Камы в районе Коммунального моста, станции «Пермь-I», станции «КамГЭС... </w:t>
      </w:r>
      <w:hyperlink r:id="rId36" w:history="1">
        <w:r>
          <w:rPr>
            <w:rStyle w:val="a5"/>
            <w:rFonts w:ascii="Times New Roman" w:cs="Times New Roman" w:hAnsi="Times New Roman"/>
            <w:sz w:val="24"/>
          </w:rPr>
          <w:t>Ru24.net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Пермские спасатели начнут дежурить на пляжах с 1 июня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Пляжный сезон начнется только спустя две недели.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этом году спасателей попросили выйти на дежурство у водоемов Перми досрочно. По поручению мэра Алексея Демкина, службы должны начать работу уже с 1 июня.Посты спасателей будут расположены около Мотовилихинского пруда, на берегах Камы в районе Коммунального моста, станции «Пермь-I», станции «КамГЭС... </w:t>
      </w:r>
      <w:hyperlink r:id="rId37" w:history="1">
        <w:r>
          <w:rPr>
            <w:rStyle w:val="a5"/>
            <w:rFonts w:ascii="Times New Roman" w:cs="Times New Roman" w:hAnsi="Times New Roman"/>
            <w:sz w:val="24"/>
          </w:rPr>
          <w:t>Russia24.pro -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Не поджигайте тополиный пух!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обращается ко взрослым: если вы увидели на улице баловство ребят с тополиным пухом – не проходите мимо, предотвратите пожар.  </w:t>
      </w:r>
      <w:hyperlink r:id="rId38" w:history="1">
        <w:r>
          <w:rPr>
            <w:rStyle w:val="a5"/>
            <w:rFonts w:ascii="Times New Roman" w:cs="Times New Roman" w:hAnsi="Times New Roman"/>
            <w:sz w:val="24"/>
          </w:rPr>
          <w:t>Новости МЧС России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Непотушенный окурок - причина пожара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напоминает: не курите в постели, в сараях, на чердаках, в местах хранения горючих материалов, не бросайте непогашенные спички, окурки! </w:t>
      </w:r>
      <w:hyperlink r:id="rId39" w:history="1">
        <w:r>
          <w:rPr>
            <w:rStyle w:val="a5"/>
            <w:rFonts w:ascii="Times New Roman" w:cs="Times New Roman" w:hAnsi="Times New Roman"/>
            <w:sz w:val="24"/>
          </w:rPr>
          <w:t>Новости МЧС России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о произошедших пожарах и проведенной профилактической работе за сутки (30 мая 2023 года)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напоминает, в настоящее время на территории 18 муниципальных образований Пермского края действует особый противопожарный режим: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- в Чайковском городском округе особый противопожарный режим будет действовать по 31.05.2023 г.; </w:t>
      </w:r>
      <w:hyperlink r:id="rId40" w:history="1">
        <w:r>
          <w:rPr>
            <w:rStyle w:val="a5"/>
            <w:rFonts w:ascii="Times New Roman" w:cs="Times New Roman" w:hAnsi="Times New Roman"/>
            <w:sz w:val="24"/>
          </w:rPr>
          <w:t>Новости МЧС России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jc w:val="left"/>
        <w:rPr>
          <w:rStyle w:val="a5"/>
          <w:rFonts w:eastAsia="Arial"/>
          <w:bCs/>
          <w:shd w:color="auto" w:fill="FFFFFF" w:val="clear"/>
        </w:rPr>
      </w:pPr>
    </w:p>
    <w:sectPr>
      <w:headerReference r:id="rId12" w:type="default"/>
      <w:footerReference r:id="rId13" w:type="even"/>
      <w:footerReference r:id="rId14" w:type="default"/>
      <w:headerReference r:id="rId15" w:type="first"/>
      <w:pgSz w:h="16838" w:w="11906"/>
      <w:pgMar w:bottom="1134" w:footer="510" w:gutter="0" w:header="0" w:left="1134" w:right="567" w:top="113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framePr w:hAnchor="margin" w:vAnchor="text" w:wrap="around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>
    <w:pPr>
      <w:ind w:right="360"/>
    </w:pPr>
  </w:p>
</w:ftr>
</file>

<file path=word/footer2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sdt>
    <w:sdtPr>
      <w:id w:val="-860198087"/>
      <w:docPartObj>
        <w:docPartGallery w:val="Page Numbers (Bottom of Page)"/>
        <w:docPartUnique/>
      </w:docPartObj>
    </w:sdtPr>
    <w:sdtContent>
      <w:p>
        <w:pPr>
          <w:pStyle w:val="af0"/>
          <w:jc w:val="right"/>
          <w:rPr>
            <w:color w:themeColor="background1" w:val="FFFFFF"/>
          </w:rPr>
        </w:pPr>
        <w:r>
          <w:rPr>
            <w:noProof/>
          </w:rPr>
          <w:drawing>
            <wp:anchor allowOverlap="1" behindDoc="1" distB="0" distL="114300" distR="114300" distT="0" layoutInCell="1" locked="0" relativeHeight="251658240" simplePos="0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b="0" l="0" r="9525" t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</w:pPr>
    <w:r>
      <w:rPr>
        <w:noProof/>
      </w:rPr>
      <w:drawing>
        <wp:anchor allowOverlap="1" behindDoc="1" distB="0" distL="114300" distR="114300" distT="0" layoutInCell="1" locked="0" relativeHeight="251656192" simplePos="0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b="3810" l="0" r="9525" t="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  <w:rPr>
        <w:color w:val="FFFFFF"/>
        <w:sz w:val="20"/>
        <w:szCs w:val="20"/>
      </w:rPr>
    </w:pPr>
  </w:p>
  <w:p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arget="endnotes.xml" Type="http://schemas.openxmlformats.org/officeDocument/2006/relationships/endnotes" /><Relationship Id="rId13" Target="footer1.xml" Type="http://schemas.openxmlformats.org/officeDocument/2006/relationships/footer" /><Relationship Id="rId3" Target="styles.xml" Type="http://schemas.openxmlformats.org/officeDocument/2006/relationships/styles" /><Relationship Id="rId7" Target="footnotes.xml" Type="http://schemas.openxmlformats.org/officeDocument/2006/relationships/footnotes" /><Relationship Id="rId12" Target="header1.xml" Type="http://schemas.openxmlformats.org/officeDocument/2006/relationships/header" /><Relationship Id="rId17" Target="theme/theme1.xml" Type="http://schemas.openxmlformats.org/officeDocument/2006/relationships/theme" /><Relationship Id="rId2" Target="numbering.xml" Type="http://schemas.openxmlformats.org/officeDocument/2006/relationships/numbering" /><Relationship Id="rId16" Target="fontTable.xml" Type="http://schemas.openxmlformats.org/officeDocument/2006/relationships/fontTable" /><Relationship Id="rId1" Target="../customXml/item1.xml" Type="http://schemas.openxmlformats.org/officeDocument/2006/relationships/customXml" /><Relationship Id="rId6" Target="webSettings.xml" Type="http://schemas.openxmlformats.org/officeDocument/2006/relationships/webSettings" /><Relationship Id="rId11" Target="http://kribrum.ru/" TargetMode="External" Type="http://schemas.openxmlformats.org/officeDocument/2006/relationships/hyperlink" /><Relationship Id="rId5" Target="settings.xml" Type="http://schemas.openxmlformats.org/officeDocument/2006/relationships/settings" /><Relationship Id="rId15" Target="header2.xml" Type="http://schemas.openxmlformats.org/officeDocument/2006/relationships/header" /><Relationship Id="rId10" Target="https://perm.bezformata.com/listnews/nepotushenniy-okurok-prichina-pozhara/117753308/" TargetMode="External" Type="http://schemas.openxmlformats.org/officeDocument/2006/relationships/hyperlink" /><Relationship Id="rId4" Target="stylesWithEffects.xml" Type="http://schemas.microsoft.com/office/2007/relationships/stylesWithEffects" /><Relationship Id="rId9" Target="media/image1.png" Type="http://schemas.openxmlformats.org/officeDocument/2006/relationships/image" /><Relationship Id="rId14" Target="footer2.xml" Type="http://schemas.openxmlformats.org/officeDocument/2006/relationships/footer" /><Relationship Id="rId18" Target="https://news.myseldon.com/ru/news/index/285048215" TargetMode="External" Type="http://schemas.openxmlformats.org/officeDocument/2006/relationships/hyperlink" /><Relationship Id="rId19" Target="http://www.krasnokamskii-gorodovoi.ru/2023/05/31/%d0%b2-%d0%bc%d1%87%d1%81-%d0%bf%d1%80%d0%b5%d0%b4%d1%83%d0%bf%d1%80%d0%b5%d0%b4%d0%b8%d0%bb%d0%b8-%d0%be-%d0%b3%d1%80%d0%be%d0%b7%d0%b0%d1%85-%d0%b8-%d1%83%d1%81%d0%b8%d0%bb%d0%b5%d0%bd%d0%b8%d0%b8/#" TargetMode="External" Type="http://schemas.openxmlformats.org/officeDocument/2006/relationships/hyperlink" /><Relationship Id="rId20" Target="https://perm-news.net/society/2023/05/31/226820.html" TargetMode="External" Type="http://schemas.openxmlformats.org/officeDocument/2006/relationships/hyperlink" /><Relationship Id="rId21" Target="https://rusnews.online/ne-podjigaite-topolinyi-pyh/" TargetMode="External" Type="http://schemas.openxmlformats.org/officeDocument/2006/relationships/hyperlink" /><Relationship Id="rId22" Target="https://www.business-class.su/news/2023/05/31/v-mchs-predupredili-o-grozah-i-usilenii-vetra-v-permskom-krae" TargetMode="External" Type="http://schemas.openxmlformats.org/officeDocument/2006/relationships/hyperlink" /><Relationship Id="rId23" Target="https://ru24.net/perm/350871549/" TargetMode="External" Type="http://schemas.openxmlformats.org/officeDocument/2006/relationships/hyperlink" /><Relationship Id="rId24" Target="https://vereshagino.bezformata.com/listnews/mchs-informiruet/117740595/" TargetMode="External" Type="http://schemas.openxmlformats.org/officeDocument/2006/relationships/hyperlink" /><Relationship Id="rId25" Target="https://www.perm.kp.ru/daily/27510/4771217/" TargetMode="External" Type="http://schemas.openxmlformats.org/officeDocument/2006/relationships/hyperlink" /><Relationship Id="rId26" Target="https://kungur.bezformata.com/listnews/prikame-veter-vozmozhni-grozi/117736905/" TargetMode="External" Type="http://schemas.openxmlformats.org/officeDocument/2006/relationships/hyperlink" /><Relationship Id="rId27" Target="https://ohansk.bezformata.com/listnews/mestami-po-krayu-ozhidaetsya-groza/117736117/" TargetMode="External" Type="http://schemas.openxmlformats.org/officeDocument/2006/relationships/hyperlink" /><Relationship Id="rId28" Target="https://adm-lysva.ru/about/info/news/48136/" TargetMode="External" Type="http://schemas.openxmlformats.org/officeDocument/2006/relationships/hyperlink" /><Relationship Id="rId29" Target="https://kungur.bezformata.com/listnews/informiruet-press-reliz-po-pozharam/117734185/" TargetMode="External" Type="http://schemas.openxmlformats.org/officeDocument/2006/relationships/hyperlink" /><Relationship Id="rId30" Target="https://adm-lysva.ru/about/info/news/48135/" TargetMode="External" Type="http://schemas.openxmlformats.org/officeDocument/2006/relationships/hyperlink" /><Relationship Id="rId31" Target="https://vereshagino.bezformata.com/listnews/pozharah-i-provedennoy-profilakticheskoy/117732379/" TargetMode="External" Type="http://schemas.openxmlformats.org/officeDocument/2006/relationships/hyperlink" /><Relationship Id="rId32" Target="https://www.newsko.ru/news/nk-7705809.html" TargetMode="External" Type="http://schemas.openxmlformats.org/officeDocument/2006/relationships/hyperlink" /><Relationship Id="rId33" Target="http://gorodskoyportal.ru/perm/news/news/83462306/" TargetMode="External" Type="http://schemas.openxmlformats.org/officeDocument/2006/relationships/hyperlink" /><Relationship Id="rId34" Target="https://rusnews.online/informaciia-o-proizoshedshih-pojarah-i-provedennoi-profilakticheskoi-rabote-za-sytki-30-maia-2023-goda/" TargetMode="External" Type="http://schemas.openxmlformats.org/officeDocument/2006/relationships/hyperlink" /><Relationship Id="rId35" Target="https://properm.ru/news/2023-05-31/silnyy-veter-i-grozy-spasateli-preduprezhdayut-ob-uhudshenii-pogody-v-permskom-krae-2943220" TargetMode="External" Type="http://schemas.openxmlformats.org/officeDocument/2006/relationships/hyperlink" /><Relationship Id="rId36" Target="https://m.ru24.net/perm/350819533/" TargetMode="External" Type="http://schemas.openxmlformats.org/officeDocument/2006/relationships/hyperlink" /><Relationship Id="rId37" Target="https://russia24.pro/perm/350819533/" TargetMode="External" Type="http://schemas.openxmlformats.org/officeDocument/2006/relationships/hyperlink" /><Relationship Id="rId38" Target="https://mchsrf.ru/news/846722-ne-podjigayte-topolinyiy-puh.html" TargetMode="External" Type="http://schemas.openxmlformats.org/officeDocument/2006/relationships/hyperlink" /><Relationship Id="rId39" Target="https://mchsrf.ru/news/846785-nepotushennyiy-okurok---prichina-pojara.html" TargetMode="External" Type="http://schemas.openxmlformats.org/officeDocument/2006/relationships/hyperlink" /><Relationship Id="rId40" Target="https://mchsrf.ru/news/846639-informatsiya-o-proizoshedshih-pojarah-i-provedennoy-profilakticheskoy-rabote-za-sutki.html" TargetMode="External" Type="http://schemas.openxmlformats.org/officeDocument/2006/relationships/hyperlink" /></Relationships>
</file>

<file path=word/_rels/footer2.xml.rels><?xml version="1.0" encoding="UTF-8" standalone="yes"?>
<Relationships xmlns="http://schemas.openxmlformats.org/package/2006/relationships"><Relationship Id="rId1" Target="media/image3.png" Type="http://schemas.openxmlformats.org/officeDocument/2006/relationships/image" /></Relationships>
</file>

<file path=word/_rels/header1.xml.rels><?xml version="1.0" encoding="UTF-8" standalone="yes"?>
<Relationships xmlns="http://schemas.openxmlformats.org/package/2006/relationships"><Relationship Id="rId1" Target="media/image2.png" Type="http://schemas.openxmlformats.org/officeDocument/2006/relationships/image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622C2-6A96-4B00-8717-C7DF32CA7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</Words>
  <Characters>1131</Characters>
  <Application>Perl DOCX Templater</Application>
  <DocSecurity>0</DocSecurity>
  <Lines>9</Lines>
  <Paragraphs>2</Paragraphs>
  <ScaleCrop>false</ScaleCrop>
  <HeadingPairs>
    <vt:vector baseType="variant" size="4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baseType="lpstr" size="2">
      <vt:lpstr/>
      <vt:lpstr/>
    </vt:vector>
  </TitlesOfParts>
  <Company>JSC Kribrum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creator/>
  <cp:lastModifiedBy>Perl DOCX Templater</cp:lastModifiedBy>
  <cp:revision>1</cp:revision>
  <cp:lastPrinted>2020-03-12T12:40:00Z</cp:lastPrinted>
  <dcterms:created xsi:type="dcterms:W3CDTF">2022-12-30T15:50:00Z</dcterms:created>
  <dcterms:modified xsi:type="dcterms:W3CDTF">2023-05-31T20:17:53Z</dcterms:modified>
</cp:coreProperties>
</file>