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85" w:rsidRDefault="00525A0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F85" w:rsidRDefault="00525A0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16F85" w:rsidRDefault="00525A0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16F85" w:rsidRDefault="00B16F8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16F85" w:rsidRDefault="00525A0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июня - 03 июня 2023 г.</w:t>
                            </w:r>
                          </w:p>
                          <w:p w:rsidR="00B16F85" w:rsidRDefault="00525A0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16F85" w:rsidRDefault="00525A0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16F85" w:rsidRDefault="00525A0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16F85" w:rsidRDefault="00B16F8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16F85" w:rsidRDefault="00525A0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июня - 03 июня 2023 г.</w:t>
                      </w:r>
                    </w:p>
                    <w:p w:rsidR="00B16F85" w:rsidRDefault="00525A0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F85" w:rsidRDefault="00525A0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16F85" w:rsidRDefault="00525A05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B16F85" w:rsidRDefault="00525A0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16F85" w:rsidRDefault="00525A05">
      <w:pPr>
        <w:pStyle w:val="Base"/>
      </w:pPr>
      <w:r>
        <w:fldChar w:fldCharType="end"/>
      </w:r>
    </w:p>
    <w:p w:rsidR="00B16F85" w:rsidRDefault="00525A05">
      <w:pPr>
        <w:pStyle w:val="Base"/>
      </w:pPr>
      <w:r>
        <w:br w:type="page"/>
      </w:r>
    </w:p>
    <w:p w:rsidR="0026351E" w:rsidRPr="000301E5" w:rsidRDefault="0026351E" w:rsidP="0026351E">
      <w:pPr>
        <w:spacing w:before="100" w:beforeAutospacing="1" w:after="100" w:afterAutospacing="1"/>
        <w:outlineLvl w:val="0"/>
        <w:rPr>
          <w:b/>
          <w:bCs/>
          <w:kern w:val="36"/>
          <w:sz w:val="32"/>
          <w:szCs w:val="32"/>
        </w:rPr>
      </w:pPr>
      <w:r w:rsidRPr="000301E5">
        <w:rPr>
          <w:b/>
          <w:bCs/>
          <w:kern w:val="36"/>
          <w:sz w:val="32"/>
          <w:szCs w:val="32"/>
        </w:rPr>
        <w:lastRenderedPageBreak/>
        <w:t>Масляное пятно на реке Кама в Перми: виновник устанавливается</w:t>
      </w:r>
    </w:p>
    <w:p w:rsidR="0026351E" w:rsidRPr="000301E5" w:rsidRDefault="0026351E" w:rsidP="0026351E">
      <w:pPr>
        <w:spacing w:before="100" w:beforeAutospacing="1" w:after="100" w:afterAutospacing="1"/>
        <w:rPr>
          <w:sz w:val="28"/>
          <w:szCs w:val="28"/>
        </w:rPr>
      </w:pPr>
      <w:r w:rsidRPr="000301E5">
        <w:rPr>
          <w:sz w:val="28"/>
          <w:szCs w:val="28"/>
        </w:rPr>
        <w:t>В пятницу, 2 июня, в результате экологической катастрофы на реке Кама в Перми было обнаружено масляное пятно. По информации МЧС по Пермскому краю, следы маслянистой плёнки на поверхности воды были обнаружены специалистами Росприроднадзора и природоохранной прокуратуры. Они установили, что вода вытекает из ливневой трубы с территории АО «Мотовилихинские заводы».</w:t>
      </w:r>
    </w:p>
    <w:p w:rsidR="0026351E" w:rsidRPr="000301E5" w:rsidRDefault="0026351E" w:rsidP="0026351E">
      <w:pPr>
        <w:spacing w:before="100" w:beforeAutospacing="1" w:after="100" w:afterAutospacing="1"/>
        <w:rPr>
          <w:sz w:val="28"/>
          <w:szCs w:val="28"/>
        </w:rPr>
      </w:pPr>
      <w:r w:rsidRPr="000301E5">
        <w:rPr>
          <w:sz w:val="28"/>
          <w:szCs w:val="28"/>
        </w:rPr>
        <w:t>В настоящее время проводится проверка по установлению виновника происшествия, а также были отобраны пробы воды для анализа. Результаты анализа будут готовы 6 июня.</w:t>
      </w:r>
    </w:p>
    <w:p w:rsidR="0026351E" w:rsidRPr="00D20ADA" w:rsidRDefault="0026351E" w:rsidP="0026351E">
      <w:r w:rsidRPr="00D20ADA">
        <w:rPr>
          <w:b/>
        </w:rPr>
        <w:t>ссылка:</w:t>
      </w:r>
      <w:r w:rsidRPr="00D20ADA">
        <w:t xml:space="preserve"> https://vikiperm.com/news/12776-/?utm_source=yxnews&amp;utm_medium=desktop&amp;utm_referrer=https%3A%2F%2Fdzen.ru%2Fnews%2Fsearch%3Ftext%3D</w:t>
      </w:r>
    </w:p>
    <w:p w:rsidR="0026351E" w:rsidRPr="00D20ADA" w:rsidRDefault="0026351E" w:rsidP="0026351E">
      <w:pPr>
        <w:rPr>
          <w:sz w:val="26"/>
          <w:szCs w:val="26"/>
        </w:rPr>
      </w:pPr>
    </w:p>
    <w:p w:rsidR="0026351E" w:rsidRPr="0026351E" w:rsidRDefault="0026351E" w:rsidP="0026351E">
      <w:pPr>
        <w:pStyle w:val="1"/>
        <w:rPr>
          <w:lang w:val="ru-RU"/>
        </w:rPr>
      </w:pPr>
      <w:r w:rsidRPr="0026351E">
        <w:rPr>
          <w:lang w:val="ru-RU"/>
        </w:rPr>
        <w:t>В Перми прокуратура начала проверку из-за нефтяного пятна на Каме</w:t>
      </w:r>
    </w:p>
    <w:p w:rsidR="0026351E" w:rsidRPr="000301E5" w:rsidRDefault="0026351E" w:rsidP="0026351E">
      <w:pPr>
        <w:spacing w:before="100" w:beforeAutospacing="1" w:after="100" w:afterAutospacing="1"/>
        <w:rPr>
          <w:sz w:val="28"/>
          <w:szCs w:val="28"/>
        </w:rPr>
      </w:pPr>
      <w:r w:rsidRPr="000301E5">
        <w:rPr>
          <w:sz w:val="28"/>
          <w:szCs w:val="28"/>
        </w:rPr>
        <w:t>В Перми устанавливают источник образования нефтяного пятна на Каме. Проверку проводит пермская межрайонная природоохранная прокуратура совместно со специалистами Росприроднадзора, которые отобрали пробы воды в районе загрязнения. В ходе проверки будут установлены причины и лица виновные в сбросе нефтепродуктов в Воткинское водохранилище, сообщили в надзорном ведомстве.</w:t>
      </w:r>
    </w:p>
    <w:p w:rsidR="0026351E" w:rsidRPr="000301E5" w:rsidRDefault="0026351E" w:rsidP="0026351E">
      <w:pPr>
        <w:spacing w:before="100" w:beforeAutospacing="1" w:after="100" w:afterAutospacing="1"/>
        <w:rPr>
          <w:sz w:val="28"/>
          <w:szCs w:val="28"/>
        </w:rPr>
      </w:pPr>
      <w:r w:rsidRPr="000301E5">
        <w:rPr>
          <w:sz w:val="28"/>
          <w:szCs w:val="28"/>
        </w:rPr>
        <w:t>Напомним, утром 2 июня жители Перми заметили огромное масляное пятно на Каме. В МЧС по Пермскому краю рассказали, что к моменту прибытия представителей контролирующих ведомств, большого пятна на поверхности воды уже не было, имелись небольшие следы маслянистой пленки. Вода вытекала из ливневой трубы с территории АО «Мотовилихинские заводы», добавили в МЧС. На предприятии в свою очередь уточнили, что коллектор, который проходит по территории «Мотовилих», попадают продукты городской агломерации. На территории самого завода химического производства нет.</w:t>
      </w:r>
    </w:p>
    <w:p w:rsidR="0026351E" w:rsidRPr="00D20ADA" w:rsidRDefault="0026351E" w:rsidP="0026351E">
      <w:r w:rsidRPr="00D20ADA">
        <w:rPr>
          <w:b/>
        </w:rPr>
        <w:t>ссылка:</w:t>
      </w:r>
      <w:r w:rsidRPr="00D20ADA">
        <w:t xml:space="preserve"> https://rifey.ru/news/list/id_124583?utm_source=yxnews&amp;utm_medium=desktop&amp;utm_referrer=https%3A%2F%2Fdzen.ru%2Fnews%2Fsearch%3Ftext%3D</w:t>
      </w:r>
    </w:p>
    <w:p w:rsidR="0026351E" w:rsidRPr="00D20ADA" w:rsidRDefault="0026351E" w:rsidP="0026351E">
      <w:pPr>
        <w:rPr>
          <w:b/>
          <w:sz w:val="32"/>
          <w:szCs w:val="32"/>
        </w:rPr>
      </w:pPr>
      <w:r w:rsidRPr="00D20ADA">
        <w:rPr>
          <w:b/>
          <w:sz w:val="32"/>
          <w:szCs w:val="32"/>
        </w:rPr>
        <w:t xml:space="preserve">Стала известна причина образования масляного пятна на Каме в районе Мотовилихи </w:t>
      </w:r>
    </w:p>
    <w:p w:rsidR="0026351E" w:rsidRPr="00D20ADA" w:rsidRDefault="0026351E" w:rsidP="0026351E">
      <w:pPr>
        <w:pStyle w:val="nk-width-xxlarge"/>
        <w:rPr>
          <w:sz w:val="28"/>
          <w:szCs w:val="28"/>
        </w:rPr>
      </w:pPr>
      <w:r w:rsidRPr="00D20ADA">
        <w:br/>
      </w:r>
      <w:r w:rsidRPr="00D20ADA">
        <w:rPr>
          <w:sz w:val="28"/>
          <w:szCs w:val="28"/>
        </w:rPr>
        <w:t xml:space="preserve">В пресс-службе МЧС России по Пермскому краю со ссылкой на отдел по экологическому надзору Росприроднадзора рассказали, из-за чего образовалось </w:t>
      </w:r>
      <w:r w:rsidRPr="00D20ADA">
        <w:rPr>
          <w:sz w:val="28"/>
          <w:szCs w:val="28"/>
        </w:rPr>
        <w:lastRenderedPageBreak/>
        <w:t xml:space="preserve">большое масляное пятно на Каме, которое заметили жители Перми накануне. Как оказалось, оно появилось там из ливневой трубы завода. </w:t>
      </w:r>
    </w:p>
    <w:p w:rsidR="0026351E" w:rsidRPr="00D20ADA" w:rsidRDefault="0026351E" w:rsidP="0026351E">
      <w:pPr>
        <w:pStyle w:val="nk-width-xxlarge"/>
        <w:rPr>
          <w:sz w:val="28"/>
          <w:szCs w:val="28"/>
        </w:rPr>
      </w:pPr>
      <w:r w:rsidRPr="00D20ADA">
        <w:rPr>
          <w:sz w:val="28"/>
          <w:szCs w:val="28"/>
        </w:rPr>
        <w:t xml:space="preserve">По информации сотрудника отдела по экологическому надзору Росприроднадзора, на момент прибытия к месту большого пятна на поверхности воды не наблюдалось — были лишь небольшие следы маслянистой плёнки. </w:t>
      </w:r>
    </w:p>
    <w:p w:rsidR="0026351E" w:rsidRPr="00D20ADA" w:rsidRDefault="0026351E" w:rsidP="0026351E">
      <w:pPr>
        <w:pStyle w:val="nk-width-xxlarge"/>
        <w:rPr>
          <w:sz w:val="28"/>
          <w:szCs w:val="28"/>
        </w:rPr>
      </w:pPr>
      <w:r w:rsidRPr="00D20ADA">
        <w:rPr>
          <w:sz w:val="28"/>
          <w:szCs w:val="28"/>
        </w:rPr>
        <w:t xml:space="preserve">«Вода вытекает из ливневой трубы с территории АО «Мотовилихинские заводы». Взяты пробы воды — результаты будут готовы 06.06.2023. Природоохранная прокуратура проводит проверку по установлению виновника», — пояснили в ведомстве. </w:t>
      </w:r>
    </w:p>
    <w:p w:rsidR="0026351E" w:rsidRPr="00D20ADA" w:rsidRDefault="0026351E" w:rsidP="0026351E">
      <w:pPr>
        <w:pStyle w:val="nk-width-xxlarge"/>
        <w:rPr>
          <w:sz w:val="28"/>
          <w:szCs w:val="28"/>
        </w:rPr>
      </w:pPr>
      <w:r w:rsidRPr="00D20ADA">
        <w:rPr>
          <w:sz w:val="28"/>
          <w:szCs w:val="28"/>
        </w:rPr>
        <w:t xml:space="preserve">Напомним, утром 2 мая пермяки </w:t>
      </w:r>
      <w:hyperlink r:id="rId9" w:history="1">
        <w:r w:rsidRPr="00D20ADA">
          <w:rPr>
            <w:rStyle w:val="a5"/>
            <w:sz w:val="28"/>
            <w:szCs w:val="28"/>
          </w:rPr>
          <w:t>заметили</w:t>
        </w:r>
      </w:hyperlink>
      <w:r w:rsidRPr="00D20ADA">
        <w:rPr>
          <w:sz w:val="28"/>
          <w:szCs w:val="28"/>
        </w:rPr>
        <w:t xml:space="preserve"> большое масляное пятно и стали публиковать фотографии в пабликах ВКонтакте. Пермская межрайонная природоохранная прокуратура организовала проверку. На место инцидента выехал заместитель природоохранного прокурора Дмитрий Краснопёров. К проверке привлечены также специалисты Западно-Уральского межрегионального управления Росприроднадзора. </w:t>
      </w:r>
    </w:p>
    <w:p w:rsidR="0026351E" w:rsidRPr="00D20ADA" w:rsidRDefault="0026351E" w:rsidP="0026351E">
      <w:pPr>
        <w:pStyle w:val="nk-width-xxlarge"/>
        <w:rPr>
          <w:sz w:val="28"/>
          <w:szCs w:val="28"/>
        </w:rPr>
      </w:pPr>
      <w:r w:rsidRPr="00D20ADA">
        <w:rPr>
          <w:sz w:val="28"/>
          <w:szCs w:val="28"/>
        </w:rPr>
        <w:t xml:space="preserve">Это уже не первая </w:t>
      </w:r>
      <w:hyperlink r:id="rId10" w:history="1">
        <w:r w:rsidRPr="00D20ADA">
          <w:rPr>
            <w:rStyle w:val="a5"/>
            <w:sz w:val="28"/>
            <w:szCs w:val="28"/>
          </w:rPr>
          <w:t>ситуация</w:t>
        </w:r>
      </w:hyperlink>
      <w:r w:rsidRPr="00D20ADA">
        <w:rPr>
          <w:sz w:val="28"/>
          <w:szCs w:val="28"/>
        </w:rPr>
        <w:t xml:space="preserve"> с появлением маслянистого пятна на поверхности Камы в районе Мотовилихинских заводов. Осенью и летом 2022 года очевидцы делились фотографиями пятна в этом же месте, движущегося в сторону Коммунального моста. </w:t>
      </w:r>
    </w:p>
    <w:p w:rsidR="0026351E" w:rsidRPr="00D20ADA" w:rsidRDefault="0026351E" w:rsidP="0026351E">
      <w:r w:rsidRPr="00D20ADA">
        <w:rPr>
          <w:b/>
        </w:rPr>
        <w:t>ссылка:</w:t>
      </w:r>
      <w:r w:rsidRPr="00D20ADA">
        <w:t xml:space="preserve"> https://www.newsko.ru/news/nk-7711055.html?utm_source=yxnews&amp;utm_medium=desktop&amp;utm_referrer=https%3A%2F%2Fdzen.ru%2Fnews%2Fsearch%3Ftext%3D</w:t>
      </w:r>
    </w:p>
    <w:p w:rsidR="0026351E" w:rsidRPr="00D20ADA" w:rsidRDefault="0026351E" w:rsidP="0026351E">
      <w:pPr>
        <w:rPr>
          <w:b/>
          <w:sz w:val="28"/>
          <w:szCs w:val="28"/>
        </w:rPr>
      </w:pPr>
    </w:p>
    <w:p w:rsidR="0026351E" w:rsidRPr="00D20ADA" w:rsidRDefault="0026351E" w:rsidP="0026351E">
      <w:pPr>
        <w:rPr>
          <w:b/>
          <w:sz w:val="32"/>
          <w:szCs w:val="32"/>
        </w:rPr>
      </w:pPr>
      <w:r w:rsidRPr="00D20ADA">
        <w:rPr>
          <w:b/>
          <w:sz w:val="32"/>
          <w:szCs w:val="32"/>
        </w:rPr>
        <w:t>МЧС предупреждает: в Пермском крае объявлено штормовое предупреждение</w:t>
      </w:r>
    </w:p>
    <w:p w:rsidR="0026351E" w:rsidRPr="00D20ADA" w:rsidRDefault="0026351E" w:rsidP="0026351E">
      <w:pPr>
        <w:pStyle w:val="aff6"/>
        <w:rPr>
          <w:sz w:val="28"/>
          <w:szCs w:val="28"/>
        </w:rPr>
      </w:pPr>
      <w:r w:rsidRPr="00D20ADA">
        <w:rPr>
          <w:rStyle w:val="aff3"/>
          <w:sz w:val="28"/>
          <w:szCs w:val="28"/>
        </w:rPr>
        <w:t>Штормовое предупреждение объявлено в Пермском крае. Об этом сообщают в региональном ГУ МЧС.</w:t>
      </w:r>
    </w:p>
    <w:p w:rsidR="0026351E" w:rsidRPr="00D20ADA" w:rsidRDefault="0026351E" w:rsidP="0026351E">
      <w:pPr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26351E" w:rsidRPr="00D20ADA" w:rsidRDefault="0026351E" w:rsidP="0026351E">
      <w:pPr>
        <w:pStyle w:val="aff6"/>
        <w:rPr>
          <w:sz w:val="28"/>
          <w:szCs w:val="28"/>
        </w:rPr>
      </w:pPr>
      <w:r w:rsidRPr="00D20ADA">
        <w:rPr>
          <w:sz w:val="28"/>
          <w:szCs w:val="28"/>
        </w:rPr>
        <w:t>По данным пермского Гидрометцентра, с приближением южного циклона в субботу, 3 июня, днем и первой половины ночи воскресенья, 4 июня, ожидаются сильные дожди, грозы, град и усиление ветра до 20 м/с.</w:t>
      </w:r>
    </w:p>
    <w:p w:rsidR="0026351E" w:rsidRPr="00D20ADA" w:rsidRDefault="0026351E" w:rsidP="0026351E">
      <w:pPr>
        <w:pStyle w:val="aff6"/>
        <w:rPr>
          <w:sz w:val="28"/>
          <w:szCs w:val="28"/>
        </w:rPr>
      </w:pPr>
      <w:r w:rsidRPr="00D20ADA">
        <w:rPr>
          <w:rStyle w:val="aff7"/>
          <w:sz w:val="28"/>
          <w:szCs w:val="28"/>
        </w:rPr>
        <w:t>На севере и востоке Пермского края погодные явления достигнут «опасного» уровня. Здесь ожидается очень сильный дождь, ливень, крупный град, а также шквалы с порывами ветра до 25 м/с, предупреждают метеорологи.</w:t>
      </w:r>
    </w:p>
    <w:p w:rsidR="0026351E" w:rsidRPr="00D20ADA" w:rsidRDefault="0026351E" w:rsidP="0026351E">
      <w:r w:rsidRPr="00D20ADA">
        <w:rPr>
          <w:b/>
        </w:rPr>
        <w:t>ссылка:</w:t>
      </w:r>
      <w:r w:rsidRPr="00D20ADA">
        <w:t xml:space="preserve"> https://gorod342.ru/novosti/obschestvo/mchs-preduprezhdaet-v-permskom-krae-objavleno-shtormovoe-</w:t>
      </w:r>
      <w:r w:rsidRPr="00D20ADA">
        <w:lastRenderedPageBreak/>
        <w:t>preduprezhdenie.html?utm_source=yxnews&amp;utm_medium=desktop&amp;utm_referrer=https%3A%2F%2Fdzen.ru%2Fnews%2Fsearch%3Ftext%3D</w:t>
      </w:r>
    </w:p>
    <w:p w:rsidR="0026351E" w:rsidRPr="0026351E" w:rsidRDefault="0026351E" w:rsidP="0026351E">
      <w:pPr>
        <w:pStyle w:val="1"/>
        <w:rPr>
          <w:lang w:val="ru-RU"/>
        </w:rPr>
      </w:pPr>
      <w:r w:rsidRPr="0026351E">
        <w:rPr>
          <w:lang w:val="ru-RU"/>
        </w:rPr>
        <w:t>Шквалистый ветер, гроза, ливень и град надвигаются на Пермь</w:t>
      </w:r>
    </w:p>
    <w:p w:rsidR="0026351E" w:rsidRPr="006E3767" w:rsidRDefault="0026351E" w:rsidP="0026351E">
      <w:pPr>
        <w:rPr>
          <w:sz w:val="28"/>
          <w:szCs w:val="28"/>
        </w:rPr>
      </w:pPr>
      <w:r w:rsidRPr="00D20ADA">
        <w:rPr>
          <w:sz w:val="28"/>
          <w:szCs w:val="28"/>
        </w:rPr>
        <w:t>В</w:t>
      </w:r>
      <w:r w:rsidRPr="006E3767">
        <w:rPr>
          <w:sz w:val="28"/>
          <w:szCs w:val="28"/>
        </w:rPr>
        <w:t>нимание! По данным Пермского ЦГМС, 3 и 4 июня в Пермском крае ожидаются опасные метеорологические явления.</w:t>
      </w:r>
    </w:p>
    <w:p w:rsidR="0026351E" w:rsidRPr="006E3767" w:rsidRDefault="0026351E" w:rsidP="0026351E">
      <w:pPr>
        <w:spacing w:before="100" w:beforeAutospacing="1" w:after="100" w:afterAutospacing="1"/>
        <w:rPr>
          <w:sz w:val="28"/>
          <w:szCs w:val="28"/>
        </w:rPr>
      </w:pPr>
      <w:r w:rsidRPr="006E3767">
        <w:rPr>
          <w:sz w:val="28"/>
          <w:szCs w:val="28"/>
        </w:rPr>
        <w:t>По данным Пермского ЦГМС — филиала ФГБУ «Уральское УГМС», днем и вечером 3 июня, в ночь на 4 июня местами на территории Пермского края ожидаются опасные метеорологические явления: очень сильный дождь, сильный ливень, в отдельных районах крупный град, шквалистое усиление ветра 20-25 метров в секунду.</w:t>
      </w:r>
    </w:p>
    <w:p w:rsidR="0026351E" w:rsidRPr="006E3767" w:rsidRDefault="0026351E" w:rsidP="0026351E">
      <w:pPr>
        <w:spacing w:before="100" w:beforeAutospacing="1" w:after="100" w:afterAutospacing="1"/>
        <w:rPr>
          <w:sz w:val="28"/>
          <w:szCs w:val="28"/>
        </w:rPr>
      </w:pPr>
      <w:r w:rsidRPr="006E3767">
        <w:rPr>
          <w:sz w:val="28"/>
          <w:szCs w:val="28"/>
        </w:rPr>
        <w:t>МЧС советует не находиться вблизи деревьев, линий электропередач, слабо укрепленных конструкций, избегать парковки личного автотранспорта рядом с ними.</w:t>
      </w:r>
    </w:p>
    <w:p w:rsidR="0026351E" w:rsidRPr="006E3767" w:rsidRDefault="0026351E" w:rsidP="0026351E">
      <w:pPr>
        <w:spacing w:before="100" w:beforeAutospacing="1" w:after="100" w:afterAutospacing="1"/>
        <w:rPr>
          <w:sz w:val="28"/>
          <w:szCs w:val="28"/>
        </w:rPr>
      </w:pPr>
      <w:r w:rsidRPr="006E3767">
        <w:rPr>
          <w:sz w:val="28"/>
          <w:szCs w:val="28"/>
        </w:rPr>
        <w:t>Водителям рекомендуют соблюдать скоростной режим и дистанцию, избегать резких маневров и торможений. Движение осуществлять с учетом дорожного покры</w:t>
      </w:r>
      <w:r w:rsidRPr="00D20ADA">
        <w:rPr>
          <w:sz w:val="28"/>
          <w:szCs w:val="28"/>
        </w:rPr>
        <w:t>тия</w:t>
      </w:r>
    </w:p>
    <w:p w:rsidR="0026351E" w:rsidRPr="00D20ADA" w:rsidRDefault="0026351E" w:rsidP="0026351E">
      <w:r w:rsidRPr="00D20ADA">
        <w:rPr>
          <w:b/>
        </w:rPr>
        <w:t xml:space="preserve">ссылка: </w:t>
      </w:r>
      <w:r w:rsidRPr="00D20ADA">
        <w:t>https://properm.ru/news/2023-06-03/shkvalistyy-veter-groza-liven-i-grad-nadvigayutsya-na-perm-2946102?utm_source=yxnews&amp;utm_medium=desktop&amp;utm_referrer=https%3A%2F%2Fdzen.ru%2Fnews%2Fsearch%3Ftext%3D</w:t>
      </w:r>
    </w:p>
    <w:p w:rsidR="0026351E" w:rsidRPr="0026351E" w:rsidRDefault="0026351E" w:rsidP="0026351E">
      <w:pPr>
        <w:pStyle w:val="1"/>
        <w:rPr>
          <w:lang w:val="ru-RU"/>
        </w:rPr>
      </w:pPr>
      <w:r w:rsidRPr="0026351E">
        <w:rPr>
          <w:lang w:val="ru-RU"/>
        </w:rPr>
        <w:t>МЧС предупреждает о грозе и сильном ветре в Пермском крае 4 июня</w:t>
      </w:r>
    </w:p>
    <w:p w:rsidR="0026351E" w:rsidRPr="00D20ADA" w:rsidRDefault="0026351E" w:rsidP="0026351E">
      <w:pPr>
        <w:rPr>
          <w:sz w:val="28"/>
          <w:szCs w:val="28"/>
        </w:rPr>
      </w:pPr>
      <w:r w:rsidRPr="00D20ADA">
        <w:rPr>
          <w:sz w:val="28"/>
          <w:szCs w:val="28"/>
        </w:rPr>
        <w:t>Главное управление МЧС по региону выпустило предупреждение об ухудшении погоды. По данным Пермского ЦГМС, в воскресенье 4 июня на территории Прикамья ожидается гроза, ночью и утром в отдельных районах установится туман, при грозе порывы ветра могут достигать 15-20 м/с.  </w:t>
      </w:r>
      <w:r w:rsidRPr="00D20ADA">
        <w:rPr>
          <w:sz w:val="28"/>
          <w:szCs w:val="28"/>
        </w:rPr>
        <w:br/>
      </w:r>
      <w:r w:rsidRPr="00D20ADA">
        <w:rPr>
          <w:sz w:val="28"/>
          <w:szCs w:val="28"/>
        </w:rPr>
        <w:br/>
        <w:t>Кроме того, в первой половине ночи 4 июня в Пермском крае ожидается очень сильный дождь, ливень, в отдельных районах крупный град и шквалистое усиление ветра до 20-25 м/с.</w:t>
      </w:r>
      <w:r w:rsidRPr="00D20ADA">
        <w:rPr>
          <w:sz w:val="28"/>
          <w:szCs w:val="28"/>
        </w:rPr>
        <w:br/>
      </w:r>
      <w:r w:rsidRPr="00D20ADA">
        <w:rPr>
          <w:sz w:val="28"/>
          <w:szCs w:val="28"/>
        </w:rPr>
        <w:br/>
        <w:t>"В связи с прогнозируемыми порывами ветра старайтесь не находиться вблизи деревьев, линий электропередач, слабо укрепленных конструкций, избегайте парковки личного автотранспорта рядом с ними", - предупредили в МЧС.</w:t>
      </w:r>
    </w:p>
    <w:p w:rsidR="0026351E" w:rsidRPr="00D20ADA" w:rsidRDefault="0026351E" w:rsidP="0026351E">
      <w:r w:rsidRPr="00D20ADA">
        <w:rPr>
          <w:b/>
        </w:rPr>
        <w:t>ссылка:</w:t>
      </w:r>
      <w:r w:rsidRPr="00D20ADA">
        <w:t xml:space="preserve"> https://vetta.tv/news/perm-krai/mchs-preduprezhdaet-o-groze-i-silnom-vetre-v-permskom-krae-4-iyunya/?utm_source=yxnews&amp;utm_medium=desktop&amp;utm_referrer=https%3A%2F%2Fdzen.ru%2Fnews%2Fsearch%3Ftext%3D</w:t>
      </w:r>
    </w:p>
    <w:p w:rsidR="0026351E" w:rsidRPr="0026351E" w:rsidRDefault="0026351E" w:rsidP="0026351E">
      <w:pPr>
        <w:pStyle w:val="1"/>
        <w:rPr>
          <w:lang w:val="ru-RU"/>
        </w:rPr>
      </w:pPr>
      <w:r w:rsidRPr="0026351E">
        <w:rPr>
          <w:lang w:val="ru-RU"/>
        </w:rPr>
        <w:lastRenderedPageBreak/>
        <w:t>Особый противопожарный режим введен в 22 территориях Пермского края</w:t>
      </w:r>
    </w:p>
    <w:p w:rsidR="0026351E" w:rsidRPr="006E3767" w:rsidRDefault="0026351E" w:rsidP="0026351E">
      <w:pPr>
        <w:rPr>
          <w:sz w:val="28"/>
          <w:szCs w:val="28"/>
        </w:rPr>
      </w:pPr>
      <w:r w:rsidRPr="006E3767">
        <w:rPr>
          <w:sz w:val="28"/>
          <w:szCs w:val="28"/>
        </w:rPr>
        <w:t>Главное управление МЧС России по Пермскому краю напоминает, в настоящее время на территории 22 муниципальных образований Пермского края действует особый противопожарный режим.</w:t>
      </w:r>
    </w:p>
    <w:p w:rsidR="0026351E" w:rsidRPr="006E3767" w:rsidRDefault="0026351E" w:rsidP="0026351E">
      <w:pPr>
        <w:spacing w:before="100" w:beforeAutospacing="1" w:after="100" w:afterAutospacing="1"/>
        <w:rPr>
          <w:sz w:val="28"/>
          <w:szCs w:val="28"/>
        </w:rPr>
      </w:pPr>
      <w:r w:rsidRPr="006E3767">
        <w:rPr>
          <w:sz w:val="28"/>
          <w:szCs w:val="28"/>
        </w:rPr>
        <w:t>Особый противопожарный режим введен:</w:t>
      </w:r>
      <w:r w:rsidRPr="006E3767">
        <w:rPr>
          <w:sz w:val="28"/>
          <w:szCs w:val="28"/>
        </w:rPr>
        <w:br/>
        <w:t>— в Чайковском городском округе особый противопожарный режим будет действовать по 30.06.2023 г.;</w:t>
      </w:r>
      <w:r w:rsidRPr="006E3767">
        <w:rPr>
          <w:sz w:val="28"/>
          <w:szCs w:val="28"/>
        </w:rPr>
        <w:br/>
        <w:t>— в Суксунском городском округе особый противопожарный режим будет действовать по 01.07.2023 г.;</w:t>
      </w:r>
      <w:r w:rsidRPr="006E3767">
        <w:rPr>
          <w:sz w:val="28"/>
          <w:szCs w:val="28"/>
        </w:rPr>
        <w:br/>
        <w:t>— в Ординском муниципальном округе особый противопожарный режим будет действовать по 01.08.2023 г.;</w:t>
      </w:r>
      <w:r w:rsidRPr="006E3767">
        <w:rPr>
          <w:sz w:val="28"/>
          <w:szCs w:val="28"/>
        </w:rPr>
        <w:br/>
        <w:t>— в Карагайском муниципальном округе особый противопожарный режим будет действовать по 10.06.2023 г.;</w:t>
      </w:r>
      <w:r w:rsidRPr="006E3767">
        <w:rPr>
          <w:sz w:val="28"/>
          <w:szCs w:val="28"/>
        </w:rPr>
        <w:br/>
        <w:t>— в Лысьвенском городском округе особый противопожарный режим будет действовать по 11.06.2023 г.;</w:t>
      </w:r>
      <w:r w:rsidRPr="006E3767">
        <w:rPr>
          <w:sz w:val="28"/>
          <w:szCs w:val="28"/>
        </w:rPr>
        <w:br/>
        <w:t>— в Добрянском городском округе особый противопожарный режим будет действовать по 09.06.2023 г.;</w:t>
      </w:r>
      <w:r w:rsidRPr="006E3767">
        <w:rPr>
          <w:sz w:val="28"/>
          <w:szCs w:val="28"/>
        </w:rPr>
        <w:br/>
        <w:t>— в Еловском муниципальном округе особый противопожарный режим будет действовать по 31.07.2023 г.;</w:t>
      </w:r>
      <w:r w:rsidRPr="006E3767">
        <w:rPr>
          <w:sz w:val="28"/>
          <w:szCs w:val="28"/>
        </w:rPr>
        <w:br/>
        <w:t>— в Кизеловском, Горнозаводском, Красновишерском, Соликамском, Чердынском, Березниковском городских округах и Александровском, Гайнском, Губахинском, Кочевском, Косинском, Кудымкарском, Юрлинском, Юсьвинском муниципальных округах особый противопожарный режим установлен в период с 27 мая по 10 июня 2023 года.</w:t>
      </w:r>
    </w:p>
    <w:p w:rsidR="0026351E" w:rsidRPr="006E3767" w:rsidRDefault="0026351E" w:rsidP="0026351E">
      <w:pPr>
        <w:spacing w:before="100" w:beforeAutospacing="1" w:after="100" w:afterAutospacing="1"/>
        <w:rPr>
          <w:sz w:val="28"/>
          <w:szCs w:val="28"/>
        </w:rPr>
      </w:pPr>
      <w:r w:rsidRPr="006E3767">
        <w:rPr>
          <w:sz w:val="28"/>
          <w:szCs w:val="28"/>
        </w:rPr>
        <w:t>Также постановлением Правительства Пермского края от 17.05.2023 № 365-П «Об установлении особого противопожарного режима в лесах на территории Пермского края» установлен особый противопожарный режим в лесах период по 10 сентября 2023 года.</w:t>
      </w:r>
    </w:p>
    <w:p w:rsidR="0026351E" w:rsidRPr="006E3767" w:rsidRDefault="0026351E" w:rsidP="0026351E">
      <w:pPr>
        <w:spacing w:before="100" w:beforeAutospacing="1" w:after="100" w:afterAutospacing="1"/>
        <w:rPr>
          <w:sz w:val="28"/>
          <w:szCs w:val="28"/>
        </w:rPr>
      </w:pPr>
      <w:r w:rsidRPr="006E3767">
        <w:rPr>
          <w:sz w:val="28"/>
          <w:szCs w:val="28"/>
        </w:rPr>
        <w:t>В условиях введения особого противопожарного режима палы растительности, сжигание мусора и сухой травы, а также разведение костров и посещение леса — ЗАПРЕЩЕНО.</w:t>
      </w:r>
    </w:p>
    <w:p w:rsidR="0026351E" w:rsidRPr="006E3767" w:rsidRDefault="0026351E" w:rsidP="0026351E">
      <w:pPr>
        <w:spacing w:before="100" w:beforeAutospacing="1" w:after="100" w:afterAutospacing="1"/>
        <w:rPr>
          <w:sz w:val="28"/>
          <w:szCs w:val="28"/>
        </w:rPr>
      </w:pPr>
      <w:r w:rsidRPr="006E3767">
        <w:rPr>
          <w:sz w:val="28"/>
          <w:szCs w:val="28"/>
        </w:rPr>
        <w:t>Дороги, проезды и подъезды к зданиям, сооружениям, открытым складам, водоисточникам, используемым для целей пожаротушения должны быть всегда свободными для проезда пожарной техники.</w:t>
      </w:r>
    </w:p>
    <w:p w:rsidR="0026351E" w:rsidRPr="006E3767" w:rsidRDefault="0026351E" w:rsidP="0026351E">
      <w:pPr>
        <w:spacing w:before="100" w:beforeAutospacing="1" w:after="100" w:afterAutospacing="1"/>
        <w:rPr>
          <w:sz w:val="28"/>
          <w:szCs w:val="28"/>
        </w:rPr>
      </w:pPr>
      <w:r w:rsidRPr="006E3767">
        <w:rPr>
          <w:sz w:val="28"/>
          <w:szCs w:val="28"/>
        </w:rPr>
        <w:t>Жителям рекомендуют установить автономные дымовые пожарные извещатели. В ночное время обнаружить пожар на ранней стадии очень сложно. Опасность для жизни и здоровья представляет дым. Автономные пожарные извещатели являются одним из наиболее эффективных средств по предупреждению гибели людей от пожаров.</w:t>
      </w:r>
    </w:p>
    <w:p w:rsidR="0026351E" w:rsidRPr="00D20ADA" w:rsidRDefault="0026351E" w:rsidP="0026351E"/>
    <w:p w:rsidR="0026351E" w:rsidRPr="00D20ADA" w:rsidRDefault="0026351E" w:rsidP="0026351E">
      <w:r w:rsidRPr="00D20ADA">
        <w:rPr>
          <w:b/>
        </w:rPr>
        <w:t>ссылка:</w:t>
      </w:r>
      <w:r w:rsidRPr="00D20ADA">
        <w:t xml:space="preserve"> https://properm.ru/news/2023-06-03/osobyy-protivopozharnyy-rezhim-vveden-v-22-territoriyah-permskogo-kraya-2946177?utm_source=yxnews&amp;utm_medium=desktop&amp;utm_referrer=https%3A%2F%2Fdzen.ru%2Fnews%2Fsearch%3Ftext%3D</w:t>
      </w:r>
    </w:p>
    <w:p w:rsidR="0026351E" w:rsidRPr="0026351E" w:rsidRDefault="0026351E" w:rsidP="0026351E">
      <w:pPr>
        <w:pStyle w:val="1"/>
        <w:rPr>
          <w:lang w:val="ru-RU"/>
        </w:rPr>
      </w:pPr>
      <w:r w:rsidRPr="0026351E">
        <w:rPr>
          <w:lang w:val="ru-RU"/>
        </w:rPr>
        <w:t xml:space="preserve">МЧС: в Пермском крае ожидаются сильные дожди, грозы и крупный град </w:t>
      </w:r>
    </w:p>
    <w:p w:rsidR="0026351E" w:rsidRPr="006E3767" w:rsidRDefault="0026351E" w:rsidP="0026351E">
      <w:pPr>
        <w:spacing w:before="100" w:beforeAutospacing="1" w:after="100" w:afterAutospacing="1"/>
        <w:rPr>
          <w:sz w:val="28"/>
          <w:szCs w:val="28"/>
        </w:rPr>
      </w:pPr>
      <w:r w:rsidRPr="006E3767">
        <w:rPr>
          <w:sz w:val="28"/>
          <w:szCs w:val="28"/>
        </w:rPr>
        <w:t>В Пермском крае пройдут дожди и грозы. Об этом сообщает региональное МЧС.</w:t>
      </w:r>
    </w:p>
    <w:p w:rsidR="0026351E" w:rsidRPr="006E3767" w:rsidRDefault="0026351E" w:rsidP="0026351E">
      <w:pPr>
        <w:spacing w:before="100" w:beforeAutospacing="1" w:after="100" w:afterAutospacing="1"/>
        <w:rPr>
          <w:sz w:val="28"/>
          <w:szCs w:val="28"/>
        </w:rPr>
      </w:pPr>
      <w:r w:rsidRPr="006E3767">
        <w:rPr>
          <w:sz w:val="28"/>
          <w:szCs w:val="28"/>
        </w:rPr>
        <w:t xml:space="preserve">По словам специалистов, 3 июня на территории региона ожидается облачная погода с прояснениями, кратковременный дождь, утром и днем местами сильный дождь, по северу и востоку очень сильный ливень. </w:t>
      </w:r>
    </w:p>
    <w:p w:rsidR="0026351E" w:rsidRPr="006E3767" w:rsidRDefault="0026351E" w:rsidP="0026351E">
      <w:pPr>
        <w:spacing w:before="100" w:beforeAutospacing="1" w:after="100" w:afterAutospacing="1"/>
        <w:rPr>
          <w:sz w:val="28"/>
          <w:szCs w:val="28"/>
        </w:rPr>
      </w:pPr>
      <w:r w:rsidRPr="006E3767">
        <w:rPr>
          <w:sz w:val="28"/>
          <w:szCs w:val="28"/>
        </w:rPr>
        <w:t>Ночью местами туман, днем гроза, град, в отдельных районах крупный град. Ветер восточный, северо-восточный 5–10 м/с, при грозе порывы 15–20 м/с, в отдельных районах шквалистое усиление ветра до 25 м/с. Столбик термометра ночью не поднимется выше +10…15°, днем сохранится жаркая погода с температурой +22…27°.</w:t>
      </w:r>
    </w:p>
    <w:p w:rsidR="0026351E" w:rsidRPr="00D20ADA" w:rsidRDefault="0026351E" w:rsidP="0026351E">
      <w:r w:rsidRPr="00D20ADA">
        <w:rPr>
          <w:b/>
        </w:rPr>
        <w:t>ссылка:</w:t>
      </w:r>
      <w:r w:rsidRPr="00D20ADA">
        <w:t xml:space="preserve"> https://www.business-class.su/news/2023/06/03/mchs-v-permskom-krae-ozhidayutsya-silnye-dozhdi-grozy-krupnyi-grad?utm_source=yxnews&amp;utm_medium=desktop&amp;utm_referrer=https%3A%2F%2Fdzen.ru%2Fnews%2Fsearch%3Ftext%3D</w:t>
      </w:r>
    </w:p>
    <w:p w:rsidR="0026351E" w:rsidRDefault="0026351E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26351E" w:rsidRDefault="0026351E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B16F85" w:rsidRDefault="00525A05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</w:rPr>
        <w:t xml:space="preserve">В МЧС предупредили </w:t>
      </w:r>
      <w:r>
        <w:rPr>
          <w:rFonts w:ascii="Times New Roman" w:hAnsi="Times New Roman" w:cs="Times New Roman"/>
          <w:b/>
          <w:sz w:val="24"/>
        </w:rPr>
        <w:t>жителей Прикамья о сильном ветре и крупном граде</w:t>
      </w:r>
    </w:p>
    <w:p w:rsidR="00B16F85" w:rsidRDefault="00525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предупредили в ГУ МЧС по Пермскому краю.</w:t>
      </w:r>
    </w:p>
    <w:p w:rsidR="00B16F85" w:rsidRDefault="00525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Уже в первой половине ночи ожидается сильный ливень, в отдельных районах крупный град, порывы ветра могут усилиться до 25 метров в секунду,- транслируют спасатели предупреждение метеорологов.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16F85" w:rsidRDefault="00B16F85">
      <w:pPr>
        <w:pStyle w:val="aff4"/>
        <w:rPr>
          <w:rFonts w:ascii="Times New Roman" w:hAnsi="Times New Roman" w:cs="Times New Roman"/>
          <w:sz w:val="24"/>
        </w:rPr>
      </w:pPr>
    </w:p>
    <w:p w:rsidR="00B16F85" w:rsidRDefault="00525A0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жителей Прикамья о сильном ветре и крупном граде</w:t>
      </w:r>
    </w:p>
    <w:p w:rsidR="00B16F85" w:rsidRDefault="00525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предупредили в ГУ МЧС по Пермскому краю.</w:t>
      </w:r>
    </w:p>
    <w:p w:rsidR="00B16F85" w:rsidRDefault="00525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Уже в первой половине ночи ожидается сильный ливень, в отдельных районах крупный град, п</w:t>
      </w:r>
      <w:r>
        <w:rPr>
          <w:rFonts w:ascii="Times New Roman" w:hAnsi="Times New Roman" w:cs="Times New Roman"/>
          <w:sz w:val="24"/>
        </w:rPr>
        <w:t xml:space="preserve">орывы ветра могут усилиться до 25 метров в секунду,- транслируют спасатели предупреждение метеорологов.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B16F85" w:rsidRDefault="00B16F85">
      <w:pPr>
        <w:pStyle w:val="aff4"/>
        <w:rPr>
          <w:rFonts w:ascii="Times New Roman" w:hAnsi="Times New Roman" w:cs="Times New Roman"/>
          <w:sz w:val="24"/>
        </w:rPr>
      </w:pPr>
    </w:p>
    <w:p w:rsidR="00B16F85" w:rsidRDefault="00525A0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28 января пожарно-спасательные подразделения города Перми и Пермского муници</w:t>
      </w:r>
      <w:r>
        <w:rPr>
          <w:rFonts w:ascii="Times New Roman" w:hAnsi="Times New Roman" w:cs="Times New Roman"/>
          <w:b/>
          <w:sz w:val="24"/>
        </w:rPr>
        <w:t>пального округа на пожаре защитили дом от огня</w:t>
      </w:r>
    </w:p>
    <w:p w:rsidR="00B16F85" w:rsidRDefault="00525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возникновения пожара незамедлительно выехали силы и средства 27 пожарно-спасательной части (п. Новые Ляды) и 3 пожарно-спасательной части (г. Пермь) 10 пожарно-спасательного отряда Главного управления </w:t>
      </w:r>
      <w:r>
        <w:rPr>
          <w:rFonts w:ascii="Times New Roman" w:hAnsi="Times New Roman" w:cs="Times New Roman"/>
          <w:sz w:val="24"/>
        </w:rPr>
        <w:t xml:space="preserve">МЧС России по Пермскому краю, 111 пожарной части (п. Сылва) и 53 пожарной части (п. Новые Ляды) 6 отряда противопожарной службы Пермского края, а также подразделения ведомственной пожарной охраны поселка Сылва.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B16F85" w:rsidRDefault="00B16F85">
      <w:pPr>
        <w:pStyle w:val="aff4"/>
        <w:rPr>
          <w:rFonts w:ascii="Times New Roman" w:hAnsi="Times New Roman" w:cs="Times New Roman"/>
          <w:sz w:val="24"/>
        </w:rPr>
      </w:pPr>
    </w:p>
    <w:p w:rsidR="00B16F85" w:rsidRDefault="00525A0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Пресс-релиз по пожарам за 02.06.2023 г.</w:t>
      </w:r>
    </w:p>
    <w:p w:rsidR="00B16F85" w:rsidRDefault="00525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</w:t>
      </w:r>
      <w:r>
        <w:rPr>
          <w:rFonts w:ascii="Times New Roman" w:hAnsi="Times New Roman" w:cs="Times New Roman"/>
          <w:sz w:val="24"/>
        </w:rPr>
        <w:t>ремя на территории 22 муниципальных образований Пермского края действует особый противопожарный режим: - в Чайковском городском округе особый противопожарный режим будет действовать по 30.06.2023 г.; - в Суксунском городском округе особый противопожарный р</w:t>
      </w:r>
      <w:r>
        <w:rPr>
          <w:rFonts w:ascii="Times New Roman" w:hAnsi="Times New Roman" w:cs="Times New Roman"/>
          <w:sz w:val="24"/>
        </w:rPr>
        <w:t xml:space="preserve">ежим будет действовать по 01.07.2023 г.; - в Ординском муниципальном округе особый противопожарный режим будет...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B16F85" w:rsidRDefault="00B16F85">
      <w:pPr>
        <w:pStyle w:val="aff4"/>
        <w:rPr>
          <w:rFonts w:ascii="Times New Roman" w:hAnsi="Times New Roman" w:cs="Times New Roman"/>
          <w:sz w:val="24"/>
        </w:rPr>
      </w:pPr>
    </w:p>
    <w:p w:rsidR="00B16F85" w:rsidRDefault="00525A0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</w:t>
      </w:r>
    </w:p>
    <w:p w:rsidR="00B16F85" w:rsidRDefault="00525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</w:t>
      </w:r>
      <w:r>
        <w:rPr>
          <w:rFonts w:ascii="Times New Roman" w:hAnsi="Times New Roman" w:cs="Times New Roman"/>
          <w:sz w:val="24"/>
        </w:rPr>
        <w:t xml:space="preserve">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16F85" w:rsidRDefault="00B16F85">
      <w:pPr>
        <w:pStyle w:val="aff4"/>
        <w:rPr>
          <w:rFonts w:ascii="Times New Roman" w:hAnsi="Times New Roman" w:cs="Times New Roman"/>
          <w:sz w:val="24"/>
        </w:rPr>
      </w:pPr>
    </w:p>
    <w:p w:rsidR="00B16F85" w:rsidRDefault="00525A0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об опасных метеорологических явлениях</w:t>
      </w:r>
    </w:p>
    <w:p w:rsidR="00B16F85" w:rsidRDefault="00525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связанных с высокой и чрезвычайной пожарной опасностью, Главное управление МЧС Ро</w:t>
      </w:r>
      <w:r>
        <w:rPr>
          <w:rFonts w:ascii="Times New Roman" w:hAnsi="Times New Roman" w:cs="Times New Roman"/>
          <w:sz w:val="24"/>
        </w:rPr>
        <w:t xml:space="preserve">ссии по Пермскому краю рекомендует соблюдать требования пожарной безопасности.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16F85" w:rsidRDefault="00B16F85">
      <w:pPr>
        <w:pStyle w:val="aff4"/>
        <w:rPr>
          <w:rFonts w:ascii="Times New Roman" w:hAnsi="Times New Roman" w:cs="Times New Roman"/>
          <w:sz w:val="24"/>
        </w:rPr>
      </w:pPr>
    </w:p>
    <w:p w:rsidR="00B16F85" w:rsidRDefault="00525A0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 минувшие сутки в Березниковском и Соликамском </w:t>
      </w:r>
      <w:r>
        <w:rPr>
          <w:rFonts w:ascii="Times New Roman" w:hAnsi="Times New Roman" w:cs="Times New Roman"/>
          <w:b/>
          <w:sz w:val="24"/>
        </w:rPr>
        <w:t>округах ликвидированы пожары</w:t>
      </w:r>
    </w:p>
    <w:p w:rsidR="00B16F85" w:rsidRDefault="00525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прошедшие сутки на территории Пермского края ликвидированы 13 пожаров, из них три пожара на территории Перми, по два пожара на территориях Березниковского и Краснокамского городских округов, по одному пожару на территориях С</w:t>
      </w:r>
      <w:r>
        <w:rPr>
          <w:rFonts w:ascii="Times New Roman" w:hAnsi="Times New Roman" w:cs="Times New Roman"/>
          <w:sz w:val="24"/>
        </w:rPr>
        <w:t>оликамского, Чусовского, Верещагинского, Октябрьского городских округов, Пермского, Ординского муниципальных округов.</w:t>
      </w:r>
    </w:p>
    <w:p w:rsidR="00B16F85" w:rsidRDefault="00525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пожарах погибших и травмированных нет, - сообщает главное управление МЧС России по Пермскому краю.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16F85" w:rsidRDefault="00B16F85">
      <w:pPr>
        <w:pStyle w:val="aff4"/>
        <w:rPr>
          <w:rFonts w:ascii="Times New Roman" w:hAnsi="Times New Roman" w:cs="Times New Roman"/>
          <w:sz w:val="24"/>
        </w:rPr>
      </w:pPr>
    </w:p>
    <w:p w:rsidR="00B16F85" w:rsidRDefault="00525A0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B16F85" w:rsidRDefault="00525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связанных с высокой и чрезвычайной пожарной опасностью, Главное упр</w:t>
      </w:r>
      <w:r>
        <w:rPr>
          <w:rFonts w:ascii="Times New Roman" w:hAnsi="Times New Roman" w:cs="Times New Roman"/>
          <w:sz w:val="24"/>
        </w:rPr>
        <w:t xml:space="preserve">авление МЧС России по Пермскому краю рекомендует соблюдать требования пожарной безопасности.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B16F85" w:rsidRDefault="00B16F85">
      <w:pPr>
        <w:pStyle w:val="aff4"/>
        <w:rPr>
          <w:rFonts w:ascii="Times New Roman" w:hAnsi="Times New Roman" w:cs="Times New Roman"/>
          <w:sz w:val="24"/>
        </w:rPr>
      </w:pPr>
    </w:p>
    <w:p w:rsidR="00B16F85" w:rsidRDefault="00525A0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4 июня ожидается гроза и сильный ветер</w:t>
      </w:r>
    </w:p>
    <w:p w:rsidR="00B16F85" w:rsidRDefault="00525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</w:t>
      </w:r>
      <w:r>
        <w:rPr>
          <w:rFonts w:ascii="Times New Roman" w:hAnsi="Times New Roman" w:cs="Times New Roman"/>
          <w:sz w:val="24"/>
        </w:rPr>
        <w:t xml:space="preserve">о ЦГМС, 4 июня на территории Пермского края может быть гроза, ночью и утром в отдельных районах установится туман, а при грозе порывы ветра могут достигать 15-20 м/с. Об этом сообщает ТК ВЕТТА со ссылкой на пресс-службу ГУ МЧС России по Пермскому краю.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16F85" w:rsidRDefault="00B16F85">
      <w:pPr>
        <w:pStyle w:val="aff4"/>
        <w:rPr>
          <w:rFonts w:ascii="Times New Roman" w:hAnsi="Times New Roman" w:cs="Times New Roman"/>
          <w:sz w:val="24"/>
        </w:rPr>
      </w:pPr>
    </w:p>
    <w:p w:rsidR="00B16F85" w:rsidRDefault="00525A0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4 июня ожидается гроза и сильный ветер</w:t>
      </w:r>
    </w:p>
    <w:p w:rsidR="00B16F85" w:rsidRDefault="00525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Пермского ЦГМС, 4 июня на территории Пермского края может быть гроза, ночью и утром в отдельных районах установится туман, а при грозе порывы ветра могут достигать 15-20 м/с. Об этом сообщает ТК ВЕТТА со ссылкой на пресс-службу ГУ МЧС России по П</w:t>
      </w:r>
      <w:r>
        <w:rPr>
          <w:rFonts w:ascii="Times New Roman" w:hAnsi="Times New Roman" w:cs="Times New Roman"/>
          <w:sz w:val="24"/>
        </w:rPr>
        <w:t xml:space="preserve">ермскому краю.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B16F85" w:rsidRDefault="00B16F85">
      <w:pPr>
        <w:pStyle w:val="aff4"/>
        <w:rPr>
          <w:rFonts w:ascii="Times New Roman" w:hAnsi="Times New Roman" w:cs="Times New Roman"/>
          <w:sz w:val="24"/>
        </w:rPr>
      </w:pPr>
    </w:p>
    <w:p w:rsidR="00B16F85" w:rsidRDefault="00525A0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B16F85" w:rsidRDefault="00525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B16F85" w:rsidRDefault="00525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ночное</w:t>
      </w:r>
      <w:r>
        <w:rPr>
          <w:rFonts w:ascii="Times New Roman" w:hAnsi="Times New Roman" w:cs="Times New Roman"/>
          <w:sz w:val="24"/>
        </w:rPr>
        <w:t xml:space="preserve"> время обнаружить пожар на ранней стадии очень сложно.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B16F85" w:rsidRDefault="00B16F85">
      <w:pPr>
        <w:pStyle w:val="aff4"/>
        <w:rPr>
          <w:rFonts w:ascii="Times New Roman" w:hAnsi="Times New Roman" w:cs="Times New Roman"/>
          <w:sz w:val="24"/>
        </w:rPr>
      </w:pPr>
    </w:p>
    <w:p w:rsidR="00B16F85" w:rsidRDefault="00525A0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</w:t>
      </w:r>
      <w:r>
        <w:rPr>
          <w:rFonts w:ascii="Times New Roman" w:hAnsi="Times New Roman" w:cs="Times New Roman"/>
          <w:b/>
          <w:sz w:val="24"/>
        </w:rPr>
        <w:t>й работе за сутки (02 июня 2023 года)</w:t>
      </w:r>
    </w:p>
    <w:p w:rsidR="00B16F85" w:rsidRDefault="00525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22 муниципальных образований Пермского края действует особый противопожарный режим:</w:t>
      </w:r>
    </w:p>
    <w:p w:rsidR="00B16F85" w:rsidRDefault="00525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Чайковском городском округе особый про</w:t>
      </w:r>
      <w:r>
        <w:rPr>
          <w:rFonts w:ascii="Times New Roman" w:hAnsi="Times New Roman" w:cs="Times New Roman"/>
          <w:sz w:val="24"/>
        </w:rPr>
        <w:t xml:space="preserve">тивопожарный режим будет действовать по 30.06.2023 г.;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B16F85" w:rsidRDefault="00B16F85">
      <w:pPr>
        <w:pStyle w:val="aff4"/>
        <w:rPr>
          <w:rFonts w:ascii="Times New Roman" w:hAnsi="Times New Roman" w:cs="Times New Roman"/>
          <w:sz w:val="24"/>
        </w:rPr>
      </w:pPr>
    </w:p>
    <w:p w:rsidR="00B16F85" w:rsidRDefault="00B16F85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16F85">
      <w:headerReference w:type="default" r:id="rId23"/>
      <w:footerReference w:type="even" r:id="rId24"/>
      <w:footerReference w:type="default" r:id="rId25"/>
      <w:headerReference w:type="first" r:id="rId2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05" w:rsidRDefault="00525A05">
      <w:r>
        <w:separator/>
      </w:r>
    </w:p>
  </w:endnote>
  <w:endnote w:type="continuationSeparator" w:id="0">
    <w:p w:rsidR="00525A05" w:rsidRDefault="0052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F85" w:rsidRDefault="00525A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16F85" w:rsidRDefault="00B16F8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16F85" w:rsidRDefault="00525A0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6351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05" w:rsidRDefault="00525A05">
      <w:r>
        <w:separator/>
      </w:r>
    </w:p>
  </w:footnote>
  <w:footnote w:type="continuationSeparator" w:id="0">
    <w:p w:rsidR="00525A05" w:rsidRDefault="0052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F85" w:rsidRDefault="00525A0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F85" w:rsidRDefault="00B16F85">
    <w:pPr>
      <w:pStyle w:val="ae"/>
      <w:rPr>
        <w:color w:val="FFFFFF"/>
        <w:sz w:val="20"/>
        <w:szCs w:val="20"/>
      </w:rPr>
    </w:pPr>
  </w:p>
  <w:p w:rsidR="00B16F85" w:rsidRDefault="00B16F8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85"/>
    <w:rsid w:val="0026351E"/>
    <w:rsid w:val="00525A05"/>
    <w:rsid w:val="00B1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C6171"/>
  <w15:docId w15:val="{9A36B81A-EC41-427B-A93E-CED63FC0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26351E"/>
    <w:pPr>
      <w:spacing w:before="100" w:beforeAutospacing="1" w:after="100" w:afterAutospacing="1"/>
      <w:jc w:val="left"/>
    </w:pPr>
  </w:style>
  <w:style w:type="paragraph" w:customStyle="1" w:styleId="nk-width-xxlarge">
    <w:name w:val="nk-width-xxlarge"/>
    <w:basedOn w:val="a"/>
    <w:rsid w:val="0026351E"/>
    <w:pPr>
      <w:spacing w:before="100" w:beforeAutospacing="1" w:after="100" w:afterAutospacing="1"/>
      <w:jc w:val="left"/>
    </w:pPr>
  </w:style>
  <w:style w:type="character" w:styleId="aff7">
    <w:name w:val="Emphasis"/>
    <w:basedOn w:val="a0"/>
    <w:uiPriority w:val="20"/>
    <w:qFormat/>
    <w:rsid w:val="002635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snews.online/nochu-28-ianvaria-pojarno-spasatelnye-podrazdeleniia-goroda-permi-i-permskogo-mynicipalnogo-okryga-na-pojare-zashitili-dom-ot-ognia/" TargetMode="External"/><Relationship Id="rId18" Type="http://schemas.openxmlformats.org/officeDocument/2006/relationships/hyperlink" Target="https://adm-lysva.ru/about/info/news/48203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krasnokamsk.ru/dejatelnost/obshhestvennaja_bezopasnost/jedds/2023/03/06/34978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erm.kp.ru/online/news/5299895/" TargetMode="External"/><Relationship Id="rId17" Type="http://schemas.openxmlformats.org/officeDocument/2006/relationships/hyperlink" Target="https://berezniki.bezformata.com/listnews/solikamskom-okrugah-likvidirovani-pozhari/117852671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kungur.bezformata.com/listnews/opasnih-meteorologicheskih-yavleniyah/117852633/" TargetMode="External"/><Relationship Id="rId20" Type="http://schemas.openxmlformats.org/officeDocument/2006/relationships/hyperlink" Target="https://www.newsko.ru/news/nk-771118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silnom-vetre-i-krupnom-grade/117857446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ereshagino.bezformata.com/listnews/po-dannim-permskogo-tcgms/117853189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newsko.ru/news/nk-7418819.html" TargetMode="External"/><Relationship Id="rId19" Type="http://schemas.openxmlformats.org/officeDocument/2006/relationships/hyperlink" Target="https://perm.bezformata.com/listnews/permskom-krae-4-iyunya-ozhidaetsya/1178522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wsko.ru/news/nk-7710736.html" TargetMode="External"/><Relationship Id="rId14" Type="http://schemas.openxmlformats.org/officeDocument/2006/relationships/hyperlink" Target="https://adm-lysva.ru/about/info/news/48204/" TargetMode="External"/><Relationship Id="rId22" Type="http://schemas.openxmlformats.org/officeDocument/2006/relationships/hyperlink" Target="https://mchsrf.ru/news/847320-informatsiya-o-proizoshedshih-pojarah-i-provedennoy-profilakticheskoy-rabote-za-sutki.html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EF696-6C9C-4E04-AB6F-B24DFC54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2298</Words>
  <Characters>13099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2023-06-03T19:10:00Z</dcterms:modified>
</cp:coreProperties>
</file>