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04 июня - 05 июня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04 июня - 05 июня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грозе и сильном ветре в Пермском крае 5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сообщили о неблагоприятных метеорологических явлениях, которые ожидаются 5 июня. Завтра в регионе возможны грозы и сильный ветер с порывами до 20 метров в секунду.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грозе и сильном ветре в Пермском крае 5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сообщили о неблагоприятных метеорологических явлениях, которые ожидаются 5 июня. Завтра в регионе возможны грозы и сильный ветер с порывами до 20 метров в секунду.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МЧС предупредили о грозе и сильном ветре в Пермском крае 5 июня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сообщили о неблагоприятных метеорологических явлениях, которые ожидаются 5 июня. Завтра в регионе возможны грозы и сильный ветер с порывами до 20 метров в секунду.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выпал град размером с куриное яйцо.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предупредили в telegram-канале пресс-службы главного управления МЧС России по Пермскому краю со ссылкой на ЦГМС Прикамья.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Березовском округе Прикамья выпал крупный град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выпал град размером с куриное яйцо. Фото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URA.RU писало, что на Пермский край надвигается гроза и сильный ветер. Об этом предупредили в telegram-канале пресс-службы главного управления МЧС России по Пермскому краю со ссылкой на ЦГМС Прикамья.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26 пермских пожарных-десантников помогают тушить лесной пожар в Свердловской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Накануне пермские пожарные приступили к тушению лесного пожара на территории Свердловской области. Как сообщает Пермский лесопожарный центр, в соседний регион отправились 26 пожарных-десантников. Они продолжат работать в Свердловской области до стабилизации лесопожарной обстановки.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ИА "Текст"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вывели из горящего дома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4 июня около половину второго ночи поступило сообщение о пожаре в жилом доме на ул. Ласьвинская в Перми.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двух человек из горящей квартиры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Причиной пожара послужило неосторожное обращение с огнем.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огнеборцы спасли двух человек на ночном пожаре. Сообщение о возгорании дома по ул. Ласьвинской поступило в час ночи.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вывели из горящего дома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4 июня около половину второго ночи поступило сообщение о пожаре в жилом доме на ул. Ласьвинская в Перми.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вывели из горящего дома двух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по Пермскому краю, 4 июня около половину второго ночи поступило сообщение о пожаре в жилом доме на ул. Ласьвинская в Перми.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двух человек из горящего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рассказали, что ночью 4 июня из горящего дома в Перми спасли двух человек. Пожар произошел в многоквартирном доме по улице Ласьвинской.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придет гроза и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предупредили в telegram-канале пресс-службы главного управления МЧС России по Пермскому краю со ссылкой на ЦГМС Прикамья.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«Ночью 5 июня на территории края ожидается гроза с порывами ветра 15-20 м/с. Водителям рекомендуем соблюдать скоростной режим и дистанцию, избегать резких маневров и торможений», — написано в посте.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придет гроза и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предупредили в telegram-канале пресс-службы главного управления МЧС России по Пермскому краю со ссылкой на ЦГМС Прикамья.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«Ночью 5 июня на территории края ожидается гроза с порывами ветра 15-20 м/с. Водителям рекомендуем соблюдать скоростной режим и дистанцию, избегать резких маневров и торможений», — написано в посте.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из огня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сообщается в telegram-канале пресс-службы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поступило 4 июня в 01 час 22 минуты. Пожарные вывели по лестничному маршу из квартир пятого этажа двух человек», — написано в посте.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пожарные спасли из огня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сообщается в telegram-канале пресс-службы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поступило 4 июня в 01 час 22 минуты. Пожарные вывели по лестничному маршу из квартир пятого этажа двух человек», — написано в посте.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-news.net/incident/2023/06/04/227033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groze-i-silnom-vetre-v-permskom/117867750/" TargetMode="External" Type="http://schemas.openxmlformats.org/officeDocument/2006/relationships/hyperlink" /><Relationship Id="rId19" Target="https://www.business-class.su/news/2023/06/04/v-mchs-predupredili-o-groze-i-silnom-vetre-v-permskom-krae-5-iyunya" TargetMode="External" Type="http://schemas.openxmlformats.org/officeDocument/2006/relationships/hyperlink" /><Relationship Id="rId20" Target="http://gorodskoyportal.ru/ekaterinburg/news/news/83544196/" TargetMode="External" Type="http://schemas.openxmlformats.org/officeDocument/2006/relationships/hyperlink" /><Relationship Id="rId21" Target="https://ura.news/news/1052655122" TargetMode="External" Type="http://schemas.openxmlformats.org/officeDocument/2006/relationships/hyperlink" /><Relationship Id="rId22" Target="https://chitaitext.ru/novosti/26-permskikh-pozharnykh-desantnikov-pomogayut-tushit-lesnoy-pozhar-v-sverdlovskoy-oblasti/" TargetMode="External" Type="http://schemas.openxmlformats.org/officeDocument/2006/relationships/hyperlink" /><Relationship Id="rId23" Target="https://perm.bezformata.com/listnews/permi-pozharnie-viveli-iz-goryashego/117863975/" TargetMode="External" Type="http://schemas.openxmlformats.org/officeDocument/2006/relationships/hyperlink" /><Relationship Id="rId24" Target="https://russia24.pro/perm/351187938/" TargetMode="External" Type="http://schemas.openxmlformats.org/officeDocument/2006/relationships/hyperlink" /><Relationship Id="rId25" Target="https://kungur.bezformata.com/listnews/mchs-informiruet-o-pozharah-za-sutki/117863690/" TargetMode="External" Type="http://schemas.openxmlformats.org/officeDocument/2006/relationships/hyperlink" /><Relationship Id="rId26" Target="https://www.newsko.ru/news/nk-7712170.html" TargetMode="External" Type="http://schemas.openxmlformats.org/officeDocument/2006/relationships/hyperlink" /><Relationship Id="rId27" Target="http://gorodskoyportal.ru/perm/news/news/83542587/" TargetMode="External" Type="http://schemas.openxmlformats.org/officeDocument/2006/relationships/hyperlink" /><Relationship Id="rId28" Target="https://perm.bezformata.com/listnews/spasli-dvuh-chelovek-iz-goryashego/117863474/" TargetMode="External" Type="http://schemas.openxmlformats.org/officeDocument/2006/relationships/hyperlink" /><Relationship Id="rId29" Target="https://ura.news/news/1052655098" TargetMode="External" Type="http://schemas.openxmlformats.org/officeDocument/2006/relationships/hyperlink" /><Relationship Id="rId30" Target="http://gorodskoyportal.ru/ekaterinburg/news/news/83542092/" TargetMode="External" Type="http://schemas.openxmlformats.org/officeDocument/2006/relationships/hyperlink" /><Relationship Id="rId31" Target="https://adm-lysva.ru/about/info/news/48206/" TargetMode="External" Type="http://schemas.openxmlformats.org/officeDocument/2006/relationships/hyperlink" /><Relationship Id="rId32" Target="http://gorodskoyportal.ru/ekaterinburg/news/news/83541187/" TargetMode="External" Type="http://schemas.openxmlformats.org/officeDocument/2006/relationships/hyperlink" /><Relationship Id="rId33" Target="https://ura.news/news/1052655091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2023-06-04T21:11:41Z</dcterms:modified>
</cp:coreProperties>
</file>