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36FE" w:rsidRDefault="00261F46">
      <w:pPr>
        <w:spacing w:before="100" w:line="276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3458210</wp:posOffset>
                </wp:positionV>
                <wp:extent cx="3455581" cy="2084400"/>
                <wp:effectExtent l="0" t="0" r="0" b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5581" cy="208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436FE" w:rsidRDefault="00261F46">
                            <w:pPr>
                              <w:spacing w:after="240"/>
                              <w:jc w:val="center"/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  <w:t>МЧС РОССИИ</w:t>
                            </w:r>
                          </w:p>
                          <w:p w:rsidR="00A436FE" w:rsidRDefault="00261F46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  <w:t>ИНФОРМАЦИОННАЯ КАРТИНА ДНЯ</w:t>
                            </w:r>
                          </w:p>
                          <w:p w:rsidR="00A436FE" w:rsidRDefault="00A436FE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</w:p>
                          <w:p w:rsidR="00A436FE" w:rsidRDefault="00261F46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05 июня - 06 июня 2023 г.</w:t>
                            </w:r>
                          </w:p>
                          <w:p w:rsidR="00A436FE" w:rsidRDefault="00261F46"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(00:00 - 23:59)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left:0;text-align:left;margin-left:243pt;margin-top:272.3pt;width:272.1pt;height:16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" fillcolor="white [3201]" stroked="f" strokeweight="1pt">
                <v:textbox>
                  <w:txbxContent>
                    <w:p w:rsidR="00A436FE" w:rsidRDefault="00261F46">
                      <w:pPr>
                        <w:spacing w:after="240"/>
                        <w:jc w:val="center"/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  <w:t>МЧС РОССИИ</w:t>
                      </w:r>
                    </w:p>
                    <w:p w:rsidR="00A436FE" w:rsidRDefault="00261F46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  <w:t>ИНФОРМАЦИОННАЯ КАРТИНА ДНЯ</w:t>
                      </w:r>
                    </w:p>
                    <w:p w:rsidR="00A436FE" w:rsidRDefault="00A436FE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</w:p>
                    <w:p w:rsidR="00A436FE" w:rsidRDefault="00261F46">
                      <w:pPr>
                        <w:jc w:val="center"/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05 июня - 06 июня 2023 г.</w:t>
                      </w:r>
                    </w:p>
                    <w:p w:rsidR="00A436FE" w:rsidRDefault="00261F46">
                      <w:pPr>
                        <w:spacing w:before="120"/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(00:00 - 23:59)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>
            <wp:extent cx="6701883" cy="9173210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6251" cy="9179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36FE" w:rsidRDefault="00261F46">
      <w:pPr>
        <w:tabs>
          <w:tab w:val="right" w:pos="10205"/>
        </w:tabs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lastRenderedPageBreak/>
        <w:tab/>
      </w:r>
    </w:p>
    <w:p w:rsidR="00A436FE" w:rsidRDefault="00261F46">
      <w:pPr>
        <w:pStyle w:val="a9"/>
        <w:jc w:val="center"/>
        <w:rPr>
          <w:noProof/>
        </w:rPr>
      </w:pPr>
      <w:bookmarkStart w:id="0" w:name="GPT_contents"/>
      <w:r>
        <w:rPr>
          <w:rFonts w:ascii="Times New Roman" w:hAnsi="Times New Roman"/>
          <w:b/>
          <w:bCs/>
          <w:color w:val="auto"/>
          <w:sz w:val="28"/>
          <w:szCs w:val="28"/>
        </w:rPr>
        <w:t>Оглавление</w:t>
      </w:r>
      <w:bookmarkEnd w:id="0"/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begin"/>
      </w:r>
      <w:r>
        <w:rPr>
          <w:rFonts w:ascii="Times New Roman" w:hAnsi="Times New Roman"/>
          <w:b/>
          <w:bCs/>
          <w:color w:val="auto"/>
          <w:sz w:val="28"/>
          <w:szCs w:val="28"/>
        </w:rPr>
        <w:instrText xml:space="preserve"> TOC \o "1-1" \h \z \t "Заголовок 3;2;Подзаголовок;2" </w:instrText>
      </w:r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separate"/>
      </w:r>
    </w:p>
    <w:p w:rsidR="00A436FE" w:rsidRDefault="00261F46">
      <w:pPr>
        <w:pStyle w:val="11"/>
        <w:rPr>
          <w:rFonts w:asciiTheme="minorHAnsi" w:eastAsiaTheme="minorEastAsia" w:hAnsiTheme="minorHAnsi" w:cstheme="minorBidi"/>
          <w:b w:val="0"/>
          <w:bCs w:val="0"/>
          <w:iCs w:val="0"/>
          <w:caps w:val="0"/>
          <w:sz w:val="22"/>
          <w:szCs w:val="22"/>
        </w:rPr>
      </w:pPr>
      <w:hyperlink w:anchor="_Toc123318657" w:history="1">
        <w:r>
          <w:rPr>
            <w:rStyle w:val="a5"/>
          </w:rPr>
          <w:t>Нажмите F9 для обновления содержания</w:t>
        </w:r>
        <w:r>
          <w:rPr>
            <w:rStyle w:val="a5"/>
          </w:rPr>
          <w:br/>
        </w:r>
        <w:r>
          <w:t>или в контекстном меню выберите пункт «Обновить поле»</w:t>
        </w:r>
        <w:r>
          <w:br/>
          <w:t>выберите «обновить целиком» и нажмите «ОК»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_Toc123318657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A436FE" w:rsidRDefault="00261F46">
      <w:pPr>
        <w:pStyle w:val="Base"/>
      </w:pPr>
      <w:r>
        <w:fldChar w:fldCharType="end"/>
      </w:r>
    </w:p>
    <w:p w:rsidR="00A436FE" w:rsidRDefault="00261F46">
      <w:pPr>
        <w:pStyle w:val="Base"/>
      </w:pPr>
      <w:r>
        <w:br w:type="page"/>
      </w:r>
    </w:p>
    <w:p w:rsidR="00A436FE" w:rsidRDefault="00261F46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 xml:space="preserve">Мои безопасные </w:t>
      </w:r>
      <w:r>
        <w:rPr>
          <w:rFonts w:ascii="Times New Roman" w:hAnsi="Times New Roman" w:cs="Times New Roman"/>
          <w:b/>
          <w:sz w:val="24"/>
        </w:rPr>
        <w:t>каникулы 2023</w:t>
      </w:r>
    </w:p>
    <w:p w:rsidR="00A436FE" w:rsidRDefault="00261F4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Ежедневно, сотрудники подразделений Главного управления МЧС России по Пермскому краю проводят профилактические мероприятия в рамках Всероссийской акции «Мои безопасные каникулы».</w:t>
      </w:r>
    </w:p>
    <w:p w:rsidR="00A436FE" w:rsidRDefault="00261F4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Акция проводится ежегодно в целях обеспечения у подрастающего поколения эффективного усвоения теоретических знаний, полученных в рамках уроков и практических занятий по основам безопасности жизнедеятельности. </w:t>
      </w:r>
      <w:hyperlink r:id="rId9" w:history="1">
        <w:r>
          <w:rPr>
            <w:rStyle w:val="a5"/>
            <w:rFonts w:ascii="Times New Roman" w:hAnsi="Times New Roman" w:cs="Times New Roman"/>
            <w:sz w:val="24"/>
          </w:rPr>
          <w:t>Seldon.News</w:t>
        </w:r>
      </w:hyperlink>
    </w:p>
    <w:p w:rsidR="00A436FE" w:rsidRDefault="00A436FE">
      <w:pPr>
        <w:pStyle w:val="aff4"/>
        <w:rPr>
          <w:rFonts w:ascii="Times New Roman" w:hAnsi="Times New Roman" w:cs="Times New Roman"/>
          <w:sz w:val="24"/>
        </w:rPr>
      </w:pPr>
    </w:p>
    <w:p w:rsidR="00A436FE" w:rsidRDefault="00261F46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Прикамье объявлен чрезвычайный класс пожарной опасности</w:t>
      </w:r>
    </w:p>
    <w:p w:rsidR="00A436FE" w:rsidRDefault="00261F4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 этом сообщает «Рифей» со ссылкой на ГУ МЧС России по Пермскому краю.</w:t>
      </w:r>
    </w:p>
    <w:p w:rsidR="00A436FE" w:rsidRDefault="00261F4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 территории двух муниципальных образований установлено ограничение пребывания граждан в леса</w:t>
      </w:r>
      <w:r>
        <w:rPr>
          <w:rFonts w:ascii="Times New Roman" w:hAnsi="Times New Roman" w:cs="Times New Roman"/>
          <w:sz w:val="24"/>
        </w:rPr>
        <w:t xml:space="preserve">х </w:t>
      </w:r>
      <w:hyperlink r:id="rId10" w:history="1">
        <w:r>
          <w:rPr>
            <w:rStyle w:val="a5"/>
            <w:rFonts w:ascii="Times New Roman" w:hAnsi="Times New Roman" w:cs="Times New Roman"/>
            <w:sz w:val="24"/>
          </w:rPr>
          <w:t>Новый Компаньон</w:t>
        </w:r>
      </w:hyperlink>
    </w:p>
    <w:p w:rsidR="00A436FE" w:rsidRDefault="00A436FE">
      <w:pPr>
        <w:pStyle w:val="aff4"/>
        <w:rPr>
          <w:rFonts w:ascii="Times New Roman" w:hAnsi="Times New Roman" w:cs="Times New Roman"/>
          <w:sz w:val="24"/>
        </w:rPr>
      </w:pPr>
    </w:p>
    <w:p w:rsidR="00A436FE" w:rsidRDefault="00261F46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Мои безопасные каникулы 2023</w:t>
      </w:r>
    </w:p>
    <w:p w:rsidR="00A436FE" w:rsidRDefault="00261F4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Ежедневно, сотрудники подразделений Главного управления МЧС России по Пермскому краю проводят профилактические мероприятия в рамках Всероссийской акц</w:t>
      </w:r>
      <w:r>
        <w:rPr>
          <w:rFonts w:ascii="Times New Roman" w:hAnsi="Times New Roman" w:cs="Times New Roman"/>
          <w:sz w:val="24"/>
        </w:rPr>
        <w:t>ии «Мои безопасные каникулы».</w:t>
      </w:r>
    </w:p>
    <w:p w:rsidR="00A436FE" w:rsidRDefault="00261F4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Акция проводится ежегодно в целях обеспечения у подрастающего поколения эффективного усвоения теоретических знаний, полученных в рамках уроков и практических занятий по основам безопасности жизнедеятельности. </w:t>
      </w:r>
      <w:hyperlink r:id="rId11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A436FE" w:rsidRDefault="00A436FE">
      <w:pPr>
        <w:pStyle w:val="aff4"/>
        <w:rPr>
          <w:rFonts w:ascii="Times New Roman" w:hAnsi="Times New Roman" w:cs="Times New Roman"/>
          <w:sz w:val="24"/>
        </w:rPr>
      </w:pPr>
    </w:p>
    <w:p w:rsidR="00A436FE" w:rsidRDefault="00261F46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Пермском крае объявлен чрезвычайный класс пожарной опасности с 6 по 9 июня</w:t>
      </w:r>
    </w:p>
    <w:p w:rsidR="00A436FE" w:rsidRDefault="00261F4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 этом предупреждает управление МЧС по Пермскому краю. Риск возникновения лесных пож</w:t>
      </w:r>
      <w:r>
        <w:rPr>
          <w:rFonts w:ascii="Times New Roman" w:hAnsi="Times New Roman" w:cs="Times New Roman"/>
          <w:sz w:val="24"/>
        </w:rPr>
        <w:t>аров сохраняется в Пермском крае с 6 по 9 июня.</w:t>
      </w:r>
    </w:p>
    <w:p w:rsidR="00A436FE" w:rsidRDefault="00261F4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Напомним, ранее на территории Пермского края был введен особый противопожарный режим.  </w:t>
      </w:r>
      <w:hyperlink r:id="rId12" w:history="1">
        <w:r>
          <w:rPr>
            <w:rStyle w:val="a5"/>
            <w:rFonts w:ascii="Times New Roman" w:hAnsi="Times New Roman" w:cs="Times New Roman"/>
            <w:sz w:val="24"/>
          </w:rPr>
          <w:t>Лента новостей Перми</w:t>
        </w:r>
      </w:hyperlink>
    </w:p>
    <w:p w:rsidR="00A436FE" w:rsidRDefault="00A436FE">
      <w:pPr>
        <w:pStyle w:val="aff4"/>
        <w:rPr>
          <w:rFonts w:ascii="Times New Roman" w:hAnsi="Times New Roman" w:cs="Times New Roman"/>
          <w:sz w:val="24"/>
        </w:rPr>
      </w:pPr>
    </w:p>
    <w:p w:rsidR="00A436FE" w:rsidRDefault="00261F46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с 6 по 9 июня В Пермском крае вв</w:t>
      </w:r>
      <w:r>
        <w:rPr>
          <w:rFonts w:ascii="Times New Roman" w:hAnsi="Times New Roman" w:cs="Times New Roman"/>
          <w:b/>
          <w:sz w:val="24"/>
        </w:rPr>
        <w:t>еден запрет на разведение открытого огня и сжигание мусора из-за высокого риска лесных пожаров</w:t>
      </w:r>
    </w:p>
    <w:p w:rsidR="00A436FE" w:rsidRDefault="00261F4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Согласно предупреждению управления МЧС по Пермскому краю, в регионе сохраняется чрезвычайная пожарная опасность, соответствующая 5 классу горимости. Риск возникн</w:t>
      </w:r>
      <w:r>
        <w:rPr>
          <w:rFonts w:ascii="Times New Roman" w:hAnsi="Times New Roman" w:cs="Times New Roman"/>
          <w:sz w:val="24"/>
        </w:rPr>
        <w:t xml:space="preserve">овения лесных пожаров остается высоким в период с 6 по 9 июня.  </w:t>
      </w:r>
      <w:hyperlink r:id="rId13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A436FE" w:rsidRDefault="00A436FE">
      <w:pPr>
        <w:pStyle w:val="aff4"/>
        <w:rPr>
          <w:rFonts w:ascii="Times New Roman" w:hAnsi="Times New Roman" w:cs="Times New Roman"/>
          <w:sz w:val="24"/>
        </w:rPr>
      </w:pPr>
    </w:p>
    <w:p w:rsidR="00A436FE" w:rsidRDefault="00261F46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Ночью в Перми сгорел киоск по продаже овощей и фруктов</w:t>
      </w:r>
    </w:p>
    <w:p w:rsidR="00A436FE" w:rsidRDefault="00261F4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Травмированных и погибших на пожаре нет, предварительная площадь пожара составила 12 квадратных метров", - уточнил Кирилл Боровских, сотрудник пресс-службы ГУ МЧС России по Пермскому краю. </w:t>
      </w:r>
      <w:hyperlink r:id="rId14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A436FE" w:rsidRDefault="00A436FE">
      <w:pPr>
        <w:pStyle w:val="aff4"/>
        <w:rPr>
          <w:rFonts w:ascii="Times New Roman" w:hAnsi="Times New Roman" w:cs="Times New Roman"/>
          <w:sz w:val="24"/>
        </w:rPr>
      </w:pPr>
    </w:p>
    <w:p w:rsidR="00A436FE" w:rsidRDefault="00261F46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Ночью в Перми сгорел киоск по продаже овощей и фруктов</w:t>
      </w:r>
    </w:p>
    <w:p w:rsidR="00A436FE" w:rsidRDefault="00261F4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Травмированных и погибших на пожаре нет, предварительная площадь пожара составила 12 квадратных метров", - уточнил Кирилл Боровских, сотрудник пресс-с</w:t>
      </w:r>
      <w:r>
        <w:rPr>
          <w:rFonts w:ascii="Times New Roman" w:hAnsi="Times New Roman" w:cs="Times New Roman"/>
          <w:sz w:val="24"/>
        </w:rPr>
        <w:t xml:space="preserve">лужбы ГУ МЧС России по Пермскому краю. </w:t>
      </w:r>
      <w:hyperlink r:id="rId15" w:history="1">
        <w:r>
          <w:rPr>
            <w:rStyle w:val="a5"/>
            <w:rFonts w:ascii="Times New Roman" w:hAnsi="Times New Roman" w:cs="Times New Roman"/>
            <w:sz w:val="24"/>
          </w:rPr>
          <w:t>ГТРК "Пермь"</w:t>
        </w:r>
      </w:hyperlink>
    </w:p>
    <w:p w:rsidR="00A436FE" w:rsidRDefault="00A436FE">
      <w:pPr>
        <w:pStyle w:val="aff4"/>
        <w:rPr>
          <w:rFonts w:ascii="Times New Roman" w:hAnsi="Times New Roman" w:cs="Times New Roman"/>
          <w:sz w:val="24"/>
        </w:rPr>
      </w:pPr>
    </w:p>
    <w:p w:rsidR="00A436FE" w:rsidRDefault="00261F46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Пермском крае двое детей пострадали во время пожара</w:t>
      </w:r>
    </w:p>
    <w:p w:rsidR="00A436FE" w:rsidRDefault="00261F4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 этом сообщает ГУ МЧС по Пермскому краю.</w:t>
      </w:r>
    </w:p>
    <w:p w:rsidR="00A436FE" w:rsidRDefault="00261F4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Инцидент произошел 4 июня в п</w:t>
      </w:r>
      <w:r>
        <w:rPr>
          <w:rFonts w:ascii="Times New Roman" w:hAnsi="Times New Roman" w:cs="Times New Roman"/>
          <w:sz w:val="24"/>
        </w:rPr>
        <w:t xml:space="preserve">оселке Сылва. В переулке Заводской горел мусор.  </w:t>
      </w:r>
      <w:hyperlink r:id="rId16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A436FE" w:rsidRDefault="00A436FE">
      <w:pPr>
        <w:pStyle w:val="aff4"/>
        <w:rPr>
          <w:rFonts w:ascii="Times New Roman" w:hAnsi="Times New Roman" w:cs="Times New Roman"/>
          <w:sz w:val="24"/>
        </w:rPr>
      </w:pPr>
    </w:p>
    <w:p w:rsidR="00A436FE" w:rsidRDefault="00261F46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МЧС предупреждает о чрезвычайной пожарной опасности в Пермском крае с 6 по 9 июня</w:t>
      </w:r>
    </w:p>
    <w:p w:rsidR="00A436FE" w:rsidRDefault="00261F4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Главное управление МЧС России по Пермскому краю рекомендует соблюдать требования пожарной безопасности. Будьте предельно аккуратны при разведении костров, топке печей в банях, разведении открытого огня в парках и на сельхозугодиях», - предупреждают в МЧС. </w:t>
      </w:r>
      <w:hyperlink r:id="rId17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A436FE" w:rsidRDefault="00A436FE">
      <w:pPr>
        <w:pStyle w:val="aff4"/>
        <w:rPr>
          <w:rFonts w:ascii="Times New Roman" w:hAnsi="Times New Roman" w:cs="Times New Roman"/>
          <w:sz w:val="24"/>
        </w:rPr>
      </w:pPr>
    </w:p>
    <w:p w:rsidR="00A436FE" w:rsidRDefault="00261F46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На территории двух муниципалитетов Пермского края запрещено посещение лесов</w:t>
      </w:r>
    </w:p>
    <w:p w:rsidR="00A436FE" w:rsidRDefault="00261F4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 этом сообщают в ГУ МЧС по Пермскому краю.</w:t>
      </w:r>
    </w:p>
    <w:p w:rsidR="00A436FE" w:rsidRDefault="00261F4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связи</w:t>
      </w:r>
      <w:r>
        <w:rPr>
          <w:rFonts w:ascii="Times New Roman" w:hAnsi="Times New Roman" w:cs="Times New Roman"/>
          <w:sz w:val="24"/>
        </w:rPr>
        <w:t xml:space="preserve"> с чрезвычайной пожарной опасностью ограничивается пребывание граждан в лесах, а также въезд в них транспортных средств за исключением сквозного проезда по дорогам общего пользования на территории Осинского лесничества с 5 июня по 9 июня включительно.  </w:t>
      </w:r>
      <w:hyperlink r:id="rId18" w:history="1">
        <w:r>
          <w:rPr>
            <w:rStyle w:val="a5"/>
            <w:rFonts w:ascii="Times New Roman" w:hAnsi="Times New Roman" w:cs="Times New Roman"/>
            <w:sz w:val="24"/>
          </w:rPr>
          <w:t>Properm.ru</w:t>
        </w:r>
      </w:hyperlink>
    </w:p>
    <w:p w:rsidR="00A436FE" w:rsidRDefault="00A436FE">
      <w:pPr>
        <w:pStyle w:val="aff4"/>
        <w:rPr>
          <w:rFonts w:ascii="Times New Roman" w:hAnsi="Times New Roman" w:cs="Times New Roman"/>
          <w:sz w:val="24"/>
        </w:rPr>
      </w:pPr>
    </w:p>
    <w:p w:rsidR="00A436FE" w:rsidRDefault="00261F46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Чайковском противопожарный режим введён до 30 июня</w:t>
      </w:r>
    </w:p>
    <w:p w:rsidR="00A436FE" w:rsidRDefault="00261F4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напом</w:t>
      </w:r>
      <w:r>
        <w:rPr>
          <w:rFonts w:ascii="Times New Roman" w:hAnsi="Times New Roman" w:cs="Times New Roman"/>
          <w:sz w:val="24"/>
        </w:rPr>
        <w:t>инает, в настоящее время на территории 22 муниципальных образований Пермского края действует особый противопожарный режим</w:t>
      </w:r>
    </w:p>
    <w:p w:rsidR="00A436FE" w:rsidRDefault="00261F4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Сроки действия противопожарного режима в каждом муниципалитете разные.  </w:t>
      </w:r>
      <w:hyperlink r:id="rId19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A436FE" w:rsidRDefault="00A436FE">
      <w:pPr>
        <w:pStyle w:val="aff4"/>
        <w:rPr>
          <w:rFonts w:ascii="Times New Roman" w:hAnsi="Times New Roman" w:cs="Times New Roman"/>
          <w:sz w:val="24"/>
        </w:rPr>
      </w:pPr>
    </w:p>
    <w:p w:rsidR="00A436FE" w:rsidRDefault="00261F46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МЧС информирует о произошедших пожарах за сутки (04 июня 2023 года)</w:t>
      </w:r>
    </w:p>
    <w:p w:rsidR="00A436FE" w:rsidRDefault="00261F4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напоминает, в настоящее время на территории 22 муниципальных образов</w:t>
      </w:r>
      <w:r>
        <w:rPr>
          <w:rFonts w:ascii="Times New Roman" w:hAnsi="Times New Roman" w:cs="Times New Roman"/>
          <w:sz w:val="24"/>
        </w:rPr>
        <w:t>аний Пермского края действует особый противопожарный режим:</w:t>
      </w:r>
    </w:p>
    <w:p w:rsidR="00A436FE" w:rsidRDefault="00261F4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в Чайковском городском округе особый противопожарный режим будет действовать по 30.06.2023 г.; </w:t>
      </w:r>
      <w:hyperlink r:id="rId20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A436FE" w:rsidRDefault="00A436FE">
      <w:pPr>
        <w:pStyle w:val="aff4"/>
        <w:rPr>
          <w:rFonts w:ascii="Times New Roman" w:hAnsi="Times New Roman" w:cs="Times New Roman"/>
          <w:sz w:val="24"/>
        </w:rPr>
      </w:pPr>
    </w:p>
    <w:p w:rsidR="00A436FE" w:rsidRDefault="00261F46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Главное управление МЧС России по Пермскому краю информирует:</w:t>
      </w:r>
    </w:p>
    <w:p w:rsidR="00A436FE" w:rsidRDefault="00261F4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напоминает, в настоящее время на территории 22 муниципальных образований Пермского края действует особый противопожарны</w:t>
      </w:r>
      <w:r>
        <w:rPr>
          <w:rFonts w:ascii="Times New Roman" w:hAnsi="Times New Roman" w:cs="Times New Roman"/>
          <w:sz w:val="24"/>
        </w:rPr>
        <w:t>й режим:</w:t>
      </w:r>
    </w:p>
    <w:p w:rsidR="00A436FE" w:rsidRDefault="00261F4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в Чайковском городском округе особый противопожарный режим будет действовать по 30.06.2023 г.; </w:t>
      </w:r>
      <w:hyperlink r:id="rId21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A436FE" w:rsidRDefault="00A436FE">
      <w:pPr>
        <w:pStyle w:val="aff4"/>
        <w:rPr>
          <w:rFonts w:ascii="Times New Roman" w:hAnsi="Times New Roman" w:cs="Times New Roman"/>
          <w:sz w:val="24"/>
        </w:rPr>
      </w:pPr>
    </w:p>
    <w:p w:rsidR="00A436FE" w:rsidRDefault="00261F46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 Березниках ребенок чуть не </w:t>
      </w:r>
      <w:r>
        <w:rPr>
          <w:rFonts w:ascii="Times New Roman" w:hAnsi="Times New Roman" w:cs="Times New Roman"/>
          <w:b/>
          <w:sz w:val="24"/>
        </w:rPr>
        <w:t>выпал из открытого окна - Непермские новости</w:t>
      </w:r>
    </w:p>
    <w:p w:rsidR="00A436FE" w:rsidRDefault="00261F4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пресс-службе ГУ МЧС по Пермскому краю рассказали, что сообщение об инциденте поступило в 16:49. На место прибыли пятеро пожарных и две единицы техники. Спасатели разделились: одни начали поднимать по лестнице,</w:t>
      </w:r>
      <w:r>
        <w:rPr>
          <w:rFonts w:ascii="Times New Roman" w:hAnsi="Times New Roman" w:cs="Times New Roman"/>
          <w:sz w:val="24"/>
        </w:rPr>
        <w:t xml:space="preserve"> а вторые зашли в подъезд и стучались в дверь квартиры.  </w:t>
      </w:r>
      <w:hyperlink r:id="rId22" w:history="1">
        <w:r>
          <w:rPr>
            <w:rStyle w:val="a5"/>
            <w:rFonts w:ascii="Times New Roman" w:hAnsi="Times New Roman" w:cs="Times New Roman"/>
            <w:sz w:val="24"/>
          </w:rPr>
          <w:t>Непермь</w:t>
        </w:r>
      </w:hyperlink>
    </w:p>
    <w:p w:rsidR="00A436FE" w:rsidRDefault="00A436FE">
      <w:pPr>
        <w:pStyle w:val="aff4"/>
        <w:rPr>
          <w:rFonts w:ascii="Times New Roman" w:hAnsi="Times New Roman" w:cs="Times New Roman"/>
          <w:sz w:val="24"/>
        </w:rPr>
      </w:pPr>
    </w:p>
    <w:p w:rsidR="00A436FE" w:rsidRDefault="00261F46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Информация о произошедших пожарах и проведенной профилактическо</w:t>
      </w:r>
      <w:r>
        <w:rPr>
          <w:rFonts w:ascii="Times New Roman" w:hAnsi="Times New Roman" w:cs="Times New Roman"/>
          <w:b/>
          <w:sz w:val="24"/>
        </w:rPr>
        <w:t>й работе за сутки (04 июня 2023 года)</w:t>
      </w:r>
    </w:p>
    <w:p w:rsidR="00A436FE" w:rsidRDefault="00261F4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напоминает, в настоящее время на территории 22 муниципальных образований Пермского края действует особый противопожарный режим:</w:t>
      </w:r>
    </w:p>
    <w:p w:rsidR="00A436FE" w:rsidRDefault="00261F4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— в Чайковском городском округе особый про</w:t>
      </w:r>
      <w:r>
        <w:rPr>
          <w:rFonts w:ascii="Times New Roman" w:hAnsi="Times New Roman" w:cs="Times New Roman"/>
          <w:sz w:val="24"/>
        </w:rPr>
        <w:t xml:space="preserve">тивопожарный режим будет действовать по 30.06.2023 г.; </w:t>
      </w:r>
      <w:hyperlink r:id="rId23" w:history="1">
        <w:r>
          <w:rPr>
            <w:rStyle w:val="a5"/>
            <w:rFonts w:ascii="Times New Roman" w:hAnsi="Times New Roman" w:cs="Times New Roman"/>
            <w:sz w:val="24"/>
          </w:rPr>
          <w:t>Rusnews.online</w:t>
        </w:r>
      </w:hyperlink>
    </w:p>
    <w:p w:rsidR="00A436FE" w:rsidRDefault="00A436FE">
      <w:pPr>
        <w:pStyle w:val="aff4"/>
        <w:rPr>
          <w:rFonts w:ascii="Times New Roman" w:hAnsi="Times New Roman" w:cs="Times New Roman"/>
          <w:sz w:val="24"/>
        </w:rPr>
      </w:pPr>
    </w:p>
    <w:p w:rsidR="00A436FE" w:rsidRDefault="00261F46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Информация о произошедших пожарах и прове</w:t>
      </w:r>
      <w:r>
        <w:rPr>
          <w:rFonts w:ascii="Times New Roman" w:hAnsi="Times New Roman" w:cs="Times New Roman"/>
          <w:b/>
          <w:sz w:val="24"/>
        </w:rPr>
        <w:t>денной профилактической работе за сутки (03 июня 2023 года)</w:t>
      </w:r>
    </w:p>
    <w:p w:rsidR="00A436FE" w:rsidRDefault="00261F4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напоминает, в настоящее время на территории 22 муниципальных образований Пермского края действует особый противопожарный режим:</w:t>
      </w:r>
    </w:p>
    <w:p w:rsidR="00A436FE" w:rsidRDefault="00261F4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— в Чайковском город</w:t>
      </w:r>
      <w:r>
        <w:rPr>
          <w:rFonts w:ascii="Times New Roman" w:hAnsi="Times New Roman" w:cs="Times New Roman"/>
          <w:sz w:val="24"/>
        </w:rPr>
        <w:t xml:space="preserve">ском округе особый противопожарный режим будет действовать по 30.06.2023 г.; </w:t>
      </w:r>
      <w:hyperlink r:id="rId24" w:history="1">
        <w:r>
          <w:rPr>
            <w:rStyle w:val="a5"/>
            <w:rFonts w:ascii="Times New Roman" w:hAnsi="Times New Roman" w:cs="Times New Roman"/>
            <w:sz w:val="24"/>
          </w:rPr>
          <w:t>Rusnews.online</w:t>
        </w:r>
      </w:hyperlink>
    </w:p>
    <w:p w:rsidR="00A436FE" w:rsidRDefault="00A436FE">
      <w:pPr>
        <w:pStyle w:val="aff4"/>
        <w:rPr>
          <w:rFonts w:ascii="Times New Roman" w:hAnsi="Times New Roman" w:cs="Times New Roman"/>
          <w:sz w:val="24"/>
        </w:rPr>
      </w:pPr>
    </w:p>
    <w:p w:rsidR="00A436FE" w:rsidRDefault="00261F46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 Березниках из </w:t>
      </w:r>
      <w:r>
        <w:rPr>
          <w:rFonts w:ascii="Times New Roman" w:hAnsi="Times New Roman" w:cs="Times New Roman"/>
          <w:b/>
          <w:sz w:val="24"/>
        </w:rPr>
        <w:t>окна 11-го этажа едва не выпал ребенок</w:t>
      </w:r>
    </w:p>
    <w:p w:rsidR="00A436FE" w:rsidRDefault="00261F4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 этом сообщает пресс-служба ГУ МЧС России по Пермскому краю.</w:t>
      </w:r>
    </w:p>
    <w:p w:rsidR="00A436FE" w:rsidRDefault="00261F4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Дверь открыла старшая сестра мальчика, которая была дома и уснула. В итоге двухлетнего мальчика сняли с окна внутри квартиры. </w:t>
      </w:r>
      <w:hyperlink r:id="rId25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A436FE" w:rsidRDefault="00A436FE">
      <w:pPr>
        <w:pStyle w:val="aff4"/>
        <w:rPr>
          <w:rFonts w:ascii="Times New Roman" w:hAnsi="Times New Roman" w:cs="Times New Roman"/>
          <w:sz w:val="24"/>
        </w:rPr>
      </w:pPr>
    </w:p>
    <w:p w:rsidR="00A436FE" w:rsidRDefault="00261F46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Перми ночью 4 июня был пожар в здание по улице Ласьвинская</w:t>
      </w:r>
    </w:p>
    <w:p w:rsidR="00A436FE" w:rsidRDefault="00261F4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 этом сообщает пресс-служба ГУ МЧС по Пермскому краю.</w:t>
      </w:r>
    </w:p>
    <w:p w:rsidR="00A436FE" w:rsidRDefault="00261F4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Ночью 4 июня в доме на улице Ласьвинская произош</w:t>
      </w:r>
      <w:r>
        <w:rPr>
          <w:rFonts w:ascii="Times New Roman" w:hAnsi="Times New Roman" w:cs="Times New Roman"/>
          <w:sz w:val="24"/>
        </w:rPr>
        <w:t xml:space="preserve">ел пожар. О нем сообщили в 1:22 ночи.  </w:t>
      </w:r>
      <w:hyperlink r:id="rId26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A436FE" w:rsidRDefault="00A436FE">
      <w:pPr>
        <w:pStyle w:val="aff4"/>
        <w:rPr>
          <w:rFonts w:ascii="Times New Roman" w:hAnsi="Times New Roman" w:cs="Times New Roman"/>
          <w:sz w:val="24"/>
        </w:rPr>
      </w:pPr>
    </w:p>
    <w:p w:rsidR="00A436FE" w:rsidRDefault="00261F46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Сводка по пожарам за 04.06.2023 г.</w:t>
      </w:r>
    </w:p>
    <w:p w:rsidR="00A436FE" w:rsidRDefault="00261F4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напоминает, в настоящее в</w:t>
      </w:r>
      <w:r>
        <w:rPr>
          <w:rFonts w:ascii="Times New Roman" w:hAnsi="Times New Roman" w:cs="Times New Roman"/>
          <w:sz w:val="24"/>
        </w:rPr>
        <w:t>ремя на территории 22 муниципальных образований Пермского края действует особый противопожарный режим: - в Чайковском городском округе особый противопожарный режим будет действовать по 30.06.2023 г.; - в Суксунском городском округе особый противопожарный р</w:t>
      </w:r>
      <w:r>
        <w:rPr>
          <w:rFonts w:ascii="Times New Roman" w:hAnsi="Times New Roman" w:cs="Times New Roman"/>
          <w:sz w:val="24"/>
        </w:rPr>
        <w:t xml:space="preserve">ежим будет действовать по 01.07.2023 г.; - в Ординском муниципальном округе особый противопожарный режим будет... </w:t>
      </w:r>
      <w:hyperlink r:id="rId27" w:history="1">
        <w:r>
          <w:rPr>
            <w:rStyle w:val="a5"/>
            <w:rFonts w:ascii="Times New Roman" w:hAnsi="Times New Roman" w:cs="Times New Roman"/>
            <w:sz w:val="24"/>
          </w:rPr>
          <w:t>Лысьвенский городской округ</w:t>
        </w:r>
      </w:hyperlink>
    </w:p>
    <w:p w:rsidR="00A436FE" w:rsidRDefault="00A436FE">
      <w:pPr>
        <w:pStyle w:val="aff4"/>
        <w:rPr>
          <w:rFonts w:ascii="Times New Roman" w:hAnsi="Times New Roman" w:cs="Times New Roman"/>
          <w:sz w:val="24"/>
        </w:rPr>
      </w:pPr>
    </w:p>
    <w:p w:rsidR="00A436FE" w:rsidRDefault="00261F46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Березниках из окна 11-го этажа едва не выпал ребено</w:t>
      </w:r>
      <w:r>
        <w:rPr>
          <w:rFonts w:ascii="Times New Roman" w:hAnsi="Times New Roman" w:cs="Times New Roman"/>
          <w:b/>
          <w:sz w:val="24"/>
        </w:rPr>
        <w:t>к</w:t>
      </w:r>
    </w:p>
    <w:p w:rsidR="00A436FE" w:rsidRDefault="00261F4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Об этом сообщает пресс-служба ГУ МЧС России по Пермскому краю. Дверь открыла старшая сестра мальчика, которая была дома и уснула. В итоге двухлетнего мальчика сняли с окна внутри квартиры. </w:t>
      </w:r>
      <w:hyperlink r:id="rId28" w:history="1">
        <w:r>
          <w:rPr>
            <w:rStyle w:val="a5"/>
            <w:rFonts w:ascii="Times New Roman" w:hAnsi="Times New Roman" w:cs="Times New Roman"/>
            <w:sz w:val="24"/>
          </w:rPr>
          <w:t>Пермские новости</w:t>
        </w:r>
      </w:hyperlink>
    </w:p>
    <w:p w:rsidR="00A436FE" w:rsidRDefault="00A436FE">
      <w:pPr>
        <w:pStyle w:val="aff4"/>
        <w:rPr>
          <w:rFonts w:ascii="Times New Roman" w:hAnsi="Times New Roman" w:cs="Times New Roman"/>
          <w:sz w:val="24"/>
        </w:rPr>
      </w:pPr>
    </w:p>
    <w:p w:rsidR="00A436FE" w:rsidRDefault="00261F46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Информация о произошедших пожарах и проведенной профилактической работе за сутки (04 июня 2023 года)</w:t>
      </w:r>
    </w:p>
    <w:p w:rsidR="00A436FE" w:rsidRDefault="00261F4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Главное управление МЧС России по Пермскому краю напоминает, в настоящее </w:t>
      </w:r>
      <w:r>
        <w:rPr>
          <w:rFonts w:ascii="Times New Roman" w:hAnsi="Times New Roman" w:cs="Times New Roman"/>
          <w:sz w:val="24"/>
        </w:rPr>
        <w:t>время на территории 22 муниципальных образований Пермского края действует особый противопожарный режим:</w:t>
      </w:r>
    </w:p>
    <w:p w:rsidR="00A436FE" w:rsidRDefault="00261F4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в Чайковском городском округе особый противопожарный режим будет действовать по 30.06.2023 г.; </w:t>
      </w:r>
      <w:hyperlink r:id="rId29" w:history="1">
        <w:r>
          <w:rPr>
            <w:rStyle w:val="a5"/>
            <w:rFonts w:ascii="Times New Roman" w:hAnsi="Times New Roman" w:cs="Times New Roman"/>
            <w:sz w:val="24"/>
          </w:rPr>
          <w:t>Seldon.News</w:t>
        </w:r>
      </w:hyperlink>
    </w:p>
    <w:p w:rsidR="00A436FE" w:rsidRDefault="00A436FE">
      <w:pPr>
        <w:pStyle w:val="aff4"/>
        <w:rPr>
          <w:rFonts w:ascii="Times New Roman" w:hAnsi="Times New Roman" w:cs="Times New Roman"/>
          <w:sz w:val="24"/>
        </w:rPr>
      </w:pPr>
    </w:p>
    <w:p w:rsidR="00A436FE" w:rsidRDefault="00261F46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Березниковцев напугал ребенок, высунувшийся из окна 11 этажа</w:t>
      </w:r>
    </w:p>
    <w:p w:rsidR="00A436FE" w:rsidRDefault="00261F4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Очевидцы вызвали спасателей, сообщили в пресс-службе ГУ МЧС России по Пермскому краю.</w:t>
      </w:r>
    </w:p>
    <w:p w:rsidR="00A436FE" w:rsidRDefault="00261F4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«В 16 часов 4 июня поступило сообщение от очевидцев о ребенке в окне 11 этажа по адре</w:t>
      </w:r>
      <w:r>
        <w:rPr>
          <w:rFonts w:ascii="Times New Roman" w:hAnsi="Times New Roman" w:cs="Times New Roman"/>
          <w:sz w:val="24"/>
        </w:rPr>
        <w:t xml:space="preserve">су: ул. Дощеникова, 1.  </w:t>
      </w:r>
      <w:hyperlink r:id="rId30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A436FE" w:rsidRDefault="00A436FE">
      <w:pPr>
        <w:pStyle w:val="aff4"/>
        <w:rPr>
          <w:rFonts w:ascii="Times New Roman" w:hAnsi="Times New Roman" w:cs="Times New Roman"/>
          <w:sz w:val="24"/>
        </w:rPr>
      </w:pPr>
    </w:p>
    <w:p w:rsidR="00A436FE" w:rsidRDefault="00261F46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Березниковцев напугал ребенок, высунувшийся из окна 11 этажа</w:t>
      </w:r>
    </w:p>
    <w:p w:rsidR="00A436FE" w:rsidRDefault="00261F4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Очевидцы вызвали спасателей, сообщили в пресс-сл</w:t>
      </w:r>
      <w:r>
        <w:rPr>
          <w:rFonts w:ascii="Times New Roman" w:hAnsi="Times New Roman" w:cs="Times New Roman"/>
          <w:sz w:val="24"/>
        </w:rPr>
        <w:t>ужбе ГУ МЧС России по Пермскому краю.</w:t>
      </w:r>
    </w:p>
    <w:p w:rsidR="00A436FE" w:rsidRDefault="00261F4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Фото: РИА Новости / Илья Питалев</w:t>
      </w:r>
    </w:p>
    <w:p w:rsidR="00A436FE" w:rsidRDefault="00261F4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«В 16 часов 4 июня поступило сообщение от очевидцев о ребенке в окне 11 этажа по адресу: ул. Дощеникова, 1.  </w:t>
      </w:r>
      <w:hyperlink r:id="rId31" w:history="1">
        <w:r>
          <w:rPr>
            <w:rStyle w:val="a5"/>
            <w:rFonts w:ascii="Times New Roman" w:hAnsi="Times New Roman" w:cs="Times New Roman"/>
            <w:sz w:val="24"/>
          </w:rPr>
          <w:t>В курсе.ру</w:t>
        </w:r>
      </w:hyperlink>
    </w:p>
    <w:p w:rsidR="00A436FE" w:rsidRDefault="00A436FE">
      <w:pPr>
        <w:pStyle w:val="aff4"/>
        <w:rPr>
          <w:rFonts w:ascii="Times New Roman" w:hAnsi="Times New Roman" w:cs="Times New Roman"/>
          <w:sz w:val="24"/>
        </w:rPr>
      </w:pPr>
    </w:p>
    <w:p w:rsidR="00A436FE" w:rsidRDefault="00261F46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ближайшие</w:t>
      </w:r>
      <w:r>
        <w:rPr>
          <w:rFonts w:ascii="Times New Roman" w:hAnsi="Times New Roman" w:cs="Times New Roman"/>
          <w:b/>
          <w:sz w:val="24"/>
        </w:rPr>
        <w:t xml:space="preserve"> дни в Прикамье сохраниться чрезвычайная пожарная опасность</w:t>
      </w:r>
    </w:p>
    <w:p w:rsidR="00A436FE" w:rsidRDefault="00261F4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связи с прогнозируемыми опасными метеорологическими явлениями Главное управление МЧС России по Пермскому краю рекомендует соблюдать требования пожарной безопасности.</w:t>
      </w:r>
    </w:p>
    <w:p w:rsidR="00A436FE" w:rsidRDefault="00261F4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Пермяков просят быть предель</w:t>
      </w:r>
      <w:r>
        <w:rPr>
          <w:rFonts w:ascii="Times New Roman" w:hAnsi="Times New Roman" w:cs="Times New Roman"/>
          <w:sz w:val="24"/>
        </w:rPr>
        <w:t xml:space="preserve">но аккуратными при разведении костров, топке печей в банях, разведении открытого огня в парках и на сельхозугодиях. </w:t>
      </w:r>
      <w:hyperlink r:id="rId32" w:history="1">
        <w:r>
          <w:rPr>
            <w:rStyle w:val="a5"/>
            <w:rFonts w:ascii="Times New Roman" w:hAnsi="Times New Roman" w:cs="Times New Roman"/>
            <w:sz w:val="24"/>
          </w:rPr>
          <w:t>Prop</w:t>
        </w:r>
        <w:r>
          <w:rPr>
            <w:rStyle w:val="a5"/>
            <w:rFonts w:ascii="Times New Roman" w:hAnsi="Times New Roman" w:cs="Times New Roman"/>
            <w:sz w:val="24"/>
          </w:rPr>
          <w:t>erm.ru</w:t>
        </w:r>
      </w:hyperlink>
    </w:p>
    <w:p w:rsidR="00A436FE" w:rsidRDefault="00A436FE">
      <w:pPr>
        <w:pStyle w:val="aff4"/>
        <w:rPr>
          <w:rFonts w:ascii="Times New Roman" w:hAnsi="Times New Roman" w:cs="Times New Roman"/>
          <w:sz w:val="24"/>
        </w:rPr>
      </w:pPr>
    </w:p>
    <w:p w:rsidR="00A436FE" w:rsidRDefault="00261F46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Информация о произошедших пожарах и проведенной профилактической работе за сутки (04 июня 2023 года)</w:t>
      </w:r>
    </w:p>
    <w:p w:rsidR="00A436FE" w:rsidRDefault="00261F4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напоминает, в настоящее время на территории 22 муниципальных образований Пермского края действует о</w:t>
      </w:r>
      <w:r>
        <w:rPr>
          <w:rFonts w:ascii="Times New Roman" w:hAnsi="Times New Roman" w:cs="Times New Roman"/>
          <w:sz w:val="24"/>
        </w:rPr>
        <w:t>собый противопожарный режим:</w:t>
      </w:r>
    </w:p>
    <w:p w:rsidR="00A436FE" w:rsidRDefault="00261F4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в Чайковском городском округе особый противопожарный режим будет действовать по 30.06.2023 г.; </w:t>
      </w:r>
      <w:hyperlink r:id="rId33" w:history="1">
        <w:r>
          <w:rPr>
            <w:rStyle w:val="a5"/>
            <w:rFonts w:ascii="Times New Roman" w:hAnsi="Times New Roman" w:cs="Times New Roman"/>
            <w:sz w:val="24"/>
          </w:rPr>
          <w:t>Новости МЧС России</w:t>
        </w:r>
      </w:hyperlink>
    </w:p>
    <w:p w:rsidR="00A436FE" w:rsidRDefault="00A436FE">
      <w:pPr>
        <w:pStyle w:val="aff4"/>
        <w:rPr>
          <w:rFonts w:ascii="Times New Roman" w:hAnsi="Times New Roman" w:cs="Times New Roman"/>
          <w:sz w:val="24"/>
        </w:rPr>
      </w:pPr>
    </w:p>
    <w:p w:rsidR="00A436FE" w:rsidRDefault="00261F46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Мои безопасные каникулы 2023</w:t>
      </w:r>
    </w:p>
    <w:p w:rsidR="00A436FE" w:rsidRDefault="00261F4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Ежедневно, сотрудники подразделений Главного управления МЧС России по Пермскому краю проводят профилактические мероприятия в рамках Всероссийской акции «Мои безопасные каникулы».</w:t>
      </w:r>
    </w:p>
    <w:p w:rsidR="00A436FE" w:rsidRDefault="00261F46">
      <w:pPr>
        <w:pStyle w:val="aff4"/>
        <w:keepLines/>
        <w:rPr>
          <w:rStyle w:val="a5"/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Акция проводится ежег</w:t>
      </w:r>
      <w:r>
        <w:rPr>
          <w:rFonts w:ascii="Times New Roman" w:hAnsi="Times New Roman" w:cs="Times New Roman"/>
          <w:sz w:val="24"/>
        </w:rPr>
        <w:t xml:space="preserve">одно в целях обеспечения у подрастающего поколения эффективного усвоения теоретических знаний, полученных в рамках уроков и практических занятий по основам безопасности жизнедеятельности. </w:t>
      </w:r>
      <w:hyperlink r:id="rId34" w:history="1">
        <w:r>
          <w:rPr>
            <w:rStyle w:val="a5"/>
            <w:rFonts w:ascii="Times New Roman" w:hAnsi="Times New Roman" w:cs="Times New Roman"/>
            <w:sz w:val="24"/>
          </w:rPr>
          <w:t>Новости МЧС России</w:t>
        </w:r>
      </w:hyperlink>
    </w:p>
    <w:p w:rsidR="0020171C" w:rsidRDefault="0020171C">
      <w:pPr>
        <w:pStyle w:val="aff4"/>
        <w:keepLines/>
        <w:rPr>
          <w:rStyle w:val="a5"/>
          <w:rFonts w:ascii="Times New Roman" w:hAnsi="Times New Roman" w:cs="Times New Roman"/>
          <w:sz w:val="24"/>
        </w:rPr>
      </w:pPr>
    </w:p>
    <w:p w:rsidR="0020171C" w:rsidRPr="0020171C" w:rsidRDefault="0020171C" w:rsidP="0020171C">
      <w:pPr>
        <w:pStyle w:val="aff4"/>
        <w:keepLines/>
        <w:rPr>
          <w:rFonts w:ascii="Times New Roman" w:hAnsi="Times New Roman" w:cs="Times New Roman"/>
          <w:b/>
          <w:bCs/>
          <w:sz w:val="24"/>
        </w:rPr>
      </w:pPr>
      <w:r w:rsidRPr="0020171C">
        <w:rPr>
          <w:rFonts w:ascii="Times New Roman" w:hAnsi="Times New Roman" w:cs="Times New Roman"/>
          <w:b/>
          <w:bCs/>
          <w:sz w:val="24"/>
        </w:rPr>
        <w:t>Ночью в Перми сгорел киоск по продаже овощей и фруктов</w:t>
      </w:r>
    </w:p>
    <w:p w:rsidR="0020171C" w:rsidRPr="0020171C" w:rsidRDefault="0020171C" w:rsidP="0020171C">
      <w:pPr>
        <w:spacing w:before="100" w:beforeAutospacing="1" w:after="100" w:afterAutospacing="1"/>
        <w:jc w:val="left"/>
      </w:pPr>
      <w:r w:rsidRPr="0020171C">
        <w:t>В Перми на ул. Пушкарской ночью сгорел киоск по продаже овощей и фруктов. К счастью, обошлось без пострадавших.</w:t>
      </w:r>
    </w:p>
    <w:p w:rsidR="0020171C" w:rsidRPr="0020171C" w:rsidRDefault="0020171C" w:rsidP="0020171C">
      <w:pPr>
        <w:spacing w:after="100"/>
        <w:jc w:val="left"/>
      </w:pPr>
      <w:r w:rsidRPr="0020171C">
        <w:t>"К месту вызова были незам</w:t>
      </w:r>
      <w:bookmarkStart w:id="1" w:name="_GoBack"/>
      <w:bookmarkEnd w:id="1"/>
      <w:r w:rsidRPr="0020171C">
        <w:t>едлительно направлены пожарно-спасательные подразделения в количестве 13 человек личного состава и 3 единиц техники. Происходило горение торгового павильона. Травмированных и погибших на пожаре нет, предварительная площадь пожара составила 12 квадратных метров", - уточнил Кирилл Боровских, сотрудник пресс-службы ГУ МЧС России по Пермскому краю.</w:t>
      </w:r>
    </w:p>
    <w:p w:rsidR="0020171C" w:rsidRPr="0020171C" w:rsidRDefault="0020171C" w:rsidP="0020171C">
      <w:pPr>
        <w:spacing w:after="160" w:line="259" w:lineRule="auto"/>
        <w:jc w:val="left"/>
        <w:rPr>
          <w:rFonts w:eastAsia="Calibri"/>
          <w:sz w:val="28"/>
          <w:szCs w:val="28"/>
          <w:lang w:eastAsia="en-US"/>
        </w:rPr>
      </w:pPr>
      <w:r w:rsidRPr="0020171C">
        <w:rPr>
          <w:rFonts w:eastAsia="Calibri"/>
          <w:lang w:eastAsia="en-US"/>
        </w:rPr>
        <w:t>https://vesti-perm.ru/pages/65544d8936084bd18742684f9aca67e0</w:t>
      </w:r>
    </w:p>
    <w:p w:rsidR="0020171C" w:rsidRDefault="0020171C" w:rsidP="0020171C">
      <w:pPr>
        <w:pStyle w:val="aff4"/>
        <w:keepLines/>
        <w:rPr>
          <w:b/>
          <w:bCs/>
        </w:rPr>
      </w:pPr>
    </w:p>
    <w:p w:rsidR="0020171C" w:rsidRPr="0020171C" w:rsidRDefault="0020171C" w:rsidP="0020171C">
      <w:pPr>
        <w:pStyle w:val="aff4"/>
        <w:keepLines/>
        <w:rPr>
          <w:b/>
          <w:bCs/>
        </w:rPr>
      </w:pPr>
    </w:p>
    <w:p w:rsidR="0020171C" w:rsidRDefault="0020171C">
      <w:pPr>
        <w:pStyle w:val="aff4"/>
        <w:keepLines/>
        <w:rPr>
          <w:rFonts w:ascii="Times New Roman" w:hAnsi="Times New Roman" w:cs="Times New Roman"/>
          <w:sz w:val="24"/>
        </w:rPr>
      </w:pPr>
    </w:p>
    <w:p w:rsidR="00A436FE" w:rsidRDefault="00A436FE">
      <w:pPr>
        <w:pStyle w:val="aff4"/>
        <w:rPr>
          <w:rFonts w:ascii="Times New Roman" w:hAnsi="Times New Roman" w:cs="Times New Roman"/>
          <w:sz w:val="24"/>
        </w:rPr>
      </w:pPr>
    </w:p>
    <w:p w:rsidR="00A436FE" w:rsidRDefault="00A436FE">
      <w:pPr>
        <w:jc w:val="left"/>
        <w:rPr>
          <w:rStyle w:val="a5"/>
          <w:rFonts w:eastAsia="Arial"/>
          <w:bCs/>
          <w:shd w:val="clear" w:color="auto" w:fill="FFFFFF"/>
        </w:rPr>
      </w:pPr>
    </w:p>
    <w:sectPr w:rsidR="00A436FE">
      <w:headerReference w:type="default" r:id="rId35"/>
      <w:footerReference w:type="even" r:id="rId36"/>
      <w:footerReference w:type="default" r:id="rId37"/>
      <w:headerReference w:type="first" r:id="rId38"/>
      <w:pgSz w:w="11906" w:h="16838"/>
      <w:pgMar w:top="1134" w:right="567" w:bottom="1134" w:left="1134" w:header="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1F46" w:rsidRDefault="00261F46">
      <w:r>
        <w:separator/>
      </w:r>
    </w:p>
  </w:endnote>
  <w:endnote w:type="continuationSeparator" w:id="0">
    <w:p w:rsidR="00261F46" w:rsidRDefault="00261F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36FE" w:rsidRDefault="00261F4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A436FE" w:rsidRDefault="00A436FE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60198087"/>
      <w:docPartObj>
        <w:docPartGallery w:val="Page Numbers (Bottom of Page)"/>
        <w:docPartUnique/>
      </w:docPartObj>
    </w:sdtPr>
    <w:sdtEndPr/>
    <w:sdtContent>
      <w:p w:rsidR="00A436FE" w:rsidRDefault="00261F46">
        <w:pPr>
          <w:pStyle w:val="af0"/>
          <w:jc w:val="right"/>
          <w:rPr>
            <w:color w:val="FFFFFF" w:themeColor="background1"/>
          </w:rPr>
        </w:pPr>
        <w:r>
          <w:rPr>
            <w:noProof/>
          </w:rPr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38100</wp:posOffset>
              </wp:positionH>
              <wp:positionV relativeFrom="page">
                <wp:posOffset>9906000</wp:posOffset>
              </wp:positionV>
              <wp:extent cx="7515225" cy="770255"/>
              <wp:effectExtent l="0" t="0" r="9525" b="0"/>
              <wp:wrapNone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Нижний К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5225" cy="770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20171C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1F46" w:rsidRDefault="00261F46">
      <w:r>
        <w:separator/>
      </w:r>
    </w:p>
  </w:footnote>
  <w:footnote w:type="continuationSeparator" w:id="0">
    <w:p w:rsidR="00261F46" w:rsidRDefault="00261F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36FE" w:rsidRDefault="00261F46">
    <w:pPr>
      <w:pStyle w:val="ae"/>
    </w:pPr>
    <w:r>
      <w:rPr>
        <w:noProof/>
      </w:rPr>
      <w:drawing>
        <wp:anchor distT="0" distB="0" distL="114300" distR="114300" simplePos="0" relativeHeight="251656192" behindDoc="1" locked="0" layoutInCell="1" allowOverlap="1">
          <wp:simplePos x="723900" y="0"/>
          <wp:positionH relativeFrom="page">
            <wp:align>left</wp:align>
          </wp:positionH>
          <wp:positionV relativeFrom="page">
            <wp:align>top</wp:align>
          </wp:positionV>
          <wp:extent cx="7553325" cy="777240"/>
          <wp:effectExtent l="0" t="0" r="9525" b="381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Верхний 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24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36FE" w:rsidRDefault="00A436FE">
    <w:pPr>
      <w:pStyle w:val="ae"/>
      <w:rPr>
        <w:color w:val="FFFFFF"/>
        <w:sz w:val="20"/>
        <w:szCs w:val="20"/>
      </w:rPr>
    </w:pPr>
  </w:p>
  <w:p w:rsidR="00A436FE" w:rsidRDefault="00A436FE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D32005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BA39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57464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DDE2B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7AE7E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D8A7B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F4D8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DC497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D68F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21843E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963B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26E1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5A07A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A4054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AC6AF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D63A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732D6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CA6A0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AEEC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F522D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45255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90AB5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9CAB7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3CC39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3CE47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A8CF2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A7E62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28C460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1E01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32EAA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11270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04C34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5FAEE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14CE0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DF6C4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33282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186A0F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B00A2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E3C51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4F40C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86218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66C9E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6042B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DA88A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58CE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hybridMultilevel"/>
    <w:tmpl w:val="00000006"/>
    <w:lvl w:ilvl="0" w:tplc="C1A8E5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98D9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0FEC6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D8C0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C8078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22A24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A5841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AC621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4BC38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hybridMultilevel"/>
    <w:tmpl w:val="00000007"/>
    <w:lvl w:ilvl="0" w:tplc="AC6632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9F8E0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12ABA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F6ABE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342B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FE27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7C4D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4E23C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D08E7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hybridMultilevel"/>
    <w:tmpl w:val="00000008"/>
    <w:lvl w:ilvl="0" w:tplc="339EC5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8700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E747A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10B0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EEC2B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A947B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E9492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84C8A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A60F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09"/>
    <w:multiLevelType w:val="hybridMultilevel"/>
    <w:tmpl w:val="00000009"/>
    <w:lvl w:ilvl="0" w:tplc="F72C08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4DC91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E0A34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E7496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59A22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80CA7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18AC2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C3073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3560F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0000000A"/>
    <w:multiLevelType w:val="hybridMultilevel"/>
    <w:tmpl w:val="0000000A"/>
    <w:lvl w:ilvl="0" w:tplc="670495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74E36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73C96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62445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35283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E8EF4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7849A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97A81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88E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 w15:restartNumberingAfterBreak="0">
    <w:nsid w:val="0000000B"/>
    <w:multiLevelType w:val="hybridMultilevel"/>
    <w:tmpl w:val="0000000B"/>
    <w:lvl w:ilvl="0" w:tplc="69544A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A037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4E0E7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B7ADC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D3454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076C3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63242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41AF8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DA6FE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0000000C"/>
    <w:multiLevelType w:val="hybridMultilevel"/>
    <w:tmpl w:val="0000000C"/>
    <w:lvl w:ilvl="0" w:tplc="63A046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2129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9D25C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5EE12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2811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9E22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9CE7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94050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2D495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0000000D"/>
    <w:multiLevelType w:val="hybridMultilevel"/>
    <w:tmpl w:val="0000000D"/>
    <w:lvl w:ilvl="0" w:tplc="8ADC7B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2FAC7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E6C3F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FA2C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41C93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FA80D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13496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E2AEF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1E80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 w15:restartNumberingAfterBreak="0">
    <w:nsid w:val="0000000E"/>
    <w:multiLevelType w:val="hybridMultilevel"/>
    <w:tmpl w:val="0000000E"/>
    <w:lvl w:ilvl="0" w:tplc="BA0E26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5CCF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B0094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07851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D726B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F0C31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B10B0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C7080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5E095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 w15:restartNumberingAfterBreak="0">
    <w:nsid w:val="0000000F"/>
    <w:multiLevelType w:val="hybridMultilevel"/>
    <w:tmpl w:val="0000000F"/>
    <w:lvl w:ilvl="0" w:tplc="CD0845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72A90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4184B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6F62B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454A1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ED89C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43055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60AEE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F3E1E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00000010"/>
    <w:multiLevelType w:val="hybridMultilevel"/>
    <w:tmpl w:val="00000010"/>
    <w:lvl w:ilvl="0" w:tplc="54D4E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5E640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AA85A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96C6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81462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996DA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50862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A96DF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89C5A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 w15:restartNumberingAfterBreak="0">
    <w:nsid w:val="00000011"/>
    <w:multiLevelType w:val="hybridMultilevel"/>
    <w:tmpl w:val="00000011"/>
    <w:lvl w:ilvl="0" w:tplc="DC2C3D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E7AF1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B3605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722A6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1600B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714A8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760E6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528BD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B0C2C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 w15:restartNumberingAfterBreak="0">
    <w:nsid w:val="00000012"/>
    <w:multiLevelType w:val="hybridMultilevel"/>
    <w:tmpl w:val="00000012"/>
    <w:lvl w:ilvl="0" w:tplc="5966FD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17C52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FD67F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B1448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DAC2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D8224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CB886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BB681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C921D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 w15:restartNumberingAfterBreak="0">
    <w:nsid w:val="00000013"/>
    <w:multiLevelType w:val="hybridMultilevel"/>
    <w:tmpl w:val="00000013"/>
    <w:lvl w:ilvl="0" w:tplc="475846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37852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3FC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AE23A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CD84D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A1861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D061D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72AFA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45E23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 w15:restartNumberingAfterBreak="0">
    <w:nsid w:val="00000014"/>
    <w:multiLevelType w:val="hybridMultilevel"/>
    <w:tmpl w:val="00000014"/>
    <w:lvl w:ilvl="0" w:tplc="8F16E8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0C8D5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A8E68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BC6D3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069C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9D09C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1CD7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DF8CC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7F637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 w15:restartNumberingAfterBreak="0">
    <w:nsid w:val="00000015"/>
    <w:multiLevelType w:val="hybridMultilevel"/>
    <w:tmpl w:val="00000015"/>
    <w:lvl w:ilvl="0" w:tplc="FD7C48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A6C5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D6874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2C54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B44A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A4200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A200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D1227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77A40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 w15:restartNumberingAfterBreak="0">
    <w:nsid w:val="00000016"/>
    <w:multiLevelType w:val="hybridMultilevel"/>
    <w:tmpl w:val="00000016"/>
    <w:lvl w:ilvl="0" w:tplc="60CA9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92617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270F3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449C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A298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180C4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E0AC0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509A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5A8DA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 w15:restartNumberingAfterBreak="0">
    <w:nsid w:val="00000017"/>
    <w:multiLevelType w:val="hybridMultilevel"/>
    <w:tmpl w:val="00000017"/>
    <w:lvl w:ilvl="0" w:tplc="F836E5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D5A22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CC2E9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C60E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C3083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EB6D7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6495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2B4B5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92CCC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 w15:restartNumberingAfterBreak="0">
    <w:nsid w:val="00000018"/>
    <w:multiLevelType w:val="hybridMultilevel"/>
    <w:tmpl w:val="00000018"/>
    <w:lvl w:ilvl="0" w:tplc="B072B9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D4E8A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646C8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564AA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30FA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8CA46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700F0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AE2B3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96C0F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 w15:restartNumberingAfterBreak="0">
    <w:nsid w:val="00000019"/>
    <w:multiLevelType w:val="hybridMultilevel"/>
    <w:tmpl w:val="00000019"/>
    <w:lvl w:ilvl="0" w:tplc="399ED9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9B81B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0281A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D148A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4A0C1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4E68A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CCEC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70227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4782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 w15:restartNumberingAfterBreak="0">
    <w:nsid w:val="0000001A"/>
    <w:multiLevelType w:val="hybridMultilevel"/>
    <w:tmpl w:val="0000001A"/>
    <w:lvl w:ilvl="0" w:tplc="A6FCB2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D6262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3897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C8666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401C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92860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16D4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2D680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0EE1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 w15:restartNumberingAfterBreak="0">
    <w:nsid w:val="0000001B"/>
    <w:multiLevelType w:val="hybridMultilevel"/>
    <w:tmpl w:val="0000001B"/>
    <w:lvl w:ilvl="0" w:tplc="32B4AA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D086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1049E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7D43E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E1C24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5EE1D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A3262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7AA03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D624B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 w15:restartNumberingAfterBreak="0">
    <w:nsid w:val="0000001C"/>
    <w:multiLevelType w:val="hybridMultilevel"/>
    <w:tmpl w:val="0000001C"/>
    <w:lvl w:ilvl="0" w:tplc="EE749B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6547D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8AA95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6B822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3FAD7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688E6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F7C5A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D80EE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7500B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 w15:restartNumberingAfterBreak="0">
    <w:nsid w:val="0000001D"/>
    <w:multiLevelType w:val="hybridMultilevel"/>
    <w:tmpl w:val="0000001D"/>
    <w:lvl w:ilvl="0" w:tplc="1892D8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D05E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986F3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9E8C0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6E828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9C00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34A1F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122B7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AA8A4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 w15:restartNumberingAfterBreak="0">
    <w:nsid w:val="0000001E"/>
    <w:multiLevelType w:val="hybridMultilevel"/>
    <w:tmpl w:val="0000001E"/>
    <w:lvl w:ilvl="0" w:tplc="6CA431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E6A20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28A04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4AB0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146E7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084DB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19E62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5C00B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9F61E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 w15:restartNumberingAfterBreak="0">
    <w:nsid w:val="0000001F"/>
    <w:multiLevelType w:val="hybridMultilevel"/>
    <w:tmpl w:val="0000001F"/>
    <w:lvl w:ilvl="0" w:tplc="C3AE5C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552E3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EA2C0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2673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F16E3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CC26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934CA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4705D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3DEE8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 w15:restartNumberingAfterBreak="0">
    <w:nsid w:val="00000020"/>
    <w:multiLevelType w:val="hybridMultilevel"/>
    <w:tmpl w:val="00000020"/>
    <w:lvl w:ilvl="0" w:tplc="C3C2A5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9928E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65279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39AF5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022DC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30ABF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E3097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E921E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C0C38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 w15:restartNumberingAfterBreak="0">
    <w:nsid w:val="00000021"/>
    <w:multiLevelType w:val="hybridMultilevel"/>
    <w:tmpl w:val="00000021"/>
    <w:lvl w:ilvl="0" w:tplc="1D849B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9276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F5A64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D70C2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ED0F1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792DF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D0419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CFC3E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CC84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 w15:restartNumberingAfterBreak="0">
    <w:nsid w:val="00000022"/>
    <w:multiLevelType w:val="hybridMultilevel"/>
    <w:tmpl w:val="00000022"/>
    <w:lvl w:ilvl="0" w:tplc="A412F6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3E88C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DAD8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88AEB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D524F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F0474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27815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B4A1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BE8DE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 w15:restartNumberingAfterBreak="0">
    <w:nsid w:val="00000023"/>
    <w:multiLevelType w:val="hybridMultilevel"/>
    <w:tmpl w:val="00000023"/>
    <w:lvl w:ilvl="0" w:tplc="8A8CA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CC483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056FC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03CEB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FA8BD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D92E5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41CA1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DFEE9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AE252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 w15:restartNumberingAfterBreak="0">
    <w:nsid w:val="00000024"/>
    <w:multiLevelType w:val="hybridMultilevel"/>
    <w:tmpl w:val="00000024"/>
    <w:lvl w:ilvl="0" w:tplc="885A8D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D2E80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7B698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F65C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F4255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280EE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B6634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BB644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4A8C5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 w15:restartNumberingAfterBreak="0">
    <w:nsid w:val="00000025"/>
    <w:multiLevelType w:val="hybridMultilevel"/>
    <w:tmpl w:val="00000025"/>
    <w:lvl w:ilvl="0" w:tplc="2D86D6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5C8A6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2AA4D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46AAC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6A00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7427B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1892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844F0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7368B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 w15:restartNumberingAfterBreak="0">
    <w:nsid w:val="00000026"/>
    <w:multiLevelType w:val="hybridMultilevel"/>
    <w:tmpl w:val="00000026"/>
    <w:lvl w:ilvl="0" w:tplc="CA3AA7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3EA5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6F600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6CD4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269F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CD87D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69CD2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E822B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158F0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 w15:restartNumberingAfterBreak="0">
    <w:nsid w:val="00000027"/>
    <w:multiLevelType w:val="hybridMultilevel"/>
    <w:tmpl w:val="00000027"/>
    <w:lvl w:ilvl="0" w:tplc="FA9CE1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4EE3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F307A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38CB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D6E32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B42F3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A4A8D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00072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B601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 w15:restartNumberingAfterBreak="0">
    <w:nsid w:val="00000028"/>
    <w:multiLevelType w:val="hybridMultilevel"/>
    <w:tmpl w:val="00000028"/>
    <w:lvl w:ilvl="0" w:tplc="3258B2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474C9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4FCBD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E2E33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19039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D204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2637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18EE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6EA1F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 w15:restartNumberingAfterBreak="0">
    <w:nsid w:val="00000029"/>
    <w:multiLevelType w:val="hybridMultilevel"/>
    <w:tmpl w:val="00000029"/>
    <w:lvl w:ilvl="0" w:tplc="4E20A8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5AA8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1AC3F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38A2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C6CEE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821A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648E1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33608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EDC5B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 w15:restartNumberingAfterBreak="0">
    <w:nsid w:val="0000002A"/>
    <w:multiLevelType w:val="hybridMultilevel"/>
    <w:tmpl w:val="0000002A"/>
    <w:lvl w:ilvl="0" w:tplc="FA46D0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6320B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724B4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7A0F1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8A21A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582A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D26B8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C9C85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4D056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 w15:restartNumberingAfterBreak="0">
    <w:nsid w:val="0000002B"/>
    <w:multiLevelType w:val="hybridMultilevel"/>
    <w:tmpl w:val="0000002B"/>
    <w:lvl w:ilvl="0" w:tplc="DD6C3B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3E037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1827F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E828A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BCC93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EFEC2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D9EA8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1364D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FF4F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 w15:restartNumberingAfterBreak="0">
    <w:nsid w:val="0000002C"/>
    <w:multiLevelType w:val="hybridMultilevel"/>
    <w:tmpl w:val="0000002C"/>
    <w:lvl w:ilvl="0" w:tplc="3656CF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F8674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20823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14C0D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7025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8A67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E0D4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0C4D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FCEFA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4" w15:restartNumberingAfterBreak="0">
    <w:nsid w:val="0000002D"/>
    <w:multiLevelType w:val="hybridMultilevel"/>
    <w:tmpl w:val="0000002D"/>
    <w:lvl w:ilvl="0" w:tplc="F8CEB2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87AF8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482FE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4EEEA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EA423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A2ED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81CB6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E42AB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95889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5" w15:restartNumberingAfterBreak="0">
    <w:nsid w:val="0000002E"/>
    <w:multiLevelType w:val="hybridMultilevel"/>
    <w:tmpl w:val="0000002E"/>
    <w:lvl w:ilvl="0" w:tplc="8B9EA2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A7AAC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B1C87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1223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7C8B0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3A1C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980D8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9EA79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4AEE4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6FE"/>
    <w:rsid w:val="0020171C"/>
    <w:rsid w:val="00261F46"/>
    <w:rsid w:val="00A43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EE58FBC"/>
  <w15:docId w15:val="{D2B18713-471C-421B-9FE1-A436B9ECB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Заголовок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5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5429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8402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09">
              <w:marLeft w:val="224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6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062">
                      <w:marLeft w:val="3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5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5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023">
                      <w:marLeft w:val="0"/>
                      <w:marRight w:val="29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729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252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330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7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5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11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1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439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4911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0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998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63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951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16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33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780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728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6088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5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21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1699">
                              <w:marLeft w:val="187"/>
                              <w:marRight w:val="0"/>
                              <w:marTop w:val="187"/>
                              <w:marBottom w:val="187"/>
                              <w:divBdr>
                                <w:top w:val="single" w:sz="8" w:space="0" w:color="EEEEEE"/>
                                <w:left w:val="single" w:sz="8" w:space="0" w:color="EEEEEE"/>
                                <w:bottom w:val="single" w:sz="8" w:space="0" w:color="EEEEEE"/>
                                <w:right w:val="single" w:sz="8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96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157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0475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094">
                  <w:marLeft w:val="0"/>
                  <w:marRight w:val="0"/>
                  <w:marTop w:val="0"/>
                  <w:marBottom w:val="3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5416">
                  <w:marLeft w:val="0"/>
                  <w:marRight w:val="262"/>
                  <w:marTop w:val="0"/>
                  <w:marBottom w:val="5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perm.bezformata.com/listnews/permskom-krae-vveden-zapret/117896863/" TargetMode="External"/><Relationship Id="rId18" Type="http://schemas.openxmlformats.org/officeDocument/2006/relationships/hyperlink" Target="https://properm.ru/news/2023-06-05/na-territorii-dvuh-munitsipalitetov-permskogo-kraya-zaprescheno-poseschenie-lesov-2947795" TargetMode="External"/><Relationship Id="rId26" Type="http://schemas.openxmlformats.org/officeDocument/2006/relationships/hyperlink" Target="https://perm.bezformata.com/listnews/nochyu-4-iyunya-bil-pozhar/117877105/" TargetMode="External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vereshagino.bezformata.com/listnews/mchs-rossii-po-permskomu-krayu/117878946/" TargetMode="External"/><Relationship Id="rId34" Type="http://schemas.openxmlformats.org/officeDocument/2006/relationships/hyperlink" Target="https://mchsrf.ru/news/847634-moi-bezopasnyie-kanikulyi-2023.html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perm-news.net/other/2023/06/05/227080.html" TargetMode="External"/><Relationship Id="rId17" Type="http://schemas.openxmlformats.org/officeDocument/2006/relationships/hyperlink" Target="https://perm.bezformata.com/listnews/chrezvichaynoy-pozharnoy-opasnosti-v-permskom/117884226/" TargetMode="External"/><Relationship Id="rId25" Type="http://schemas.openxmlformats.org/officeDocument/2006/relationships/hyperlink" Target="https://perm.bezformata.com/listnews/bereznikah-iz-okna-11-go-etazha-edva/117877831/" TargetMode="External"/><Relationship Id="rId33" Type="http://schemas.openxmlformats.org/officeDocument/2006/relationships/hyperlink" Target="https://mchsrf.ru/news/847505-informatsiya-o-proizoshedshih-pojarah-i-provedennoy-profilakticheskoy-rabote-za-sutki.html" TargetMode="External"/><Relationship Id="rId38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https://perm.bezformata.com/listnews/detey-postradali-vo-vremya-pozhara/117888832/" TargetMode="External"/><Relationship Id="rId20" Type="http://schemas.openxmlformats.org/officeDocument/2006/relationships/hyperlink" Target="https://kungur.bezformata.com/listnews/proizoshedshih-pozharah-za-sutki-04-iyunya/117880061/" TargetMode="External"/><Relationship Id="rId29" Type="http://schemas.openxmlformats.org/officeDocument/2006/relationships/hyperlink" Target="https://news.myseldon.com/ru/news/index/285382417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erm.bezformata.com/listnews/moi-bezopasnie-kanikuli-2023/117903868/" TargetMode="External"/><Relationship Id="rId24" Type="http://schemas.openxmlformats.org/officeDocument/2006/relationships/hyperlink" Target="https://rusnews.online/informaciia-o-proizoshedshih-pojarah-i-provedennoi-profilakticheskoi-rabote-za-sytki-03-iunia-2023-goda/" TargetMode="External"/><Relationship Id="rId32" Type="http://schemas.openxmlformats.org/officeDocument/2006/relationships/hyperlink" Target="https://properm.ru/news/2023-06-05/v-blizhayshie-dni-v-prikamie-sohranitsya-chrezvychaynaya-pozharnaya-opasnost-2947273" TargetMode="External"/><Relationship Id="rId37" Type="http://schemas.openxmlformats.org/officeDocument/2006/relationships/footer" Target="footer2.xm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vesti-perm.ru/pages/65544d8936084bd18742684f9aca67e0" TargetMode="External"/><Relationship Id="rId23" Type="http://schemas.openxmlformats.org/officeDocument/2006/relationships/hyperlink" Target="https://rusnews.online/informaciia-o-proizoshedshih-pojarah-i-provedennoi-profilakticheskoi-rabote-za-sytki-04-iunia-2023-goda/" TargetMode="External"/><Relationship Id="rId28" Type="http://schemas.openxmlformats.org/officeDocument/2006/relationships/hyperlink" Target="https://www.permnews.ru/novosti/incidents/2023/06/05/v_bereznikah_iz_okna_11-go_etazha_edva_ne_vypal_rebenok/" TargetMode="External"/><Relationship Id="rId36" Type="http://schemas.openxmlformats.org/officeDocument/2006/relationships/footer" Target="footer1.xml"/><Relationship Id="rId10" Type="http://schemas.openxmlformats.org/officeDocument/2006/relationships/hyperlink" Target="https://www.newsko.ru/news/nk-7714078.html" TargetMode="External"/><Relationship Id="rId19" Type="http://schemas.openxmlformats.org/officeDocument/2006/relationships/hyperlink" Target="https://chaykovskiy.bezformata.com/listnews/protivopozharniy-rezhim-vvedyon-do-30-iyunya/117882191/" TargetMode="External"/><Relationship Id="rId31" Type="http://schemas.openxmlformats.org/officeDocument/2006/relationships/hyperlink" Target="https://v-kurse.ru/2023/06/05/32278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ews.myseldon.com/ru/news/index/285425015" TargetMode="External"/><Relationship Id="rId14" Type="http://schemas.openxmlformats.org/officeDocument/2006/relationships/hyperlink" Target="https://perm.bezformata.com/listnews/kiosk-po-prodazhe-ovoshey-i-fruktov/117896638/" TargetMode="External"/><Relationship Id="rId22" Type="http://schemas.openxmlformats.org/officeDocument/2006/relationships/hyperlink" Target="https://neperm.ru/bukvyi/nepermskie-novosti/2023/06/05/v-bereznikax-rebenok-chut-ne-vyipal-iz-otkryitogo-okna/" TargetMode="External"/><Relationship Id="rId27" Type="http://schemas.openxmlformats.org/officeDocument/2006/relationships/hyperlink" Target="https://adm-lysva.ru/about/info/news/48211/" TargetMode="External"/><Relationship Id="rId30" Type="http://schemas.openxmlformats.org/officeDocument/2006/relationships/hyperlink" Target="https://perm.bezformata.com/listnews/rebenok-visunuvshiysya-iz-okna-11-etazha/117873708/" TargetMode="External"/><Relationship Id="rId35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DE8561-1F69-4023-BEBB-FD30CC61C6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1842</Words>
  <Characters>10502</Characters>
  <Application>Microsoft Office Word</Application>
  <DocSecurity>0</DocSecurity>
  <Lines>87</Lines>
  <Paragraphs>24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JSC Kribrum</Company>
  <LinksUpToDate>false</LinksUpToDate>
  <CharactersWithSpaces>12320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com</cp:lastModifiedBy>
  <cp:revision>2</cp:revision>
  <cp:lastPrinted>2020-03-12T12:40:00Z</cp:lastPrinted>
  <dcterms:created xsi:type="dcterms:W3CDTF">2022-12-30T15:50:00Z</dcterms:created>
  <dcterms:modified xsi:type="dcterms:W3CDTF">2023-06-05T20:33:00Z</dcterms:modified>
</cp:coreProperties>
</file>