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2E" w:rsidRDefault="00A55B0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82E" w:rsidRDefault="00A55B0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3082E" w:rsidRDefault="00A55B0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3082E" w:rsidRDefault="00D3082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3082E" w:rsidRDefault="00A55B0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июня - 06 июня 2023 г.</w:t>
                            </w:r>
                          </w:p>
                          <w:p w:rsidR="00D3082E" w:rsidRDefault="00A55B0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3082E" w:rsidRDefault="00A55B0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3082E" w:rsidRDefault="00A55B0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3082E" w:rsidRDefault="00D3082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3082E" w:rsidRDefault="00A55B0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июня - 06 июня 2023 г.</w:t>
                      </w:r>
                    </w:p>
                    <w:p w:rsidR="00D3082E" w:rsidRDefault="00A55B0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82E" w:rsidRDefault="00A55B0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3082E" w:rsidRDefault="00A55B0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3082E" w:rsidRDefault="00A55B0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3082E" w:rsidRDefault="00A55B09">
      <w:pPr>
        <w:pStyle w:val="Base"/>
      </w:pPr>
      <w:r>
        <w:fldChar w:fldCharType="end"/>
      </w:r>
    </w:p>
    <w:p w:rsidR="00D3082E" w:rsidRDefault="00A55B09">
      <w:pPr>
        <w:pStyle w:val="Base"/>
      </w:pPr>
      <w:r>
        <w:br w:type="page"/>
      </w:r>
    </w:p>
    <w:p w:rsidR="007E1DD3" w:rsidRPr="007E1DD3" w:rsidRDefault="007E1DD3" w:rsidP="007E1DD3">
      <w:pPr>
        <w:pStyle w:val="3"/>
        <w:rPr>
          <w:b w:val="0"/>
          <w:sz w:val="32"/>
          <w:szCs w:val="32"/>
          <w:lang w:val="ru-RU"/>
        </w:rPr>
      </w:pPr>
      <w:r w:rsidRPr="007E1DD3">
        <w:rPr>
          <w:b w:val="0"/>
          <w:sz w:val="32"/>
          <w:szCs w:val="32"/>
          <w:lang w:val="ru-RU"/>
        </w:rPr>
        <w:lastRenderedPageBreak/>
        <w:t>В Пермском крае объявлен пятый</w:t>
      </w:r>
      <w:r w:rsidRPr="00E9180C">
        <w:rPr>
          <w:b w:val="0"/>
          <w:sz w:val="32"/>
          <w:szCs w:val="32"/>
        </w:rPr>
        <w:t> </w:t>
      </w:r>
      <w:r w:rsidRPr="007E1DD3">
        <w:rPr>
          <w:b w:val="0"/>
          <w:sz w:val="32"/>
          <w:szCs w:val="32"/>
          <w:lang w:val="ru-RU"/>
        </w:rPr>
        <w:t>максимальный по шкале по шкале Нестерова класс пожарной опасности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  <w:r w:rsidRPr="00E9180C">
        <w:rPr>
          <w:sz w:val="28"/>
          <w:szCs w:val="28"/>
        </w:rPr>
        <w:t xml:space="preserve">В Пермском крае объявлен пятый максимальный по шкале по шкале Нестерова класс пожарной опасности, сообщили </w:t>
      </w:r>
      <w:hyperlink r:id="rId9" w:history="1">
        <w:r w:rsidRPr="00E9180C">
          <w:rPr>
            <w:rStyle w:val="a5"/>
            <w:rFonts w:eastAsia="Verdana"/>
            <w:b/>
            <w:bCs/>
            <w:sz w:val="28"/>
            <w:szCs w:val="28"/>
          </w:rPr>
          <w:t>Накануне.RU</w:t>
        </w:r>
      </w:hyperlink>
      <w:r w:rsidRPr="00E9180C">
        <w:rPr>
          <w:rStyle w:val="aff3"/>
          <w:sz w:val="28"/>
          <w:szCs w:val="28"/>
        </w:rPr>
        <w:t xml:space="preserve"> </w:t>
      </w:r>
      <w:r w:rsidRPr="00E9180C">
        <w:rPr>
          <w:sz w:val="28"/>
          <w:szCs w:val="28"/>
        </w:rPr>
        <w:t>в пресс-службе регионального управления МЧС.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  <w:r w:rsidRPr="00E9180C">
        <w:rPr>
          <w:sz w:val="28"/>
          <w:szCs w:val="28"/>
        </w:rPr>
        <w:t>Чрезвычайная пожарная опасность сохранится на территории Прикамья с 6 по 9 июня, в связи с прогнозируемыми опасными метеорологическими явлениями.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  <w:r w:rsidRPr="00E9180C">
        <w:rPr>
          <w:sz w:val="28"/>
          <w:szCs w:val="28"/>
        </w:rPr>
        <w:t>Главное управление МЧС России по Пермскому краю рекомендует соблюдать требования пожарной безопасности: быть предельно аккуратными при разведении костров, топке печей в банях, разведении открытого огня в парках и на сельхозугодиях.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  <w:r w:rsidRPr="00E9180C">
        <w:rPr>
          <w:sz w:val="28"/>
          <w:szCs w:val="28"/>
        </w:rPr>
        <w:t>Если действует небольшое возгорание, необходимо незамедлительно принять меры, чтобы остановить его.</w:t>
      </w:r>
    </w:p>
    <w:p w:rsidR="007E1DD3" w:rsidRPr="00E9180C" w:rsidRDefault="007E1DD3" w:rsidP="007E1DD3">
      <w:pPr>
        <w:pStyle w:val="aff6"/>
        <w:jc w:val="both"/>
        <w:rPr>
          <w:sz w:val="22"/>
          <w:szCs w:val="22"/>
        </w:rPr>
      </w:pPr>
      <w:r w:rsidRPr="00E9180C">
        <w:rPr>
          <w:b/>
          <w:sz w:val="22"/>
          <w:szCs w:val="22"/>
        </w:rPr>
        <w:t>ссылка:</w:t>
      </w:r>
      <w:r w:rsidRPr="00E9180C">
        <w:rPr>
          <w:sz w:val="22"/>
          <w:szCs w:val="22"/>
        </w:rPr>
        <w:t xml:space="preserve"> https://www.nakanune.ru/news/2023/06/06/22719851/?utm_source=yxnews&amp;utm_medium=desktop&amp;utm_referrer=https%3A%2F%2Fdzen.ru%2Fnews%2Fsearch%3Ftext%3D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</w:p>
    <w:p w:rsidR="007E1DD3" w:rsidRPr="007E1DD3" w:rsidRDefault="007E1DD3" w:rsidP="007E1DD3">
      <w:pPr>
        <w:pStyle w:val="1"/>
        <w:rPr>
          <w:rFonts w:ascii="Times New Roman" w:hAnsi="Times New Roman"/>
          <w:lang w:val="ru-RU"/>
        </w:rPr>
      </w:pPr>
      <w:r w:rsidRPr="007E1DD3">
        <w:rPr>
          <w:rFonts w:ascii="Times New Roman" w:hAnsi="Times New Roman"/>
          <w:lang w:val="ru-RU"/>
        </w:rPr>
        <w:t>МЧС предупреждает о сильных дождях и грозах на востоке Пермского края 7 июня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  <w:r w:rsidRPr="00E9180C">
        <w:rPr>
          <w:sz w:val="28"/>
          <w:szCs w:val="28"/>
        </w:rPr>
        <w:t>МЧС выпустило предупреждение о неблагоприятных погодных явлениях в Пермском крае 7 июня. По данным спасателей, в среду ночью, 7 июня, на востоке региона в отдельных районах ожидаются сильные дожди и грозы. Температура воздуха ночью в Прикамье составит +9...+11 градусов. Днем потеплеет до +20.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  <w:r w:rsidRPr="00E9180C">
        <w:rPr>
          <w:sz w:val="28"/>
          <w:szCs w:val="28"/>
        </w:rPr>
        <w:t>«В связи с прогнозируемыми погодными явлениями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ними.</w:t>
      </w:r>
      <w:r w:rsidRPr="00E9180C">
        <w:rPr>
          <w:sz w:val="28"/>
          <w:szCs w:val="28"/>
        </w:rPr>
        <w:br/>
        <w:t>Водителям рекомендуем соблюдать скоростной режим и дистанцию, избегать резких маневров и торможений. Движение осуществлять с учетом дорожного покрытия», - предупреждают в МЧС.</w:t>
      </w:r>
    </w:p>
    <w:p w:rsidR="007E1DD3" w:rsidRPr="00E9180C" w:rsidRDefault="007E1DD3" w:rsidP="007E1DD3">
      <w:pPr>
        <w:pStyle w:val="aff6"/>
        <w:jc w:val="both"/>
        <w:rPr>
          <w:sz w:val="22"/>
          <w:szCs w:val="22"/>
        </w:rPr>
      </w:pPr>
      <w:r w:rsidRPr="00E9180C">
        <w:rPr>
          <w:b/>
          <w:sz w:val="22"/>
          <w:szCs w:val="22"/>
        </w:rPr>
        <w:t>ссылка:</w:t>
      </w:r>
      <w:r w:rsidRPr="00E9180C">
        <w:rPr>
          <w:sz w:val="22"/>
          <w:szCs w:val="22"/>
        </w:rPr>
        <w:t xml:space="preserve"> https://vetta.tv/news/perm-krai/mchs-preduprezhdaet-o-silnykh-dozhdyakh-i-grozakh-na-vostoke-permskogo-kraya-7-iyunya/?utm_source=yxnews&amp;utm_medium=desktop&amp;utm_referrer=https%3A%2F%2Fdzen.ru%2Fnews%2Fsearch%3Ftext%3D</w:t>
      </w:r>
    </w:p>
    <w:p w:rsidR="007E1DD3" w:rsidRPr="00E9180C" w:rsidRDefault="007E1DD3" w:rsidP="007E1DD3">
      <w:pPr>
        <w:pStyle w:val="aff6"/>
        <w:jc w:val="both"/>
      </w:pPr>
    </w:p>
    <w:p w:rsidR="007E1DD3" w:rsidRPr="007E1DD3" w:rsidRDefault="007E1DD3" w:rsidP="007E1DD3">
      <w:pPr>
        <w:pStyle w:val="1"/>
        <w:rPr>
          <w:rFonts w:ascii="Times New Roman" w:hAnsi="Times New Roman"/>
          <w:lang w:val="ru-RU"/>
        </w:rPr>
      </w:pPr>
      <w:r w:rsidRPr="007E1DD3">
        <w:rPr>
          <w:rFonts w:ascii="Times New Roman" w:hAnsi="Times New Roman"/>
          <w:lang w:val="ru-RU"/>
        </w:rPr>
        <w:lastRenderedPageBreak/>
        <w:t>МЧС предупредило о сильных дождях и грозах в ночь на 7 июня в Пермском крае</w:t>
      </w:r>
    </w:p>
    <w:p w:rsidR="007E1DD3" w:rsidRPr="00073807" w:rsidRDefault="007E1DD3" w:rsidP="007E1DD3">
      <w:pPr>
        <w:spacing w:before="100" w:beforeAutospacing="1" w:after="100" w:afterAutospacing="1"/>
        <w:rPr>
          <w:sz w:val="28"/>
          <w:szCs w:val="28"/>
        </w:rPr>
      </w:pPr>
      <w:r w:rsidRPr="00073807">
        <w:rPr>
          <w:sz w:val="28"/>
          <w:szCs w:val="28"/>
        </w:rPr>
        <w:t>Предупреждение о сильных дождях и грозах в ночь на 7 июня в Пермском крае опубликовало МЧС.</w:t>
      </w:r>
    </w:p>
    <w:p w:rsidR="007E1DD3" w:rsidRPr="00073807" w:rsidRDefault="007E1DD3" w:rsidP="007E1DD3">
      <w:pPr>
        <w:spacing w:before="100" w:beforeAutospacing="1" w:after="100" w:afterAutospacing="1"/>
        <w:rPr>
          <w:sz w:val="28"/>
          <w:szCs w:val="28"/>
        </w:rPr>
      </w:pPr>
      <w:r w:rsidRPr="00073807">
        <w:rPr>
          <w:sz w:val="28"/>
          <w:szCs w:val="28"/>
        </w:rPr>
        <w:t>«Неблагоприятная погода ожидается в отдельных округах на востоке региона», – говорят в ведомстве.  </w:t>
      </w:r>
    </w:p>
    <w:p w:rsidR="007E1DD3" w:rsidRPr="00073807" w:rsidRDefault="007E1DD3" w:rsidP="007E1DD3">
      <w:pPr>
        <w:spacing w:before="100" w:beforeAutospacing="1" w:after="100" w:afterAutospacing="1"/>
        <w:rPr>
          <w:sz w:val="28"/>
          <w:szCs w:val="28"/>
        </w:rPr>
      </w:pPr>
      <w:r w:rsidRPr="00073807">
        <w:rPr>
          <w:sz w:val="28"/>
          <w:szCs w:val="28"/>
        </w:rPr>
        <w:t>Жителям советуют не находиться вблизи деревьев, линий электропередач, слабо укрепленных конструкций, не парковать машины рядом с ними.</w:t>
      </w:r>
    </w:p>
    <w:p w:rsidR="007E1DD3" w:rsidRPr="00E9180C" w:rsidRDefault="007E1DD3" w:rsidP="007E1DD3">
      <w:pPr>
        <w:pStyle w:val="aff6"/>
        <w:jc w:val="both"/>
        <w:rPr>
          <w:sz w:val="22"/>
          <w:szCs w:val="22"/>
        </w:rPr>
      </w:pPr>
      <w:r w:rsidRPr="00E9180C">
        <w:rPr>
          <w:b/>
          <w:sz w:val="22"/>
          <w:szCs w:val="22"/>
        </w:rPr>
        <w:t>ссылка:</w:t>
      </w:r>
      <w:r w:rsidRPr="00E9180C">
        <w:rPr>
          <w:sz w:val="22"/>
          <w:szCs w:val="22"/>
        </w:rPr>
        <w:t xml:space="preserve"> https://perm.aif.ru/society/mchs_predupredilo_o_silnyh_dozhdyah_i_grozah_v_noch_na_7_iyunya_v_permskom_krae?utm_source=yxnews&amp;utm_medium=desktop&amp;utm_referrer=https%3A%2F%2Fdzen.ru%2Fnews%2Fsearch%3Ftext%3D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</w:p>
    <w:p w:rsidR="007E1DD3" w:rsidRPr="007E1DD3" w:rsidRDefault="007E1DD3" w:rsidP="007E1DD3">
      <w:pPr>
        <w:pStyle w:val="1"/>
        <w:rPr>
          <w:rFonts w:ascii="Times New Roman" w:hAnsi="Times New Roman"/>
          <w:lang w:val="ru-RU"/>
        </w:rPr>
      </w:pPr>
      <w:r w:rsidRPr="007E1DD3">
        <w:rPr>
          <w:rFonts w:ascii="Times New Roman" w:hAnsi="Times New Roman"/>
          <w:lang w:val="ru-RU"/>
        </w:rPr>
        <w:t>В Пермском крае ожидаются ночные ливни и грозы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  <w:r w:rsidRPr="00E9180C">
        <w:rPr>
          <w:sz w:val="28"/>
          <w:szCs w:val="28"/>
        </w:rPr>
        <w:t>МЧС сообщает об ухудшении погоды в восточной части региона</w:t>
      </w:r>
    </w:p>
    <w:p w:rsidR="007E1DD3" w:rsidRPr="00073807" w:rsidRDefault="007E1DD3" w:rsidP="007E1DD3">
      <w:pPr>
        <w:spacing w:before="100" w:beforeAutospacing="1" w:after="100" w:afterAutospacing="1"/>
        <w:rPr>
          <w:sz w:val="28"/>
          <w:szCs w:val="28"/>
        </w:rPr>
      </w:pPr>
      <w:r w:rsidRPr="00073807">
        <w:rPr>
          <w:sz w:val="28"/>
          <w:szCs w:val="28"/>
        </w:rPr>
        <w:t>В ночь с 6 на 7 июня в восточной части Прикамья ожидаются сильные дожди с грозами. Об этом со ссылкой на пермский гидрометцентр сообщает МЧС региона.</w:t>
      </w:r>
    </w:p>
    <w:p w:rsidR="007E1DD3" w:rsidRPr="00073807" w:rsidRDefault="007E1DD3" w:rsidP="007E1DD3">
      <w:pPr>
        <w:spacing w:before="100" w:beforeAutospacing="1" w:after="100" w:afterAutospacing="1"/>
        <w:rPr>
          <w:sz w:val="28"/>
          <w:szCs w:val="28"/>
        </w:rPr>
      </w:pPr>
      <w:r w:rsidRPr="00073807">
        <w:rPr>
          <w:sz w:val="28"/>
          <w:szCs w:val="28"/>
        </w:rPr>
        <w:t>— В период грозы воздержитесь от прогулок и поездок, — порекомендовали в МЧС. — Покиньте открытое пространство, укройтесь в помещении. Находясь на улице, не прячьтесь под высокими деревьями. Отключите питание электрических приборов, закройте форточки.</w:t>
      </w:r>
    </w:p>
    <w:p w:rsidR="007E1DD3" w:rsidRPr="00073807" w:rsidRDefault="007E1DD3" w:rsidP="007E1DD3">
      <w:pPr>
        <w:spacing w:before="100" w:beforeAutospacing="1" w:after="100" w:afterAutospacing="1"/>
        <w:rPr>
          <w:sz w:val="28"/>
          <w:szCs w:val="28"/>
        </w:rPr>
      </w:pPr>
      <w:r w:rsidRPr="00073807">
        <w:rPr>
          <w:sz w:val="28"/>
          <w:szCs w:val="28"/>
        </w:rPr>
        <w:t>Специалисты МЧС также напомнили, что во время гроз и ливней не стоит находиться самому и парковать машины вблизи деревьев, линий электропередач и конструкций, которые могут обрушиться. На дорогах в такую погоду особенно важно соблюдать скоростной режим и дистанцию, избегать резких маневров и торможений.</w:t>
      </w:r>
    </w:p>
    <w:p w:rsidR="007E1DD3" w:rsidRPr="00E9180C" w:rsidRDefault="007E1DD3" w:rsidP="007E1DD3">
      <w:pPr>
        <w:pStyle w:val="aff6"/>
        <w:jc w:val="both"/>
        <w:rPr>
          <w:sz w:val="22"/>
          <w:szCs w:val="22"/>
        </w:rPr>
      </w:pPr>
      <w:r w:rsidRPr="00E9180C">
        <w:rPr>
          <w:b/>
          <w:sz w:val="22"/>
          <w:szCs w:val="22"/>
        </w:rPr>
        <w:t>ссылка:</w:t>
      </w:r>
      <w:r w:rsidRPr="00E9180C">
        <w:rPr>
          <w:sz w:val="22"/>
          <w:szCs w:val="22"/>
        </w:rPr>
        <w:t xml:space="preserve"> https://59.ru/text/summer/2023/06/06/72373175/?from=yanews&amp;utm_source=yxnews&amp;utm_medium=desktop&amp;utm_referrer=https%3A%2F%2Fdzen.ru%2Fnews%2Fsearch%3Ftext%3D</w:t>
      </w:r>
    </w:p>
    <w:p w:rsidR="007E1DD3" w:rsidRPr="007E1DD3" w:rsidRDefault="007E1DD3" w:rsidP="007E1DD3">
      <w:pPr>
        <w:pStyle w:val="1"/>
        <w:rPr>
          <w:rFonts w:ascii="Times New Roman" w:hAnsi="Times New Roman"/>
          <w:lang w:val="ru-RU"/>
        </w:rPr>
      </w:pPr>
      <w:r w:rsidRPr="007E1DD3">
        <w:rPr>
          <w:rFonts w:ascii="Times New Roman" w:hAnsi="Times New Roman"/>
          <w:lang w:val="ru-RU"/>
        </w:rPr>
        <w:t>На востоке Пермского края 7 июня ожидается гроза и сильный ветер</w:t>
      </w:r>
    </w:p>
    <w:p w:rsidR="007E1DD3" w:rsidRPr="00073807" w:rsidRDefault="007E1DD3" w:rsidP="007E1DD3">
      <w:pPr>
        <w:spacing w:before="100" w:beforeAutospacing="1" w:after="100" w:afterAutospacing="1"/>
        <w:rPr>
          <w:sz w:val="28"/>
          <w:szCs w:val="28"/>
        </w:rPr>
      </w:pPr>
      <w:r w:rsidRPr="00E9180C">
        <w:rPr>
          <w:b/>
          <w:bCs/>
          <w:sz w:val="28"/>
          <w:szCs w:val="28"/>
        </w:rPr>
        <w:t>Региональный МЧС рекомендует быть осторожными.</w:t>
      </w:r>
    </w:p>
    <w:p w:rsidR="007E1DD3" w:rsidRPr="00073807" w:rsidRDefault="007E1DD3" w:rsidP="007E1DD3">
      <w:pPr>
        <w:spacing w:before="100" w:beforeAutospacing="1" w:after="100" w:afterAutospacing="1"/>
        <w:rPr>
          <w:sz w:val="28"/>
          <w:szCs w:val="28"/>
        </w:rPr>
      </w:pPr>
      <w:r w:rsidRPr="00073807">
        <w:rPr>
          <w:sz w:val="28"/>
          <w:szCs w:val="28"/>
        </w:rPr>
        <w:t>В Пермском крае 7 июня ожидаются неблагоприятные погодные условия – гроза и сильный ветер на восточной части региона. Об этом сообщает пресс-служба краевого МЧС.</w:t>
      </w:r>
    </w:p>
    <w:p w:rsidR="007E1DD3" w:rsidRPr="00073807" w:rsidRDefault="007E1DD3" w:rsidP="007E1DD3">
      <w:pPr>
        <w:spacing w:before="100" w:beforeAutospacing="1" w:after="100" w:afterAutospacing="1"/>
        <w:rPr>
          <w:sz w:val="28"/>
          <w:szCs w:val="28"/>
        </w:rPr>
      </w:pPr>
      <w:r w:rsidRPr="00073807">
        <w:rPr>
          <w:sz w:val="28"/>
          <w:szCs w:val="28"/>
        </w:rPr>
        <w:lastRenderedPageBreak/>
        <w:t>«В период грозы воздержитесь от прогулок и поездок, покиньте открытое пространство, укройтесь в помещении. Находясь на улице не прячьтесь под высокими деревьями. Отключите питание электрических приборов, закройте форточки в окнах», — пишет источник.</w:t>
      </w:r>
    </w:p>
    <w:p w:rsidR="007E1DD3" w:rsidRPr="00073807" w:rsidRDefault="007E1DD3" w:rsidP="007E1DD3">
      <w:pPr>
        <w:spacing w:before="100" w:beforeAutospacing="1" w:after="100" w:afterAutospacing="1"/>
        <w:rPr>
          <w:sz w:val="28"/>
          <w:szCs w:val="28"/>
        </w:rPr>
      </w:pPr>
      <w:r w:rsidRPr="00073807">
        <w:rPr>
          <w:sz w:val="28"/>
          <w:szCs w:val="28"/>
        </w:rPr>
        <w:t>Также сотрудники ведомства просят не находиться у линий электропередач, слабо укрепленных конструкций и избегать парковки автотранспорта рядом с ними.</w:t>
      </w:r>
    </w:p>
    <w:p w:rsidR="007E1DD3" w:rsidRPr="00073807" w:rsidRDefault="007E1DD3" w:rsidP="007E1DD3">
      <w:pPr>
        <w:spacing w:before="100" w:beforeAutospacing="1" w:after="100" w:afterAutospacing="1"/>
        <w:rPr>
          <w:sz w:val="28"/>
          <w:szCs w:val="28"/>
        </w:rPr>
      </w:pPr>
      <w:r w:rsidRPr="00073807">
        <w:rPr>
          <w:sz w:val="28"/>
          <w:szCs w:val="28"/>
        </w:rPr>
        <w:t>Водителям рекомендуется соблюдать скоростной режим, дистанцию и избегать резких маневров и торможений. Движение осуществлять с учетом дорожного покрытия.</w:t>
      </w:r>
    </w:p>
    <w:p w:rsidR="007E1DD3" w:rsidRPr="00E9180C" w:rsidRDefault="007E1DD3" w:rsidP="007E1DD3">
      <w:pPr>
        <w:pStyle w:val="aff6"/>
        <w:jc w:val="both"/>
        <w:rPr>
          <w:b/>
          <w:sz w:val="22"/>
          <w:szCs w:val="22"/>
        </w:rPr>
      </w:pPr>
      <w:r w:rsidRPr="00E9180C">
        <w:rPr>
          <w:b/>
          <w:sz w:val="22"/>
          <w:szCs w:val="22"/>
        </w:rPr>
        <w:t xml:space="preserve">ссылка: </w:t>
      </w:r>
    </w:p>
    <w:p w:rsidR="007E1DD3" w:rsidRPr="00E9180C" w:rsidRDefault="007E1DD3" w:rsidP="007E1DD3">
      <w:pPr>
        <w:pStyle w:val="aff6"/>
        <w:jc w:val="both"/>
        <w:rPr>
          <w:sz w:val="22"/>
          <w:szCs w:val="22"/>
        </w:rPr>
      </w:pPr>
      <w:r w:rsidRPr="00E9180C">
        <w:rPr>
          <w:sz w:val="22"/>
          <w:szCs w:val="22"/>
        </w:rPr>
        <w:t>https://v-kurse.ru/2023/06/06/322930?utm_source=yxnews&amp;utm_medium=desktop&amp;utm_referrer=https%3A%2F%2Fdzen.ru%2Fnews%2Fsearch%3Ftext%3D</w:t>
      </w:r>
    </w:p>
    <w:p w:rsidR="007E1DD3" w:rsidRPr="00E9180C" w:rsidRDefault="007E1DD3" w:rsidP="007E1DD3"/>
    <w:p w:rsidR="007E1DD3" w:rsidRPr="007E1DD3" w:rsidRDefault="007E1DD3" w:rsidP="007E1DD3">
      <w:pPr>
        <w:pStyle w:val="1"/>
        <w:rPr>
          <w:rFonts w:ascii="Times New Roman" w:hAnsi="Times New Roman"/>
          <w:lang w:val="ru-RU"/>
        </w:rPr>
      </w:pPr>
      <w:r w:rsidRPr="007E1DD3">
        <w:rPr>
          <w:rFonts w:ascii="Times New Roman" w:hAnsi="Times New Roman"/>
          <w:lang w:val="ru-RU"/>
        </w:rPr>
        <w:t>Снова дождь с грозой! МЧС предупреждает об ухудшении погоды в Пермском крае</w:t>
      </w:r>
    </w:p>
    <w:p w:rsidR="007E1DD3" w:rsidRPr="007E1DD3" w:rsidRDefault="007E1DD3" w:rsidP="007E1DD3">
      <w:pPr>
        <w:pStyle w:val="2"/>
        <w:rPr>
          <w:sz w:val="28"/>
          <w:lang w:val="ru-RU"/>
        </w:rPr>
      </w:pPr>
      <w:r w:rsidRPr="007E1DD3">
        <w:rPr>
          <w:sz w:val="28"/>
          <w:lang w:val="ru-RU"/>
        </w:rPr>
        <w:t>МЧС предупреждает о</w:t>
      </w:r>
      <w:r w:rsidRPr="00E9180C">
        <w:rPr>
          <w:sz w:val="28"/>
        </w:rPr>
        <w:t> </w:t>
      </w:r>
      <w:r w:rsidRPr="007E1DD3">
        <w:rPr>
          <w:sz w:val="28"/>
          <w:lang w:val="ru-RU"/>
        </w:rPr>
        <w:t>сильном дожде и</w:t>
      </w:r>
      <w:r w:rsidRPr="00E9180C">
        <w:rPr>
          <w:sz w:val="28"/>
        </w:rPr>
        <w:t> </w:t>
      </w:r>
      <w:r w:rsidRPr="007E1DD3">
        <w:rPr>
          <w:sz w:val="28"/>
          <w:lang w:val="ru-RU"/>
        </w:rPr>
        <w:t>грозе в</w:t>
      </w:r>
      <w:r w:rsidRPr="00E9180C">
        <w:rPr>
          <w:sz w:val="28"/>
        </w:rPr>
        <w:t> </w:t>
      </w:r>
      <w:r w:rsidRPr="007E1DD3">
        <w:rPr>
          <w:sz w:val="28"/>
          <w:lang w:val="ru-RU"/>
        </w:rPr>
        <w:t>Пермском крае в</w:t>
      </w:r>
      <w:r w:rsidRPr="00E9180C">
        <w:rPr>
          <w:sz w:val="28"/>
        </w:rPr>
        <w:t> </w:t>
      </w:r>
      <w:r w:rsidRPr="007E1DD3">
        <w:rPr>
          <w:sz w:val="28"/>
          <w:lang w:val="ru-RU"/>
        </w:rPr>
        <w:t>ночь на</w:t>
      </w:r>
      <w:r w:rsidRPr="00E9180C">
        <w:rPr>
          <w:sz w:val="28"/>
        </w:rPr>
        <w:t> </w:t>
      </w:r>
      <w:r w:rsidRPr="007E1DD3">
        <w:rPr>
          <w:sz w:val="28"/>
          <w:lang w:val="ru-RU"/>
        </w:rPr>
        <w:t>7</w:t>
      </w:r>
      <w:r w:rsidRPr="00E9180C">
        <w:rPr>
          <w:sz w:val="28"/>
        </w:rPr>
        <w:t> </w:t>
      </w:r>
      <w:r w:rsidRPr="007E1DD3">
        <w:rPr>
          <w:sz w:val="28"/>
          <w:lang w:val="ru-RU"/>
        </w:rPr>
        <w:t>июня</w:t>
      </w:r>
    </w:p>
    <w:p w:rsidR="007E1DD3" w:rsidRPr="00E9180C" w:rsidRDefault="007E1DD3" w:rsidP="007E1DD3">
      <w:pPr>
        <w:rPr>
          <w:sz w:val="28"/>
          <w:szCs w:val="28"/>
        </w:rPr>
      </w:pPr>
      <w:r w:rsidRPr="00E9180C">
        <w:rPr>
          <w:sz w:val="28"/>
          <w:szCs w:val="28"/>
        </w:rPr>
        <w:t>О происшествиях можно сообщить по номерам 101 и 112.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  <w:r w:rsidRPr="00E9180C">
        <w:rPr>
          <w:sz w:val="28"/>
          <w:szCs w:val="28"/>
        </w:rPr>
        <w:t>В Пермском крае в ночь с 6 на 7 июня по востоку региона ожидаются сильные дожди и грозы. В МЧС призывают людей не находиться рядом с деревьями, линиями электропередач и конструкциями, которые слабо укреплены. Также не следует парковать транспорт рядом с ними. Водителям при ухудшении погоды стоит избегать резких маневров и торможений.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  <w:r w:rsidRPr="00E9180C">
        <w:rPr>
          <w:sz w:val="28"/>
          <w:szCs w:val="28"/>
        </w:rPr>
        <w:t>Если вы стали свидетелем происшествия, то сообщите об этом по телефону вызова служб экстренного реагирования: 01 — со стационарного телефона, 101 и 112 — с мобильного.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  <w:r w:rsidRPr="00E9180C">
        <w:rPr>
          <w:sz w:val="28"/>
          <w:szCs w:val="28"/>
        </w:rPr>
        <w:t>На неделе с 5 по 11 июня погода наконец вернулась в норму, аномальная жара завершилась. Днем температура ожидается на уровне не выше +22°.</w:t>
      </w:r>
    </w:p>
    <w:p w:rsidR="007E1DD3" w:rsidRPr="00E9180C" w:rsidRDefault="007E1DD3" w:rsidP="007E1DD3">
      <w:pPr>
        <w:pStyle w:val="aff6"/>
        <w:jc w:val="both"/>
        <w:rPr>
          <w:b/>
          <w:sz w:val="22"/>
          <w:szCs w:val="22"/>
        </w:rPr>
      </w:pPr>
      <w:r w:rsidRPr="00E9180C">
        <w:rPr>
          <w:b/>
          <w:sz w:val="22"/>
          <w:szCs w:val="22"/>
        </w:rPr>
        <w:t xml:space="preserve">ссылка: </w:t>
      </w:r>
    </w:p>
    <w:p w:rsidR="007E1DD3" w:rsidRPr="00E9180C" w:rsidRDefault="007E1DD3" w:rsidP="007E1DD3">
      <w:pPr>
        <w:pStyle w:val="aff6"/>
        <w:jc w:val="both"/>
        <w:rPr>
          <w:sz w:val="22"/>
          <w:szCs w:val="22"/>
        </w:rPr>
      </w:pPr>
      <w:r w:rsidRPr="00E9180C">
        <w:rPr>
          <w:sz w:val="22"/>
          <w:szCs w:val="22"/>
        </w:rPr>
        <w:t>https://properm.ru/news/2023-06-06/snova-dozhd-s-grozoy-mchs-preduprezhdaet-ob-uhudshenii-pogody-v-permskom-krae-2948537?utm_source=yxnews&amp;utm_medium=desktop&amp;utm_referrer=https%3A%2F%2Fdzen.ru%2Fnews%2Fsearch%3Ftext%3D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</w:p>
    <w:p w:rsidR="007E1DD3" w:rsidRPr="007E1DD3" w:rsidRDefault="007E1DD3" w:rsidP="007E1DD3">
      <w:pPr>
        <w:pStyle w:val="1"/>
        <w:rPr>
          <w:rFonts w:ascii="Times New Roman" w:hAnsi="Times New Roman"/>
          <w:lang w:val="ru-RU"/>
        </w:rPr>
      </w:pPr>
      <w:r w:rsidRPr="007E1DD3">
        <w:rPr>
          <w:rFonts w:ascii="Times New Roman" w:hAnsi="Times New Roman"/>
          <w:lang w:val="ru-RU"/>
        </w:rPr>
        <w:lastRenderedPageBreak/>
        <w:t xml:space="preserve">В ночь на 7 июня в Пермском крае ожидается сильный дождь и гроза 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  <w:r w:rsidRPr="00E9180C">
        <w:rPr>
          <w:sz w:val="28"/>
          <w:szCs w:val="28"/>
        </w:rPr>
        <w:t>МЧС предупреждает жителей Пермского края о дожде и грозе в ночь на 7 июня</w:t>
      </w:r>
    </w:p>
    <w:p w:rsidR="007E1DD3" w:rsidRPr="00C36EF7" w:rsidRDefault="007E1DD3" w:rsidP="007E1DD3">
      <w:pPr>
        <w:spacing w:before="100" w:beforeAutospacing="1" w:after="240"/>
        <w:rPr>
          <w:sz w:val="28"/>
          <w:szCs w:val="28"/>
        </w:rPr>
      </w:pPr>
      <w:r w:rsidRPr="00C36EF7">
        <w:rPr>
          <w:sz w:val="28"/>
          <w:szCs w:val="28"/>
        </w:rPr>
        <w:t>МЧС предупреждает о непогоде в Прикамье в ночь на 7 июня.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  <w:r w:rsidRPr="00E9180C">
        <w:rPr>
          <w:sz w:val="28"/>
          <w:szCs w:val="28"/>
        </w:rPr>
        <w:t>В отдельных округах на востоке Пермского края будет неблагоприятная погода. Ожидается гроза и сильный дождь.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  <w:r w:rsidRPr="00E9180C">
        <w:rPr>
          <w:sz w:val="28"/>
          <w:szCs w:val="28"/>
        </w:rPr>
        <w:t>МЧС советует жителям региона избегать близкого нахождения рядом с деревьями, линиями электропередач и слабо укрепленных конструкций. Рядом с ними не стоит и парковать автомобиль.</w:t>
      </w:r>
    </w:p>
    <w:p w:rsidR="007E1DD3" w:rsidRPr="00E9180C" w:rsidRDefault="007E1DD3" w:rsidP="007E1DD3">
      <w:pPr>
        <w:pStyle w:val="aff6"/>
        <w:jc w:val="both"/>
        <w:rPr>
          <w:b/>
          <w:sz w:val="22"/>
          <w:szCs w:val="22"/>
        </w:rPr>
      </w:pPr>
      <w:r w:rsidRPr="00E9180C">
        <w:rPr>
          <w:b/>
          <w:sz w:val="22"/>
          <w:szCs w:val="22"/>
        </w:rPr>
        <w:t xml:space="preserve">ссылка: </w:t>
      </w:r>
    </w:p>
    <w:p w:rsidR="007E1DD3" w:rsidRPr="00E9180C" w:rsidRDefault="007E1DD3" w:rsidP="007E1DD3">
      <w:pPr>
        <w:pStyle w:val="aff6"/>
        <w:jc w:val="both"/>
        <w:rPr>
          <w:sz w:val="22"/>
          <w:szCs w:val="22"/>
        </w:rPr>
      </w:pPr>
      <w:r w:rsidRPr="00E9180C">
        <w:rPr>
          <w:sz w:val="22"/>
          <w:szCs w:val="22"/>
        </w:rPr>
        <w:t>https://progorod59.ru/news/view/v-noc-na-7-iuna-v-permskom-krae-ozidaetsa-silnyj-dozd-i-groza?utm_source=yxnews&amp;utm_medium=desktop&amp;utm_referrer=https%3A%2F%2Fdzen.ru%2Fnews%2Fsearch%3Ftext%3D</w:t>
      </w:r>
    </w:p>
    <w:p w:rsidR="007E1DD3" w:rsidRPr="00E9180C" w:rsidRDefault="007E1DD3" w:rsidP="007E1DD3">
      <w:pPr>
        <w:pStyle w:val="aff6"/>
        <w:jc w:val="both"/>
        <w:rPr>
          <w:b/>
          <w:sz w:val="32"/>
          <w:szCs w:val="32"/>
        </w:rPr>
      </w:pPr>
      <w:r w:rsidRPr="00E9180C">
        <w:rPr>
          <w:b/>
          <w:sz w:val="32"/>
          <w:szCs w:val="32"/>
        </w:rPr>
        <w:t>В МЧС предупредили о сильных дождях и грозах в Пермском крае 7 июня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  <w:r w:rsidRPr="00E9180C">
        <w:rPr>
          <w:sz w:val="28"/>
          <w:szCs w:val="28"/>
        </w:rPr>
        <w:t>Жителям рекомендуют воздержаться от поездок и прогулок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  <w:r w:rsidRPr="00E9180C">
        <w:rPr>
          <w:sz w:val="28"/>
          <w:szCs w:val="28"/>
        </w:rPr>
        <w:t>Региональное МЧС вновь предупреждает жителей Пермского края о непогоде. По данным ЦГМС, ночью 7 июня по востоку в отдельных районах Прикамья ожидаются сильные дожди и грозы.</w:t>
      </w:r>
    </w:p>
    <w:p w:rsidR="007E1DD3" w:rsidRPr="00E9180C" w:rsidRDefault="007E1DD3" w:rsidP="007E1DD3">
      <w:pPr>
        <w:pStyle w:val="aff6"/>
        <w:jc w:val="both"/>
        <w:rPr>
          <w:sz w:val="28"/>
          <w:szCs w:val="28"/>
        </w:rPr>
      </w:pPr>
      <w:r w:rsidRPr="00E9180C">
        <w:rPr>
          <w:sz w:val="28"/>
          <w:szCs w:val="28"/>
        </w:rPr>
        <w:t>Пермские спасатели просят жителей быть более внимательными и осторожными. В частности, не находиться вблизи деревьев, линий электропередач, слабо укрепленных конструкций, а также не парковать машины рядом с ними. Во время грозы по возможности следует воздержаться от прогулок и поездок.</w:t>
      </w:r>
    </w:p>
    <w:p w:rsidR="007E1DD3" w:rsidRPr="00E9180C" w:rsidRDefault="007E1DD3" w:rsidP="007E1DD3">
      <w:pPr>
        <w:pStyle w:val="aff6"/>
        <w:jc w:val="both"/>
        <w:rPr>
          <w:sz w:val="22"/>
          <w:szCs w:val="22"/>
        </w:rPr>
      </w:pPr>
      <w:r w:rsidRPr="00E9180C">
        <w:rPr>
          <w:b/>
          <w:sz w:val="22"/>
          <w:szCs w:val="22"/>
        </w:rPr>
        <w:t>ссылка:</w:t>
      </w:r>
      <w:r w:rsidRPr="00E9180C">
        <w:rPr>
          <w:sz w:val="22"/>
          <w:szCs w:val="22"/>
        </w:rPr>
        <w:t xml:space="preserve"> https://www.perm.kp.ru/online/news/5304124/</w:t>
      </w: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 xml:space="preserve">В МЧС предупредили </w:t>
      </w:r>
      <w:r>
        <w:rPr>
          <w:rFonts w:ascii="Times New Roman" w:hAnsi="Times New Roman" w:cs="Times New Roman"/>
          <w:b/>
          <w:sz w:val="24"/>
        </w:rPr>
        <w:t>о сильных дождях и грозах в Пермском крае 7 июня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просят жителей быть более внимательными и осторожными. В частности, не находиться вблизи деревьев, линий электропередач, слабо укрепленных конструкций, а также не парковать машины рядом с </w:t>
      </w:r>
      <w:r>
        <w:rPr>
          <w:rFonts w:ascii="Times New Roman" w:hAnsi="Times New Roman" w:cs="Times New Roman"/>
          <w:sz w:val="24"/>
        </w:rPr>
        <w:t xml:space="preserve">ними.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Пермском крае ожидаются сильные дожди и грозы 7 июня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Главном управлении МЧС России по Пермскому краю.В связи с прогнозируемыми погодными явлениями в МЧС рекомендуют жителям Прикамья не находиться вблизи деревьев, линий электропередачи, слабо укрепленных конструкций, а также избегать парков</w:t>
      </w:r>
      <w:r>
        <w:rPr>
          <w:rFonts w:ascii="Times New Roman" w:hAnsi="Times New Roman" w:cs="Times New Roman"/>
          <w:sz w:val="24"/>
        </w:rPr>
        <w:t xml:space="preserve">ки личных автомобилей рядом с ними.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Krasnokamskii-gorodovoi.ru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предупредило жителей Прикамья о сильных дождях и грозах в ночь на 7 июня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предупредили об ухудшении погоды в регионе в ночь на 7 июня. По прогнозам синопт</w:t>
      </w:r>
      <w:r>
        <w:rPr>
          <w:rFonts w:ascii="Times New Roman" w:hAnsi="Times New Roman" w:cs="Times New Roman"/>
          <w:sz w:val="24"/>
        </w:rPr>
        <w:t xml:space="preserve">иков, в Прикамье ожидаются сильные дожди и грозы.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предупредило жителей Прикамья о сильных дождях и грозах в ночь на 7 июня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предупредили об ухудшении</w:t>
      </w:r>
      <w:r>
        <w:rPr>
          <w:rFonts w:ascii="Times New Roman" w:hAnsi="Times New Roman" w:cs="Times New Roman"/>
          <w:sz w:val="24"/>
        </w:rPr>
        <w:t xml:space="preserve"> погоды в регионе в ночь на 7 июня. По прогнозам синоптиков, в Прикамье ожидаются сильные дожди и грозы.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закупают комплектующие для беспилотников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объявило конкурс на поставку комплектующих для беспилотных летательных аппаратов. Начальная и максимальная цена контракта составляет более 136 тысяч рублей.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закупают комплектующие для беспилотников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объявило конкурс на поставку комплектующих для беспилотных летательных аппаратов. Начальная</w:t>
      </w:r>
      <w:r>
        <w:rPr>
          <w:rFonts w:ascii="Times New Roman" w:hAnsi="Times New Roman" w:cs="Times New Roman"/>
          <w:sz w:val="24"/>
        </w:rPr>
        <w:t xml:space="preserve"> и максимальная цена контракта составляет более 136 тысяч рублей.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ожидаются сильные дожди и грозы 7 июня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Главном управлении МЧС России по Пермскому краю.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погодными явлениями в МЧС рекомендуют жителям Прикамья не находиться вблизи деревьев, линий электропередачи, слабо укрепленных конструкций, а также избегать парковки личных автомобилей рядом с ними.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7 июня ожидаются сильные дожди и грозы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связанных с чрезвычайной пожарной опасностью, Главное управление МЧС России </w:t>
      </w:r>
      <w:r>
        <w:rPr>
          <w:rFonts w:ascii="Times New Roman" w:hAnsi="Times New Roman" w:cs="Times New Roman"/>
          <w:sz w:val="24"/>
        </w:rPr>
        <w:t xml:space="preserve">по Пермскому краю рекомендует соблюдать требования пожарной безопасности.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Пермском крае ожидаются сильные дожди и грозы 7 июня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</w:t>
      </w:r>
      <w:r>
        <w:rPr>
          <w:rFonts w:ascii="Times New Roman" w:hAnsi="Times New Roman" w:cs="Times New Roman"/>
          <w:sz w:val="24"/>
        </w:rPr>
        <w:t>ом сообщили в Главном управлении МЧС России по Пермскому краю.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погодными явлениями в МЧС рекомендуют жителям Прикамья не находиться вблизи деревьев, линий электропередачи, слабо укрепленных конструкций, а также избегать парковки л</w:t>
      </w:r>
      <w:r>
        <w:rPr>
          <w:rFonts w:ascii="Times New Roman" w:hAnsi="Times New Roman" w:cs="Times New Roman"/>
          <w:sz w:val="24"/>
        </w:rPr>
        <w:t xml:space="preserve">ичных автомобилей рядом с ними.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Пермском крае ожидаются сильные дожди и грозы 7 июня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Главном управлении МЧС России по </w:t>
      </w:r>
      <w:r>
        <w:rPr>
          <w:rFonts w:ascii="Times New Roman" w:hAnsi="Times New Roman" w:cs="Times New Roman"/>
          <w:sz w:val="24"/>
        </w:rPr>
        <w:t>Пермскому краю.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погодными явлениями в МЧС рекомендуют жителям Прикамья не находиться вблизи деревьев, линий электропередачи, слабо укрепленных конструкций, а также избегать парковки личных автомобилей рядом с ними.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</w:t>
      </w:r>
      <w:r>
        <w:rPr>
          <w:rFonts w:ascii="Times New Roman" w:hAnsi="Times New Roman" w:cs="Times New Roman"/>
          <w:sz w:val="24"/>
        </w:rPr>
        <w:t xml:space="preserve">язанных с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</w:t>
        </w:r>
        <w:r>
          <w:rPr>
            <w:rStyle w:val="a5"/>
            <w:rFonts w:ascii="Times New Roman" w:hAnsi="Times New Roman" w:cs="Times New Roman"/>
            <w:sz w:val="24"/>
          </w:rPr>
          <w:t>рмь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горела сухая трава, заборы, сараи, бани дома и нефтяная цистерна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фактам пожаров проводятся проверки.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13 ОНПР УНПР ГУ МЧС России по Пермскому краю 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Неблагоприятные явления погоды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связанных с чрезвычайной пожарной опасностью, Главное управление МЧС России по Пермскому кр</w:t>
      </w:r>
      <w:r>
        <w:rPr>
          <w:rFonts w:ascii="Times New Roman" w:hAnsi="Times New Roman" w:cs="Times New Roman"/>
          <w:sz w:val="24"/>
        </w:rPr>
        <w:t xml:space="preserve">аю рекомендует соблюдать требования пожарной безопасности.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конкурса рисунков мелом на асфальте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Завершен дистанционный конкурс рисунков мелом на асфаль</w:t>
      </w:r>
      <w:r>
        <w:rPr>
          <w:rFonts w:ascii="Times New Roman" w:hAnsi="Times New Roman" w:cs="Times New Roman"/>
          <w:sz w:val="24"/>
        </w:rPr>
        <w:t xml:space="preserve">те, приуроченный ко «Дню Защиты детей» и проводимый в рамках акции «Мои безопасные каникулы» центром противопожарной пропаганды и общественных связей 10 пожарно-спасательного отряда Главного управления МЧС России по Пермскому краю.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(05 июня 2023 года)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</w:t>
      </w:r>
      <w:r>
        <w:rPr>
          <w:rFonts w:ascii="Times New Roman" w:hAnsi="Times New Roman" w:cs="Times New Roman"/>
          <w:sz w:val="24"/>
        </w:rPr>
        <w:t>поминает, в настоящее время на территории 22 муниципальных образований Пермского края действует особый противопожарный режим: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в Чайковском городском округе особый противопожарный режим будет действовать по 30.06.2023 г.;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по Пермскому краю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</w:t>
      </w:r>
      <w:r>
        <w:rPr>
          <w:rFonts w:ascii="Times New Roman" w:hAnsi="Times New Roman" w:cs="Times New Roman"/>
          <w:sz w:val="24"/>
        </w:rPr>
        <w:t xml:space="preserve"> на территории 22 муниципальных образований Пермского края действует особый противопожарный режим: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Чайковском городском округе особый противопожарный режим будет действовать по 30.06.2023 г.;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5 июня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22 муниципальны</w:t>
      </w:r>
      <w:r>
        <w:rPr>
          <w:rFonts w:ascii="Times New Roman" w:hAnsi="Times New Roman" w:cs="Times New Roman"/>
          <w:sz w:val="24"/>
        </w:rPr>
        <w:t>х образований Пермского края действует особый противопожарный режим: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Чайковском городском округе особый противопожарный режим будет действовать по 30.06.2023 г.;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предупреждает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Автор: Д.В. Байдаков Заместитель начальника центра (старший оперативный дежурный) ГУ МЧС России по Пермскому краю подполковник внутренней службы 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жители и гости Пермского края!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объявлен чрезвычайный класс пожарной опасности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«Рифей» со ссылкой н</w:t>
      </w:r>
      <w:r>
        <w:rPr>
          <w:rFonts w:ascii="Times New Roman" w:hAnsi="Times New Roman" w:cs="Times New Roman"/>
          <w:sz w:val="24"/>
        </w:rPr>
        <w:t>а ГУ МЧС России по Пермскому краю.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двух муниципальных образований установлено ограничение пребывания граждан в лесах.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 за 05.062023 г.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</w:t>
      </w:r>
      <w:r>
        <w:rPr>
          <w:rFonts w:ascii="Times New Roman" w:hAnsi="Times New Roman" w:cs="Times New Roman"/>
          <w:sz w:val="24"/>
        </w:rPr>
        <w:t>территории 22 муниципальных образований Пермского края действует особый противопожарный режим: - в Лысьвенском городском округе особый противопожарный режим будет действовать по 11.06.2023 г.; Также постановлением Правительства Пермского края от 17.05.2023</w:t>
      </w:r>
      <w:r>
        <w:rPr>
          <w:rFonts w:ascii="Times New Roman" w:hAnsi="Times New Roman" w:cs="Times New Roman"/>
          <w:sz w:val="24"/>
        </w:rPr>
        <w:t xml:space="preserve"> № 365-П «Об установлении особого противопожарного режима в лесах на территории Пермского края...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Подведены итоги конкурса рисунков мелом на асфальте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Завершен дистанци</w:t>
      </w:r>
      <w:r>
        <w:rPr>
          <w:rFonts w:ascii="Times New Roman" w:hAnsi="Times New Roman" w:cs="Times New Roman"/>
          <w:sz w:val="24"/>
        </w:rPr>
        <w:t>онный конкурс рисунков мелом на асфальте, приуроченный ко «Дню Защиты детей» и проводимый в рамках акции «Мои безопасные каникулы» центром противопожарной пропаганды и общественных связей 10 пожарно-спасательного отряда Главного управления МЧС России по Пе</w:t>
      </w:r>
      <w:r>
        <w:rPr>
          <w:rFonts w:ascii="Times New Roman" w:hAnsi="Times New Roman" w:cs="Times New Roman"/>
          <w:sz w:val="24"/>
        </w:rPr>
        <w:t xml:space="preserve">рмскому краю.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жителям временно запретили посещать лес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URA.RU писало, что по словам начальника ГУ МЧС по Пермскому краю Александра Урусова, весна и лето в этом году будут засушливыми.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жителям временно запретили посещать лес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URA.RU</w:t>
      </w:r>
      <w:r>
        <w:rPr>
          <w:rFonts w:ascii="Times New Roman" w:hAnsi="Times New Roman" w:cs="Times New Roman"/>
          <w:sz w:val="24"/>
        </w:rPr>
        <w:t xml:space="preserve"> писало, что по словам начальника ГУ МЧС по Пермскому краю Александра Урусова, весна и лето в этом году будут засушливыми.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</w:t>
      </w:r>
      <w:r>
        <w:rPr>
          <w:rFonts w:ascii="Times New Roman" w:hAnsi="Times New Roman" w:cs="Times New Roman"/>
          <w:b/>
          <w:sz w:val="24"/>
        </w:rPr>
        <w:t xml:space="preserve"> пожарах и проведенной профилактической работе за сутки (05 июня 2023 года)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</w:t>
      </w:r>
      <w:r>
        <w:rPr>
          <w:rFonts w:ascii="Times New Roman" w:hAnsi="Times New Roman" w:cs="Times New Roman"/>
          <w:sz w:val="24"/>
        </w:rPr>
        <w:t xml:space="preserve">Чайковском городском округе особый противопожарный режим будет действовать по 30.06.2023 г.;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A55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</w:t>
      </w:r>
      <w:r>
        <w:rPr>
          <w:rFonts w:ascii="Times New Roman" w:hAnsi="Times New Roman" w:cs="Times New Roman"/>
          <w:b/>
          <w:sz w:val="24"/>
        </w:rPr>
        <w:t>ены итоги конкурса рисунков мелом на асфальте</w:t>
      </w:r>
    </w:p>
    <w:p w:rsidR="00D3082E" w:rsidRDefault="00A55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Завершен дистанционный конкурс рисунков мелом на асфальте, приуроченный ко «Дню Защиты детей» и проводимый в рамках акции «Мои безопасные каникулы» центром противопожарной пропаганды и общественных связей 10 по</w:t>
      </w:r>
      <w:r>
        <w:rPr>
          <w:rFonts w:ascii="Times New Roman" w:hAnsi="Times New Roman" w:cs="Times New Roman"/>
          <w:sz w:val="24"/>
        </w:rPr>
        <w:t xml:space="preserve">жарно-спасательного отряда Главного управления МЧС России по Пермскому краю.При подведении итогов учтены следующие критерии: художественное оформление, актуальность темы, правильность изложения мер...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3082E" w:rsidRDefault="00D3082E">
      <w:pPr>
        <w:pStyle w:val="aff4"/>
        <w:rPr>
          <w:rFonts w:ascii="Times New Roman" w:hAnsi="Times New Roman" w:cs="Times New Roman"/>
          <w:sz w:val="24"/>
        </w:rPr>
      </w:pPr>
    </w:p>
    <w:p w:rsidR="00D3082E" w:rsidRDefault="00D3082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3082E">
      <w:headerReference w:type="default" r:id="rId35"/>
      <w:footerReference w:type="even" r:id="rId36"/>
      <w:footerReference w:type="default" r:id="rId37"/>
      <w:headerReference w:type="first" r:id="rId3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B09" w:rsidRDefault="00A55B09">
      <w:r>
        <w:separator/>
      </w:r>
    </w:p>
  </w:endnote>
  <w:endnote w:type="continuationSeparator" w:id="0">
    <w:p w:rsidR="00A55B09" w:rsidRDefault="00A5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2E" w:rsidRDefault="00A55B0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3082E" w:rsidRDefault="00D3082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3082E" w:rsidRDefault="00A55B0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1DD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B09" w:rsidRDefault="00A55B09">
      <w:r>
        <w:separator/>
      </w:r>
    </w:p>
  </w:footnote>
  <w:footnote w:type="continuationSeparator" w:id="0">
    <w:p w:rsidR="00A55B09" w:rsidRDefault="00A5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2E" w:rsidRDefault="00A55B0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2E" w:rsidRDefault="00D3082E">
    <w:pPr>
      <w:pStyle w:val="ae"/>
      <w:rPr>
        <w:color w:val="FFFFFF"/>
        <w:sz w:val="20"/>
        <w:szCs w:val="20"/>
      </w:rPr>
    </w:pPr>
  </w:p>
  <w:p w:rsidR="00D3082E" w:rsidRDefault="00D3082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2E"/>
    <w:rsid w:val="007E1DD3"/>
    <w:rsid w:val="00A55B09"/>
    <w:rsid w:val="00D3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34B1E8-530D-45D7-BFA9-C9FDD223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unhideWhenUsed/>
    <w:rsid w:val="007E1DD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orodskoyportal.ru/perm/news/news/83588846/" TargetMode="External"/><Relationship Id="rId18" Type="http://schemas.openxmlformats.org/officeDocument/2006/relationships/hyperlink" Target="https://perm.bezformata.com/listnews/permskom-krae-ozhidayutsya-silnie/117933904/" TargetMode="External"/><Relationship Id="rId26" Type="http://schemas.openxmlformats.org/officeDocument/2006/relationships/hyperlink" Target="https://gubaha.bezformata.com/listnews/pozharah-i-provedennoy-profilakticheskoy/117920252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kungur.bezformata.com/listnews/okruge-gorela-suhaya-trava/117929958/" TargetMode="External"/><Relationship Id="rId34" Type="http://schemas.openxmlformats.org/officeDocument/2006/relationships/hyperlink" Target="https://mchsrf.ru/news/847683-podvedenyi-itogi-konkursa-risunkov-melom-na-asfalt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ewsko.ru/news/nk-7716322.html" TargetMode="External"/><Relationship Id="rId17" Type="http://schemas.openxmlformats.org/officeDocument/2006/relationships/hyperlink" Target="https://gubaha.bezformata.com/listnews/permskom-krae-7-iyunya-ozhidayutsya/117933192/" TargetMode="External"/><Relationship Id="rId25" Type="http://schemas.openxmlformats.org/officeDocument/2006/relationships/hyperlink" Target="https://kungur.bezformata.com/listnews/proizoshedshih-pozharah-po-permskomu-krayu/117922783/" TargetMode="External"/><Relationship Id="rId33" Type="http://schemas.openxmlformats.org/officeDocument/2006/relationships/hyperlink" Target="https://mchsrf.ru/news/847682-informatsiya-o-proizoshedshih-pojarah-i-provedennoy-profilakticheskoy-rabote-za-sutki.html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erm-news.net/society/2023/06/06/227146.html" TargetMode="External"/><Relationship Id="rId20" Type="http://schemas.openxmlformats.org/officeDocument/2006/relationships/hyperlink" Target="https://kungur.bezformata.com/listnews/permskogo-tcgms-filiala-fgbu/117932094/" TargetMode="External"/><Relationship Id="rId29" Type="http://schemas.openxmlformats.org/officeDocument/2006/relationships/hyperlink" Target="https://adm-lysva.ru/about/info/news/4823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snokamskii-gorodovoi.ru/2023/06/06/%e2%80%8b%d0%b2-%d0%bf%d0%b5%d1%80%d0%bc%d1%81%d0%ba%d0%be%d0%bc-%d0%ba%d1%80%d0%b0%d0%b5-%d0%be%d0%b6%d0%b8%d0%b4%d0%b0%d1%8e%d1%82%d1%81%d1%8f-%d1%81%d0%b8%d0%bb%d1%8c%d0%bd%d1%8b%d0%b5-%d0%b4-2/" TargetMode="External"/><Relationship Id="rId24" Type="http://schemas.openxmlformats.org/officeDocument/2006/relationships/hyperlink" Target="https://rusnews.online/informaciia-o-proizoshedshih-pojarah-i-provedennoi-profilakticheskoi-rabote-za-sytki-05-iunia-2023-goda/" TargetMode="External"/><Relationship Id="rId32" Type="http://schemas.openxmlformats.org/officeDocument/2006/relationships/hyperlink" Target="http://gorodskoyportal.ru/ekaterinburg/news/news/83572147/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.news/news/1052655796" TargetMode="External"/><Relationship Id="rId23" Type="http://schemas.openxmlformats.org/officeDocument/2006/relationships/hyperlink" Target="https://rusnews.online/podvedeny-itogi-konkyrsa-risynkov-melom-na-asfalte/" TargetMode="External"/><Relationship Id="rId28" Type="http://schemas.openxmlformats.org/officeDocument/2006/relationships/hyperlink" Target="http://rekvest.ru/2023/06/06/%d0%b2-%d0%bf%d1%80%d0%b8%d0%ba%d0%b0%d0%bc%d1%8c%d0%b5-%d0%be%d0%b1%d1%8a%d1%8f%d0%b2%d0%bb%d0%b5%d0%bd-%d1%87%d1%80%d0%b5%d0%b7%d0%b2%d1%8b%d1%87%d0%b0%d0%b9%d0%bd%d1%8b%d0%b9-%d0%ba%d0%bb%d0%b0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erm.bezformata.com/listnews/silnih-dozhdyah-i-grozah-v-permskom/117947214/" TargetMode="External"/><Relationship Id="rId19" Type="http://schemas.openxmlformats.org/officeDocument/2006/relationships/hyperlink" Target="https://www.business-class.su/news/2023/06/06/v-permskom-krae-ozhidayutsya-silnye-dozhdi-i-grozy-7-iyunya" TargetMode="External"/><Relationship Id="rId31" Type="http://schemas.openxmlformats.org/officeDocument/2006/relationships/hyperlink" Target="https://ura.news/news/10526555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kanune.ru" TargetMode="External"/><Relationship Id="rId14" Type="http://schemas.openxmlformats.org/officeDocument/2006/relationships/hyperlink" Target="http://gorodskoyportal.ru/ekaterinburg/news/news/83588073/" TargetMode="External"/><Relationship Id="rId22" Type="http://schemas.openxmlformats.org/officeDocument/2006/relationships/hyperlink" Target="https://adm-lysva.ru/about/info/news/48238/" TargetMode="External"/><Relationship Id="rId27" Type="http://schemas.openxmlformats.org/officeDocument/2006/relationships/hyperlink" Target="https://vereshagino.bezformata.com/listnews/mchs-rossii-po-permskomu-krayu/117921362/" TargetMode="External"/><Relationship Id="rId30" Type="http://schemas.openxmlformats.org/officeDocument/2006/relationships/hyperlink" Target="https://perm.bezformata.com/listnews/konkursa-risunkov-melom-na-asfalte/117916838/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9CF4-323D-47A3-B7C9-E197D4B2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2656</Words>
  <Characters>15142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2023-06-06T19:38:00Z</dcterms:modified>
</cp:coreProperties>
</file>