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20" w:rsidRDefault="0096399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120" w:rsidRDefault="0096399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A1120" w:rsidRDefault="009639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A1120" w:rsidRDefault="007A11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A1120" w:rsidRDefault="009639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июня - 08 июня 2023 г.</w:t>
                            </w:r>
                          </w:p>
                          <w:p w:rsidR="007A1120" w:rsidRDefault="0096399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A1120" w:rsidRDefault="0096399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A1120" w:rsidRDefault="0096399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A1120" w:rsidRDefault="007A112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A1120" w:rsidRDefault="0096399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июня - 08 июня 2023 г.</w:t>
                      </w:r>
                    </w:p>
                    <w:p w:rsidR="007A1120" w:rsidRDefault="0096399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120" w:rsidRDefault="0096399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A1120" w:rsidRDefault="0096399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A1120" w:rsidRDefault="0096399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A1120" w:rsidRDefault="00963993">
      <w:pPr>
        <w:pStyle w:val="Base"/>
      </w:pPr>
      <w:r>
        <w:fldChar w:fldCharType="end"/>
      </w:r>
    </w:p>
    <w:p w:rsidR="007A1120" w:rsidRDefault="00963993">
      <w:pPr>
        <w:pStyle w:val="Base"/>
      </w:pPr>
      <w:r>
        <w:br w:type="page"/>
      </w: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МЧС информирует о </w:t>
      </w:r>
      <w:r>
        <w:rPr>
          <w:rFonts w:ascii="Times New Roman" w:hAnsi="Times New Roman" w:cs="Times New Roman"/>
          <w:b/>
          <w:sz w:val="24"/>
        </w:rPr>
        <w:t>пожарах за сутки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</w:t>
      </w:r>
      <w:r>
        <w:rPr>
          <w:rFonts w:ascii="Times New Roman" w:hAnsi="Times New Roman" w:cs="Times New Roman"/>
          <w:sz w:val="24"/>
        </w:rPr>
        <w:t xml:space="preserve">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пермских соцсетях выложили видео со стоящим автобусом, из окна которого безжизненно свесился пассажир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Наши подразделения не подключались, на этот с</w:t>
      </w:r>
      <w:r>
        <w:rPr>
          <w:rFonts w:ascii="Times New Roman" w:hAnsi="Times New Roman" w:cs="Times New Roman"/>
          <w:sz w:val="24"/>
        </w:rPr>
        <w:t>лучай реагировали полицейские, - ответили в ГУ МЧС по Пермскому краю.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в полиции предпочли не сообщать деталей произошедшего.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</w:t>
      </w:r>
      <w:r>
        <w:rPr>
          <w:rFonts w:ascii="Times New Roman" w:hAnsi="Times New Roman" w:cs="Times New Roman"/>
          <w:b/>
          <w:sz w:val="24"/>
        </w:rPr>
        <w:t xml:space="preserve"> сильнейшие борцы чемпионата «Динамо» по самбо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состязаний спортсмены Главного управления МЧС России по Пермскому краю завоевали следующие места: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Евгений Мокрушин, в весовой категории 58 кг;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Владыкин Евгений, в весовой категори</w:t>
      </w:r>
      <w:r>
        <w:rPr>
          <w:rFonts w:ascii="Times New Roman" w:hAnsi="Times New Roman" w:cs="Times New Roman"/>
          <w:sz w:val="24"/>
        </w:rPr>
        <w:t xml:space="preserve">и 64 кг;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Школа Безопасности 2023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организации и проведении этапов соревнований принимали активное участие МКУ «Управление гражданской защиты», </w:t>
      </w:r>
      <w:r>
        <w:rPr>
          <w:rFonts w:ascii="Times New Roman" w:hAnsi="Times New Roman" w:cs="Times New Roman"/>
          <w:sz w:val="24"/>
        </w:rPr>
        <w:t xml:space="preserve">27 пожарно-спасательного отряда ФПС ГПС Главного управления МЧС России по Пермскому краю, «Центр детского творчества «Ровесник».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безопасн</w:t>
      </w:r>
      <w:r>
        <w:rPr>
          <w:rFonts w:ascii="Times New Roman" w:hAnsi="Times New Roman" w:cs="Times New Roman"/>
          <w:b/>
          <w:sz w:val="24"/>
        </w:rPr>
        <w:t>ого поведения на воде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портится, но обещает в скором времени исправиться. Будет снова тепло и наших жителей потянет к воде, искупаться.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безопасного поведения на воде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07.06.2023Инспекторский участок г. Чусовой центра ГИМС Главного управления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информирует: погода портится, но обещает в скором времени исправиться. Будет снова тепло и наших жителей потянет к воде, искупаться.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напоминает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</w:t>
      </w:r>
      <w:r>
        <w:rPr>
          <w:rFonts w:ascii="Times New Roman" w:hAnsi="Times New Roman" w:cs="Times New Roman"/>
          <w:sz w:val="24"/>
        </w:rPr>
        <w:t xml:space="preserve">ий участок г. Чусовой центра ГИМС Главного управления МЧС России по Пермскому краю информирует: погода портится, но обещает в скором времени исправиться. Будет снова тепло и наших жителей потянет к воде, искупаться.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о высокой пожарной опасности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чрезвычайной пожарной опасностью, Главное управление МЧС России по Пермск</w:t>
      </w:r>
      <w:r>
        <w:rPr>
          <w:rFonts w:ascii="Times New Roman" w:hAnsi="Times New Roman" w:cs="Times New Roman"/>
          <w:sz w:val="24"/>
        </w:rPr>
        <w:t xml:space="preserve">ому краю рекомендует соблюдать требования пожарной безопасности.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напоминает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07.06.2023Инспекторский участок г. Чусовой центра ГИМС Главного управления МЧС России по Пермскому краю информирует: погода портится, но обещает в скором времени исправиться. Будет снова тепло и наших жителей потянет к воде, искупаться.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явления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чрезвычайной пожарной опасностью, Главное управление МЧС России по Пермск</w:t>
      </w:r>
      <w:r>
        <w:rPr>
          <w:rFonts w:ascii="Times New Roman" w:hAnsi="Times New Roman" w:cs="Times New Roman"/>
          <w:sz w:val="24"/>
        </w:rPr>
        <w:t xml:space="preserve">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сильнейшие борцы чемпионата «Динамо» по самбо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состязаний спортсмены Главного упра</w:t>
      </w:r>
      <w:r>
        <w:rPr>
          <w:rFonts w:ascii="Times New Roman" w:hAnsi="Times New Roman" w:cs="Times New Roman"/>
          <w:sz w:val="24"/>
        </w:rPr>
        <w:t>вления МЧС России по Пермскому краю завоевали следующие места: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Евгений Мокрушин, в весовой категории 58 кг;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Владыкин Евгений, в весовой категории 64 кг;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Туристам напоминают, что необходимо информировать МЧС о своём маршруте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туристических групп должны информировать Главное управление МЧС России по Пермскому краю о начале маршрута передвижения не позднее, чем з</w:t>
      </w:r>
      <w:r>
        <w:rPr>
          <w:rFonts w:ascii="Times New Roman" w:hAnsi="Times New Roman" w:cs="Times New Roman"/>
          <w:sz w:val="24"/>
        </w:rPr>
        <w:t xml:space="preserve">а десять дней до начала путешествия, связанного с активными видами туризма.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(06 июн</w:t>
      </w:r>
      <w:r>
        <w:rPr>
          <w:rFonts w:ascii="Times New Roman" w:hAnsi="Times New Roman" w:cs="Times New Roman"/>
          <w:b/>
          <w:sz w:val="24"/>
        </w:rPr>
        <w:t>я 2023 года)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Чайковском городском округе особый противопожарный режим будет действовать по 30.06.2023 г.;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сильнейшие борцы чемпионата «Динамо» по самбо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состязаний спортсмены Главного управления МЧС России по Пермскому краю завоевали следующие места: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Евгений Мокрушин, в весовой категории 58 кг;3 место – Владыкин Евгений, в весово</w:t>
      </w:r>
      <w:r>
        <w:rPr>
          <w:rFonts w:ascii="Times New Roman" w:hAnsi="Times New Roman" w:cs="Times New Roman"/>
          <w:sz w:val="24"/>
        </w:rPr>
        <w:t xml:space="preserve">й категории 64 кг;2 место – Антон Елтышев, в весовой категории 88 кг;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7A1120" w:rsidRDefault="009639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</w:t>
      </w:r>
      <w:r>
        <w:rPr>
          <w:rFonts w:ascii="Times New Roman" w:hAnsi="Times New Roman" w:cs="Times New Roman"/>
          <w:b/>
          <w:sz w:val="24"/>
        </w:rPr>
        <w:t>тической работе за сутки (06 июня 2023 года)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7A1120" w:rsidRDefault="009639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Чайковском городском округе осо</w:t>
      </w:r>
      <w:r>
        <w:rPr>
          <w:rFonts w:ascii="Times New Roman" w:hAnsi="Times New Roman" w:cs="Times New Roman"/>
          <w:sz w:val="24"/>
        </w:rPr>
        <w:t xml:space="preserve">бый противопожарный режим будет действовать по 30.06.2023 г.;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A1120" w:rsidRDefault="007A1120">
      <w:pPr>
        <w:pStyle w:val="aff4"/>
        <w:rPr>
          <w:rFonts w:ascii="Times New Roman" w:hAnsi="Times New Roman" w:cs="Times New Roman"/>
          <w:sz w:val="24"/>
        </w:rPr>
      </w:pPr>
    </w:p>
    <w:p w:rsidR="009744B3" w:rsidRPr="00697C3A" w:rsidRDefault="009744B3" w:rsidP="009744B3">
      <w:pPr>
        <w:outlineLvl w:val="0"/>
        <w:rPr>
          <w:b/>
          <w:bCs/>
          <w:kern w:val="36"/>
        </w:rPr>
      </w:pPr>
      <w:r w:rsidRPr="00697C3A">
        <w:rPr>
          <w:b/>
          <w:bCs/>
          <w:kern w:val="36"/>
        </w:rPr>
        <w:t>Чрезвычайная пожарная опасность! МЧС предупреждает об опасной погоде в Пермском крае</w:t>
      </w:r>
    </w:p>
    <w:p w:rsidR="009744B3" w:rsidRPr="00697C3A" w:rsidRDefault="009744B3" w:rsidP="009744B3">
      <w:pPr>
        <w:outlineLvl w:val="1"/>
        <w:rPr>
          <w:b/>
          <w:bCs/>
        </w:rPr>
      </w:pPr>
      <w:r w:rsidRPr="00697C3A">
        <w:rPr>
          <w:b/>
          <w:bCs/>
        </w:rPr>
        <w:t>МЧС предупреждает о чрезвычайной пожарной опасности в Пермском крае 8 и 9 июня</w:t>
      </w:r>
    </w:p>
    <w:p w:rsidR="009744B3" w:rsidRPr="00697C3A" w:rsidRDefault="009744B3" w:rsidP="009744B3">
      <w:r w:rsidRPr="00697C3A">
        <w:t>Крупных лесных пожаров в регионе сейчас не зафиксировано.</w:t>
      </w:r>
    </w:p>
    <w:p w:rsidR="009744B3" w:rsidRPr="00697C3A" w:rsidRDefault="009744B3" w:rsidP="009744B3">
      <w:r w:rsidRPr="00697C3A">
        <w:lastRenderedPageBreak/>
        <w:t>В Пермском крае 8 и 9 июня местами сохранится чрезвычайная пожарная опасность (5 класс). В МЧС призывают в случае обнаружения огня немедленно сообщить об этом в пожарную охрану по номеру 101. Нужно рассказать, где возник пожар и назвать свою фамилию.</w:t>
      </w:r>
    </w:p>
    <w:p w:rsidR="009744B3" w:rsidRPr="00697C3A" w:rsidRDefault="009744B3" w:rsidP="009744B3">
      <w:r w:rsidRPr="00697C3A">
        <w:t>На этой неделе в регионе закончилась аномальная жара, которая держалась с начала мая. Сейчас температура находится в норме, днем на этой неделе не должно потеплеть выше +22°. Самыми холодными дня месяца станут 11 и 12 июня, днем ожидается температура около +15°, ночью — около +5°.</w:t>
      </w:r>
    </w:p>
    <w:p w:rsidR="009744B3" w:rsidRPr="003523A4" w:rsidRDefault="009744B3" w:rsidP="009744B3">
      <w:hyperlink r:id="rId25" w:history="1">
        <w:r w:rsidRPr="003523A4">
          <w:rPr>
            <w:rStyle w:val="a5"/>
          </w:rPr>
          <w:t>https://properm.ru/news/2023-06-07/chrezvychaynaya-pozharnaya-opasnost-mchs-preduprezhdaet-ob-opasnoy-pogode-v-permskom-krae-2949719?utm_source=vk.com&amp;utm_medium=social&amp;utm_campaign=communities_1mi</w:t>
        </w:r>
      </w:hyperlink>
    </w:p>
    <w:p w:rsidR="009744B3" w:rsidRPr="003523A4" w:rsidRDefault="009744B3" w:rsidP="009744B3"/>
    <w:p w:rsidR="009744B3" w:rsidRPr="003523A4" w:rsidRDefault="009744B3" w:rsidP="009744B3">
      <w:pPr>
        <w:rPr>
          <w:b/>
        </w:rPr>
      </w:pPr>
      <w:r w:rsidRPr="003523A4">
        <w:rPr>
          <w:b/>
        </w:rPr>
        <w:t>В пермских соцсетях выложили видео со стоящим автобусом, из окна которого безжизненно свесился пассажир</w:t>
      </w:r>
    </w:p>
    <w:p w:rsidR="009744B3" w:rsidRPr="003523A4" w:rsidRDefault="009744B3" w:rsidP="009744B3">
      <w:r w:rsidRPr="003523A4">
        <w:t>В полиции проводят проверку, но подробностей пока не сообщают [видео]</w:t>
      </w:r>
    </w:p>
    <w:p w:rsidR="009744B3" w:rsidRPr="003523A4" w:rsidRDefault="009744B3" w:rsidP="009744B3">
      <w:r w:rsidRPr="003523A4">
        <w:t>В ТГ-канале паблика «ЧП Пермь» опубликовали странное видео: на улице Карпинского возле дома №8а стоит автобус 36 маршрута. Из его окна свешивается человек, который не движется.</w:t>
      </w:r>
    </w:p>
    <w:p w:rsidR="009744B3" w:rsidRPr="003523A4" w:rsidRDefault="009744B3" w:rsidP="009744B3">
      <w:r w:rsidRPr="003523A4">
        <w:t>В комментариях пользователи соцсети предположили, что водитель автобуса ждет спасателей, чтобы вызволить каким-то образом застрявшего в оконном проеме человека.</w:t>
      </w:r>
    </w:p>
    <w:p w:rsidR="009744B3" w:rsidRPr="003523A4" w:rsidRDefault="009744B3" w:rsidP="009744B3">
      <w:r w:rsidRPr="003523A4">
        <w:t>- Наши подразделения не подключались, на этот случай реагировали полицейские, - ответили в ГУ МЧС по Пермскому краю.</w:t>
      </w:r>
    </w:p>
    <w:p w:rsidR="009744B3" w:rsidRPr="003523A4" w:rsidRDefault="009744B3" w:rsidP="009744B3">
      <w:r w:rsidRPr="003523A4">
        <w:t>Но в полиции предпочли не сообщать деталей произошедшего.</w:t>
      </w:r>
    </w:p>
    <w:p w:rsidR="009744B3" w:rsidRPr="003523A4" w:rsidRDefault="009744B3" w:rsidP="009744B3">
      <w:r w:rsidRPr="003523A4">
        <w:t>- По этому факту проводится проверка, все подробности позже, - сообщили в ГУ МВД по Пермскому краю.</w:t>
      </w:r>
    </w:p>
    <w:p w:rsidR="009744B3" w:rsidRPr="003523A4" w:rsidRDefault="009744B3" w:rsidP="009744B3">
      <w:hyperlink r:id="rId26" w:history="1">
        <w:r w:rsidRPr="003523A4">
          <w:rPr>
            <w:rStyle w:val="a5"/>
          </w:rPr>
          <w:t>https://www.perm.kp.ru/online/news/5306019/?utm_source=yxnews&amp;utm_medium=desktop&amp;utm_referrer=https%3A%2F%2Fdzen.ru%2Fnews%2Fsearch%3Ftext%3D</w:t>
        </w:r>
      </w:hyperlink>
    </w:p>
    <w:p w:rsidR="007A1120" w:rsidRDefault="007A112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A1120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93" w:rsidRDefault="00963993">
      <w:r>
        <w:separator/>
      </w:r>
    </w:p>
  </w:endnote>
  <w:endnote w:type="continuationSeparator" w:id="0">
    <w:p w:rsidR="00963993" w:rsidRDefault="0096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20" w:rsidRDefault="00963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1120" w:rsidRDefault="007A112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A1120" w:rsidRDefault="0096399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44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93" w:rsidRDefault="00963993">
      <w:r>
        <w:separator/>
      </w:r>
    </w:p>
  </w:footnote>
  <w:footnote w:type="continuationSeparator" w:id="0">
    <w:p w:rsidR="00963993" w:rsidRDefault="0096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20" w:rsidRDefault="0096399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20" w:rsidRDefault="007A1120">
    <w:pPr>
      <w:pStyle w:val="ae"/>
      <w:rPr>
        <w:color w:val="FFFFFF"/>
        <w:sz w:val="20"/>
        <w:szCs w:val="20"/>
      </w:rPr>
    </w:pPr>
  </w:p>
  <w:p w:rsidR="007A1120" w:rsidRDefault="007A11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20"/>
    <w:rsid w:val="007A1120"/>
    <w:rsid w:val="00963993"/>
    <w:rsid w:val="009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854924-D542-4E3B-B0C5-7B943925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usovoy.bezformata.com/listnews/shkola-bezopasnosti-2023/117973900/" TargetMode="External"/><Relationship Id="rId18" Type="http://schemas.openxmlformats.org/officeDocument/2006/relationships/hyperlink" Target="https://adm-lysva.ru/about/info/news/48259/" TargetMode="External"/><Relationship Id="rId26" Type="http://schemas.openxmlformats.org/officeDocument/2006/relationships/hyperlink" Target="https://www.perm.kp.ru/online/news/5306019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-news.net/society/2023/06/07/22719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news.online/opredeleny-silneishie-borcy-chempionata-dinamo-po-sambo/" TargetMode="External"/><Relationship Id="rId17" Type="http://schemas.openxmlformats.org/officeDocument/2006/relationships/hyperlink" Target="https://kungur.bezformata.com/listnews/informiruet-o-visokoy-pozharnoy-opasnosti/117967413/" TargetMode="External"/><Relationship Id="rId25" Type="http://schemas.openxmlformats.org/officeDocument/2006/relationships/hyperlink" Target="https://properm.ru/news/2023-06-07/chrezvychaynaya-pozharnaya-opasnost-mchs-preduprezhdaet-ob-opasnoy-pogode-v-permskom-krae-2949719?utm_source=vk.com&amp;utm_medium=social&amp;utm_campaign=communities_1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gims-napominaet/117969279/" TargetMode="External"/><Relationship Id="rId20" Type="http://schemas.openxmlformats.org/officeDocument/2006/relationships/hyperlink" Target="https://perm.bezformata.com/listnews/bortci-chempionata-dinamo-po-sambo/117965958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ih-sotcsetyah-vilozhili-video/117988316/" TargetMode="External"/><Relationship Id="rId24" Type="http://schemas.openxmlformats.org/officeDocument/2006/relationships/hyperlink" Target="https://mchsrf.ru/news/847857-informatsiya-o-proizoshedshih-pojarah-i-provedennoy-profilakticheskoy-rabote-za-sutki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m-lysva.ru/about/info/news/48263/" TargetMode="External"/><Relationship Id="rId23" Type="http://schemas.openxmlformats.org/officeDocument/2006/relationships/hyperlink" Target="https://mchsrf.ru/news/847874-opredelenyi-silneyshie-bortsyi-chempionata-dinamo-po-sambo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m-lysva.ru/about/info/news/48265/" TargetMode="External"/><Relationship Id="rId19" Type="http://schemas.openxmlformats.org/officeDocument/2006/relationships/hyperlink" Target="https://adm-lysva.ru/about/info/news/4825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ngur.bezformata.com/listnews/mchs-informiruet-o-pozharah-za-sutki/117989530/" TargetMode="External"/><Relationship Id="rId14" Type="http://schemas.openxmlformats.org/officeDocument/2006/relationships/hyperlink" Target="https://lisva.bezformata.com/listnews/pravila-bezopasnogo-povedeniya-na-vode/117973739/" TargetMode="External"/><Relationship Id="rId22" Type="http://schemas.openxmlformats.org/officeDocument/2006/relationships/hyperlink" Target="https://rusnews.online/informaciia-o-proizoshedshih-pojarah-i-provedennoi-profilakticheskoi-rabote-za-sytki-06-iunia-2023-goda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EB36-A901-4AF7-84FF-918525C8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2023-06-07T21:27:00Z</dcterms:modified>
</cp:coreProperties>
</file>