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25" w:rsidRDefault="00A0767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A25" w:rsidRDefault="00A0767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C2A25" w:rsidRDefault="00A076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C2A25" w:rsidRDefault="005C2A2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C2A25" w:rsidRDefault="00A0767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июня - 09 июня 2023 г.</w:t>
                            </w:r>
                          </w:p>
                          <w:p w:rsidR="005C2A25" w:rsidRDefault="00A0767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C2A25" w:rsidRDefault="00A0767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C2A25" w:rsidRDefault="00A0767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C2A25" w:rsidRDefault="005C2A2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C2A25" w:rsidRDefault="00A0767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июня - 09 июня 2023 г.</w:t>
                      </w:r>
                    </w:p>
                    <w:p w:rsidR="005C2A25" w:rsidRDefault="00A0767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A25" w:rsidRDefault="00A0767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C2A25" w:rsidRDefault="00A0767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C2A25" w:rsidRDefault="0051266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A0767A">
          <w:rPr>
            <w:rStyle w:val="a5"/>
          </w:rPr>
          <w:t>Нажмите F9 для обновления содержания</w:t>
        </w:r>
        <w:r w:rsidR="00A0767A">
          <w:rPr>
            <w:rStyle w:val="a5"/>
          </w:rPr>
          <w:br/>
        </w:r>
        <w:r w:rsidR="00A0767A">
          <w:t>или в контекстном меню выберите пункт «Обновить поле»</w:t>
        </w:r>
        <w:r w:rsidR="00A0767A">
          <w:br/>
          <w:t>выберите «обновить целиком» и нажмите «ОК»</w:t>
        </w:r>
        <w:r w:rsidR="00A0767A">
          <w:rPr>
            <w:webHidden/>
          </w:rPr>
          <w:tab/>
        </w:r>
        <w:r w:rsidR="00A0767A">
          <w:rPr>
            <w:webHidden/>
          </w:rPr>
          <w:fldChar w:fldCharType="begin"/>
        </w:r>
        <w:r w:rsidR="00A0767A">
          <w:rPr>
            <w:webHidden/>
          </w:rPr>
          <w:instrText xml:space="preserve"> PAGEREF _Toc123318657 \h </w:instrText>
        </w:r>
        <w:r w:rsidR="00A0767A">
          <w:rPr>
            <w:webHidden/>
          </w:rPr>
        </w:r>
        <w:r w:rsidR="00A0767A">
          <w:rPr>
            <w:webHidden/>
          </w:rPr>
          <w:fldChar w:fldCharType="separate"/>
        </w:r>
        <w:r w:rsidR="00A0767A">
          <w:rPr>
            <w:webHidden/>
          </w:rPr>
          <w:t>5</w:t>
        </w:r>
        <w:r w:rsidR="00A0767A">
          <w:rPr>
            <w:webHidden/>
          </w:rPr>
          <w:fldChar w:fldCharType="end"/>
        </w:r>
      </w:hyperlink>
    </w:p>
    <w:p w:rsidR="005C2A25" w:rsidRDefault="00A0767A">
      <w:pPr>
        <w:pStyle w:val="Base"/>
      </w:pPr>
      <w:r>
        <w:fldChar w:fldCharType="end"/>
      </w:r>
    </w:p>
    <w:p w:rsidR="005C2A25" w:rsidRDefault="00A0767A">
      <w:pPr>
        <w:pStyle w:val="Base"/>
      </w:pPr>
      <w:r>
        <w:br w:type="page"/>
      </w:r>
    </w:p>
    <w:p w:rsidR="00FD431F" w:rsidRPr="00FD431F" w:rsidRDefault="00FD431F" w:rsidP="00FD431F">
      <w:pPr>
        <w:pStyle w:val="aff6"/>
        <w:jc w:val="both"/>
      </w:pPr>
    </w:p>
    <w:p w:rsidR="00FD431F" w:rsidRPr="00FD431F" w:rsidRDefault="00FD431F" w:rsidP="00FD431F">
      <w:pPr>
        <w:pStyle w:val="1"/>
        <w:rPr>
          <w:rFonts w:ascii="Times New Roman" w:hAnsi="Times New Roman"/>
          <w:lang w:val="ru-RU"/>
        </w:rPr>
      </w:pPr>
      <w:r w:rsidRPr="00FD431F">
        <w:rPr>
          <w:rFonts w:ascii="Times New Roman" w:hAnsi="Times New Roman"/>
          <w:lang w:val="ru-RU"/>
        </w:rPr>
        <w:t>В Пермском крае при пожаре в жилом доме погиб 14-летний мальчик</w:t>
      </w:r>
    </w:p>
    <w:p w:rsidR="00FD431F" w:rsidRPr="00AC2AC3" w:rsidRDefault="00FD431F" w:rsidP="00FD431F">
      <w:pPr>
        <w:pStyle w:val="aff6"/>
        <w:jc w:val="both"/>
        <w:rPr>
          <w:sz w:val="28"/>
          <w:szCs w:val="28"/>
        </w:rPr>
      </w:pPr>
      <w:r w:rsidRPr="00AC2AC3">
        <w:rPr>
          <w:sz w:val="28"/>
          <w:szCs w:val="28"/>
        </w:rPr>
        <w:t>В Пермском крае при пожаре в частном жилом доме в городе Нытва погиб юноша. По данным МЧС, возгорание произошло 8 июня около 11:30. Площадь пожара составила 30 кв. метров.</w:t>
      </w:r>
      <w:r w:rsidRPr="00AC2AC3">
        <w:rPr>
          <w:sz w:val="28"/>
          <w:szCs w:val="28"/>
        </w:rPr>
        <w:br/>
      </w:r>
      <w:r w:rsidRPr="00AC2AC3">
        <w:rPr>
          <w:sz w:val="28"/>
          <w:szCs w:val="28"/>
        </w:rPr>
        <w:br/>
        <w:t>В соцсетях очевидцы сообщили, что на пожаре погиб 14-летний мальчик, который не успел выбраться из горящего дома и задохнулся.</w:t>
      </w:r>
      <w:r w:rsidRPr="00AC2AC3">
        <w:rPr>
          <w:sz w:val="28"/>
          <w:szCs w:val="28"/>
        </w:rPr>
        <w:br/>
      </w:r>
      <w:r w:rsidRPr="00AC2AC3">
        <w:rPr>
          <w:sz w:val="28"/>
          <w:szCs w:val="28"/>
        </w:rPr>
        <w:br/>
        <w:t>В настоящее время сотрудники МЧС проводят проверку, устанавливаются обстоятельства и причина пожара.</w:t>
      </w:r>
    </w:p>
    <w:p w:rsidR="00FD431F" w:rsidRDefault="00FD431F" w:rsidP="00FD431F">
      <w:pPr>
        <w:pStyle w:val="aff6"/>
        <w:jc w:val="both"/>
      </w:pPr>
      <w:r w:rsidRPr="00AC2AC3">
        <w:rPr>
          <w:b/>
        </w:rPr>
        <w:t>ссылка:</w:t>
      </w:r>
      <w:r w:rsidRPr="00AC2AC3">
        <w:t xml:space="preserve"> </w:t>
      </w:r>
      <w:r w:rsidRPr="00AC2AC3">
        <w:rPr>
          <w:lang w:val="en-US"/>
        </w:rPr>
        <w:t>https</w:t>
      </w:r>
      <w:r w:rsidRPr="00AC2AC3">
        <w:t>://</w:t>
      </w:r>
      <w:r w:rsidRPr="00AC2AC3">
        <w:rPr>
          <w:lang w:val="en-US"/>
        </w:rPr>
        <w:t>vetta</w:t>
      </w:r>
      <w:r w:rsidRPr="00AC2AC3">
        <w:t>.</w:t>
      </w:r>
      <w:r w:rsidRPr="00AC2AC3">
        <w:rPr>
          <w:lang w:val="en-US"/>
        </w:rPr>
        <w:t>tv</w:t>
      </w:r>
      <w:r w:rsidRPr="00AC2AC3">
        <w:t>/</w:t>
      </w:r>
      <w:r w:rsidRPr="00AC2AC3">
        <w:rPr>
          <w:lang w:val="en-US"/>
        </w:rPr>
        <w:t>news</w:t>
      </w:r>
      <w:r w:rsidRPr="00AC2AC3">
        <w:t>/</w:t>
      </w:r>
      <w:r w:rsidRPr="00AC2AC3">
        <w:rPr>
          <w:lang w:val="en-US"/>
        </w:rPr>
        <w:t>incidents</w:t>
      </w:r>
      <w:r w:rsidRPr="00AC2AC3">
        <w:t>/</w:t>
      </w:r>
      <w:r w:rsidRPr="00AC2AC3">
        <w:rPr>
          <w:lang w:val="en-US"/>
        </w:rPr>
        <w:t>v</w:t>
      </w:r>
      <w:r w:rsidRPr="00AC2AC3">
        <w:t>-</w:t>
      </w:r>
      <w:r w:rsidRPr="00AC2AC3">
        <w:rPr>
          <w:lang w:val="en-US"/>
        </w:rPr>
        <w:t>permskom</w:t>
      </w:r>
      <w:r w:rsidRPr="00AC2AC3">
        <w:t>-</w:t>
      </w:r>
      <w:r w:rsidRPr="00AC2AC3">
        <w:rPr>
          <w:lang w:val="en-US"/>
        </w:rPr>
        <w:t>krae</w:t>
      </w:r>
      <w:r w:rsidRPr="00AC2AC3">
        <w:t>-</w:t>
      </w:r>
      <w:r w:rsidRPr="00AC2AC3">
        <w:rPr>
          <w:lang w:val="en-US"/>
        </w:rPr>
        <w:t>pri</w:t>
      </w:r>
      <w:r w:rsidRPr="00AC2AC3">
        <w:t>-</w:t>
      </w:r>
      <w:r w:rsidRPr="00AC2AC3">
        <w:rPr>
          <w:lang w:val="en-US"/>
        </w:rPr>
        <w:t>pozhare</w:t>
      </w:r>
      <w:r w:rsidRPr="00AC2AC3">
        <w:t>-</w:t>
      </w:r>
      <w:r w:rsidRPr="00AC2AC3">
        <w:rPr>
          <w:lang w:val="en-US"/>
        </w:rPr>
        <w:t>v</w:t>
      </w:r>
      <w:r w:rsidRPr="00AC2AC3">
        <w:t>-</w:t>
      </w:r>
      <w:r w:rsidRPr="00AC2AC3">
        <w:rPr>
          <w:lang w:val="en-US"/>
        </w:rPr>
        <w:t>zhilom</w:t>
      </w:r>
      <w:r w:rsidRPr="00AC2AC3">
        <w:t>-</w:t>
      </w:r>
      <w:r w:rsidRPr="00AC2AC3">
        <w:rPr>
          <w:lang w:val="en-US"/>
        </w:rPr>
        <w:t>dome</w:t>
      </w:r>
      <w:r w:rsidRPr="00AC2AC3">
        <w:t>-</w:t>
      </w:r>
      <w:r w:rsidRPr="00AC2AC3">
        <w:rPr>
          <w:lang w:val="en-US"/>
        </w:rPr>
        <w:t>pogib</w:t>
      </w:r>
      <w:r w:rsidRPr="00AC2AC3">
        <w:t>-</w:t>
      </w:r>
      <w:r w:rsidRPr="00AC2AC3">
        <w:rPr>
          <w:lang w:val="en-US"/>
        </w:rPr>
        <w:t>rebenok</w:t>
      </w:r>
      <w:r w:rsidRPr="00AC2AC3">
        <w:t>/</w:t>
      </w:r>
    </w:p>
    <w:p w:rsidR="0002170F" w:rsidRPr="0002170F" w:rsidRDefault="0002170F" w:rsidP="0002170F">
      <w:pPr>
        <w:pStyle w:val="1"/>
        <w:rPr>
          <w:sz w:val="48"/>
          <w:szCs w:val="48"/>
          <w:lang w:val="ru-RU"/>
        </w:rPr>
      </w:pPr>
      <w:r w:rsidRPr="0002170F">
        <w:rPr>
          <w:lang w:val="ru-RU"/>
        </w:rPr>
        <w:t>На пожаре в Пермском крае погиб 14-летний ребенок</w:t>
      </w:r>
    </w:p>
    <w:p w:rsidR="0002170F" w:rsidRPr="0002170F" w:rsidRDefault="0002170F" w:rsidP="0002170F">
      <w:pPr>
        <w:pStyle w:val="p1"/>
        <w:rPr>
          <w:sz w:val="28"/>
          <w:szCs w:val="28"/>
        </w:rPr>
      </w:pPr>
      <w:r w:rsidRPr="0002170F">
        <w:rPr>
          <w:rStyle w:val="aff3"/>
          <w:sz w:val="28"/>
          <w:szCs w:val="28"/>
        </w:rPr>
        <w:t>Он не смог выбраться из огненной ловушки и задохнулся.</w:t>
      </w:r>
    </w:p>
    <w:p w:rsidR="0002170F" w:rsidRPr="0002170F" w:rsidRDefault="0002170F" w:rsidP="0002170F">
      <w:pPr>
        <w:pStyle w:val="p1"/>
        <w:rPr>
          <w:sz w:val="28"/>
          <w:szCs w:val="28"/>
        </w:rPr>
      </w:pPr>
      <w:r w:rsidRPr="0002170F">
        <w:rPr>
          <w:rStyle w:val="s1"/>
          <w:rFonts w:eastAsia="Verdana"/>
          <w:sz w:val="28"/>
          <w:szCs w:val="28"/>
        </w:rPr>
        <w:t>В городе Нытва Пермского края трагически погиб 14-летний мальчик. Он не смог вовремя выбраться из горящего дома и задохнулся. Об этом сообщает пресс-служба краевого ГУ МЧС.</w:t>
      </w:r>
    </w:p>
    <w:p w:rsidR="0002170F" w:rsidRPr="0002170F" w:rsidRDefault="0002170F" w:rsidP="0002170F">
      <w:pPr>
        <w:pStyle w:val="p1"/>
        <w:rPr>
          <w:sz w:val="28"/>
          <w:szCs w:val="28"/>
        </w:rPr>
      </w:pPr>
      <w:r w:rsidRPr="0002170F">
        <w:rPr>
          <w:rStyle w:val="s1"/>
          <w:sz w:val="28"/>
          <w:szCs w:val="28"/>
        </w:rPr>
        <w:t xml:space="preserve">По данным ведомства, инцидент произошел 8 июня на улице 8 Марта. К тушению привлекались 16 человек личного состава и четыре единицы техники. </w:t>
      </w:r>
    </w:p>
    <w:p w:rsidR="0002170F" w:rsidRPr="0002170F" w:rsidRDefault="0002170F" w:rsidP="0002170F">
      <w:pPr>
        <w:pStyle w:val="p1"/>
        <w:rPr>
          <w:sz w:val="28"/>
          <w:szCs w:val="28"/>
        </w:rPr>
      </w:pPr>
      <w:r w:rsidRPr="0002170F">
        <w:rPr>
          <w:rStyle w:val="s1"/>
          <w:sz w:val="28"/>
          <w:szCs w:val="28"/>
        </w:rPr>
        <w:t>Пожар удалось ликвидировать на площади 30 квадратных метров. Сейчас в случившемся разбираются сотрудники надзорной деятельности.</w:t>
      </w:r>
    </w:p>
    <w:p w:rsidR="00FD431F" w:rsidRDefault="0002170F" w:rsidP="00FD431F">
      <w:pPr>
        <w:pStyle w:val="aff6"/>
        <w:jc w:val="both"/>
        <w:rPr>
          <w:rFonts w:eastAsiaTheme="majorEastAsia"/>
          <w:lang w:eastAsia="en-US"/>
        </w:rPr>
      </w:pPr>
      <w:r w:rsidRPr="0002170F">
        <w:rPr>
          <w:b/>
        </w:rPr>
        <w:t>ссылка:</w:t>
      </w:r>
      <w:r w:rsidRPr="0002170F">
        <w:t xml:space="preserve"> </w:t>
      </w:r>
      <w:r w:rsidRPr="0002170F">
        <w:rPr>
          <w:rFonts w:eastAsiaTheme="majorEastAsia"/>
          <w:lang w:eastAsia="en-US"/>
        </w:rPr>
        <w:t>https://v-kurse.ru/2023/06/09/323292?ysclid=lioyne1g18958707007</w:t>
      </w:r>
    </w:p>
    <w:p w:rsidR="0002170F" w:rsidRPr="0002170F" w:rsidRDefault="0002170F" w:rsidP="00FD431F">
      <w:pPr>
        <w:pStyle w:val="aff6"/>
        <w:jc w:val="both"/>
        <w:rPr>
          <w:rFonts w:eastAsiaTheme="majorEastAsia"/>
          <w:b/>
          <w:lang w:eastAsia="en-US"/>
        </w:rPr>
      </w:pPr>
      <w:bookmarkStart w:id="1" w:name="_GoBack"/>
      <w:bookmarkEnd w:id="1"/>
    </w:p>
    <w:p w:rsidR="00FD431F" w:rsidRDefault="00FD431F" w:rsidP="00FD431F">
      <w:pPr>
        <w:pStyle w:val="aff6"/>
        <w:jc w:val="both"/>
        <w:rPr>
          <w:b/>
          <w:sz w:val="32"/>
          <w:szCs w:val="32"/>
        </w:rPr>
      </w:pPr>
      <w:r w:rsidRPr="00C90070">
        <w:rPr>
          <w:b/>
          <w:sz w:val="32"/>
          <w:szCs w:val="32"/>
        </w:rPr>
        <w:t>Акция «Чистый берег»</w:t>
      </w:r>
    </w:p>
    <w:p w:rsidR="00FD431F" w:rsidRPr="00C90070" w:rsidRDefault="00FD431F" w:rsidP="00FD431F">
      <w:pPr>
        <w:pStyle w:val="aff6"/>
        <w:jc w:val="both"/>
        <w:rPr>
          <w:sz w:val="28"/>
          <w:szCs w:val="28"/>
        </w:rPr>
      </w:pPr>
      <w:r w:rsidRPr="00C90070">
        <w:rPr>
          <w:sz w:val="28"/>
          <w:szCs w:val="28"/>
        </w:rPr>
        <w:t>Комментарий: главного гос.инспектора по маломерным судам Пермского края</w:t>
      </w:r>
      <w:r>
        <w:rPr>
          <w:sz w:val="28"/>
          <w:szCs w:val="28"/>
        </w:rPr>
        <w:t xml:space="preserve"> Вадима Арамилева</w:t>
      </w:r>
    </w:p>
    <w:p w:rsidR="00FD431F" w:rsidRDefault="00FD431F" w:rsidP="00FD431F">
      <w:pPr>
        <w:pStyle w:val="aff6"/>
        <w:jc w:val="both"/>
        <w:rPr>
          <w:sz w:val="28"/>
          <w:szCs w:val="28"/>
        </w:rPr>
      </w:pPr>
      <w:r w:rsidRPr="00C90070">
        <w:rPr>
          <w:sz w:val="28"/>
          <w:szCs w:val="28"/>
        </w:rPr>
        <w:t>РИК-24 выход в эфир в 22.10</w:t>
      </w:r>
    </w:p>
    <w:p w:rsidR="00FD431F" w:rsidRPr="000E619B" w:rsidRDefault="00FD431F" w:rsidP="00FD431F">
      <w:pPr>
        <w:pStyle w:val="aff6"/>
        <w:jc w:val="both"/>
        <w:rPr>
          <w:sz w:val="28"/>
          <w:szCs w:val="28"/>
        </w:rPr>
      </w:pPr>
    </w:p>
    <w:p w:rsidR="00FD431F" w:rsidRPr="00FD431F" w:rsidRDefault="00FD431F" w:rsidP="00FD431F">
      <w:pPr>
        <w:pStyle w:val="1"/>
        <w:rPr>
          <w:rFonts w:ascii="Times New Roman" w:hAnsi="Times New Roman"/>
          <w:lang w:val="ru-RU"/>
        </w:rPr>
      </w:pPr>
      <w:r w:rsidRPr="00FD431F">
        <w:rPr>
          <w:rFonts w:ascii="Times New Roman" w:hAnsi="Times New Roman"/>
          <w:lang w:val="ru-RU"/>
        </w:rPr>
        <w:lastRenderedPageBreak/>
        <w:t>В Пермском крае на пожаре в частном доме погиб 14-летний мальчик</w:t>
      </w:r>
    </w:p>
    <w:p w:rsidR="00FD431F" w:rsidRPr="000E619B" w:rsidRDefault="00FD431F" w:rsidP="00FD431F">
      <w:pPr>
        <w:spacing w:before="100" w:beforeAutospacing="1" w:after="100" w:afterAutospacing="1"/>
        <w:rPr>
          <w:sz w:val="28"/>
          <w:szCs w:val="28"/>
        </w:rPr>
      </w:pPr>
      <w:r w:rsidRPr="000E619B">
        <w:rPr>
          <w:sz w:val="28"/>
          <w:szCs w:val="28"/>
        </w:rPr>
        <w:t>В четверг 8 июня в Нытве Пермского края погиб 14-летний подросток. Информация об этом появилась в соцсетях. По словам местных жителей, ребёнок не смог выбраться вовремя из горящего дома и задохнулся.</w:t>
      </w:r>
    </w:p>
    <w:p w:rsidR="00FD431F" w:rsidRPr="000E619B" w:rsidRDefault="00FD431F" w:rsidP="00FD431F">
      <w:pPr>
        <w:spacing w:before="100" w:beforeAutospacing="1" w:after="100" w:afterAutospacing="1"/>
        <w:rPr>
          <w:sz w:val="28"/>
          <w:szCs w:val="28"/>
        </w:rPr>
      </w:pPr>
      <w:r w:rsidRPr="000E619B">
        <w:rPr>
          <w:sz w:val="28"/>
          <w:szCs w:val="28"/>
        </w:rPr>
        <w:t>В пресс-службе МЧС по Пермскому краю рассказали, что сообщение о возгорании в частном жилом доме по адресу улица 8 Марта в городе Нытва поступило в оперативные службы в 11:27 часов. К моменту прибытия спасателей площадь пожара составила 30 квадратных метров. Огонь удалось потушить спустя полчаса, в результате пожара погиб один человек.</w:t>
      </w:r>
    </w:p>
    <w:p w:rsidR="00FD431F" w:rsidRPr="000E619B" w:rsidRDefault="00FD431F" w:rsidP="00FD431F">
      <w:pPr>
        <w:pStyle w:val="aff6"/>
        <w:jc w:val="both"/>
      </w:pPr>
      <w:r w:rsidRPr="000E619B">
        <w:rPr>
          <w:b/>
        </w:rPr>
        <w:t>ссылка:</w:t>
      </w:r>
      <w:r w:rsidRPr="000E619B">
        <w:t xml:space="preserve"> https://rifey.ru/news/list/id_124787?utm_source=yxnews&amp;utm_medium=desktop&amp;utm_referrer=https%3A%2F%2Fdzen.ru%2Fnews%2Fsearch%3Ftext%3D</w:t>
      </w:r>
    </w:p>
    <w:p w:rsidR="00FD431F" w:rsidRPr="00FD431F" w:rsidRDefault="00FD431F" w:rsidP="00FD431F">
      <w:pPr>
        <w:pStyle w:val="1"/>
        <w:rPr>
          <w:rFonts w:ascii="Times New Roman" w:hAnsi="Times New Roman"/>
          <w:lang w:val="ru-RU"/>
        </w:rPr>
      </w:pPr>
      <w:r w:rsidRPr="00FD431F">
        <w:rPr>
          <w:rFonts w:ascii="Times New Roman" w:hAnsi="Times New Roman"/>
          <w:lang w:val="ru-RU"/>
        </w:rPr>
        <w:t>МЧС предупреждает о грозах и сильном ветре в Пермском крае 10 июня</w:t>
      </w:r>
    </w:p>
    <w:p w:rsidR="00FD431F" w:rsidRPr="000E619B" w:rsidRDefault="00FD431F" w:rsidP="00FD431F">
      <w:pPr>
        <w:spacing w:before="100" w:beforeAutospacing="1" w:after="100" w:afterAutospacing="1"/>
        <w:rPr>
          <w:sz w:val="28"/>
          <w:szCs w:val="28"/>
        </w:rPr>
      </w:pPr>
      <w:r w:rsidRPr="000E619B">
        <w:rPr>
          <w:sz w:val="28"/>
          <w:szCs w:val="28"/>
        </w:rPr>
        <w:t>МЧС предупреждает жителей Пермского края о неблагоприятных погодных условиях в ближайшие сутки. По прогнозу синоптиков, утром и днём 10 июня в отдельных районах Прикамья ожидаются грозы и сильные порывы ветра до 15-20 метров в секунду.</w:t>
      </w:r>
    </w:p>
    <w:p w:rsidR="00FD431F" w:rsidRPr="000E619B" w:rsidRDefault="00FD431F" w:rsidP="00FD431F">
      <w:pPr>
        <w:spacing w:before="100" w:beforeAutospacing="1" w:after="100" w:afterAutospacing="1"/>
        <w:rPr>
          <w:sz w:val="28"/>
          <w:szCs w:val="28"/>
        </w:rPr>
      </w:pPr>
      <w:r w:rsidRPr="000E619B">
        <w:rPr>
          <w:sz w:val="28"/>
          <w:szCs w:val="28"/>
        </w:rPr>
        <w:t>Спасатели призывают жителей Пермского края соблюдать меры безопасности во время непогоды. Необходимо избегать нахождения рядом с деревьями, рекламными щитами, конструкциями и линиями электропередач, а также не парковать машины возле них. Водителям рекомендуется соблюдать скоростной режим, избегать резких маневров и торможений.</w:t>
      </w:r>
    </w:p>
    <w:p w:rsidR="00FD431F" w:rsidRPr="000E619B" w:rsidRDefault="00FD431F" w:rsidP="00FD431F">
      <w:pPr>
        <w:pStyle w:val="aff6"/>
        <w:jc w:val="both"/>
      </w:pPr>
      <w:r w:rsidRPr="000E619B">
        <w:rPr>
          <w:b/>
        </w:rPr>
        <w:t>ссылка:</w:t>
      </w:r>
      <w:r w:rsidRPr="000E619B">
        <w:t xml:space="preserve"> https://rifey.ru/news/list/id_124791?utm_source=yxnews&amp;utm_medium=desktop&amp;utm_referrer=https%3A%2F%2Fdzen.ru%2Fnews%2Fsearch%3Ftext%3D</w:t>
      </w:r>
    </w:p>
    <w:p w:rsidR="00FD431F" w:rsidRPr="00FD431F" w:rsidRDefault="00FD431F" w:rsidP="00FD431F">
      <w:pPr>
        <w:pStyle w:val="1"/>
        <w:rPr>
          <w:rFonts w:ascii="Times New Roman" w:hAnsi="Times New Roman"/>
          <w:lang w:val="ru-RU"/>
        </w:rPr>
      </w:pPr>
      <w:r w:rsidRPr="00FD431F">
        <w:rPr>
          <w:rFonts w:ascii="Times New Roman" w:hAnsi="Times New Roman"/>
          <w:lang w:val="ru-RU"/>
        </w:rPr>
        <w:t>МЧС предупреждает о сильном ветре и грозе в Пермском крае 10 июня</w:t>
      </w:r>
    </w:p>
    <w:p w:rsidR="00FD431F" w:rsidRDefault="00FD431F" w:rsidP="00FD431F">
      <w:pPr>
        <w:pStyle w:val="aff6"/>
        <w:jc w:val="both"/>
        <w:rPr>
          <w:sz w:val="28"/>
          <w:szCs w:val="28"/>
        </w:rPr>
      </w:pPr>
      <w:r w:rsidRPr="000E619B">
        <w:rPr>
          <w:sz w:val="28"/>
          <w:szCs w:val="28"/>
        </w:rPr>
        <w:t xml:space="preserve">Региональное МЧС выпустило очередное предупреждение о неблагоприятных погодных явлениях в Пермском крае. </w:t>
      </w:r>
    </w:p>
    <w:p w:rsidR="00FD431F" w:rsidRDefault="00FD431F" w:rsidP="00FD431F">
      <w:pPr>
        <w:pStyle w:val="aff6"/>
        <w:jc w:val="both"/>
        <w:rPr>
          <w:sz w:val="28"/>
          <w:szCs w:val="28"/>
        </w:rPr>
      </w:pPr>
      <w:r w:rsidRPr="000E619B">
        <w:rPr>
          <w:sz w:val="28"/>
          <w:szCs w:val="28"/>
        </w:rPr>
        <w:t>Так, по данным Пермского центра по гидрометеорологии и мониторингу окружающей среды, в субботу, 10 июня, утром и днем в отдельных районах Прикамья ожидаются гроза и сильные порывы ветра до 15-20 метров в секунду. Температура воздуха ночью опустится до +8 градусов, днем будет около +16...+18 градусов. Также возможны кратковременные дожди.</w:t>
      </w:r>
      <w:r w:rsidRPr="000E619B">
        <w:rPr>
          <w:sz w:val="28"/>
          <w:szCs w:val="28"/>
        </w:rPr>
        <w:br/>
      </w:r>
      <w:r w:rsidRPr="000E619B">
        <w:rPr>
          <w:sz w:val="28"/>
          <w:szCs w:val="28"/>
        </w:rPr>
        <w:br/>
      </w:r>
      <w:r w:rsidRPr="000E619B">
        <w:rPr>
          <w:sz w:val="28"/>
          <w:szCs w:val="28"/>
        </w:rPr>
        <w:lastRenderedPageBreak/>
        <w:t>«В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</w:t>
      </w:r>
    </w:p>
    <w:p w:rsidR="00FD431F" w:rsidRPr="000E619B" w:rsidRDefault="00FD431F" w:rsidP="00FD431F">
      <w:pPr>
        <w:pStyle w:val="aff6"/>
        <w:jc w:val="both"/>
        <w:rPr>
          <w:sz w:val="28"/>
          <w:szCs w:val="28"/>
        </w:rPr>
      </w:pPr>
      <w:r w:rsidRPr="000E619B">
        <w:rPr>
          <w:sz w:val="28"/>
          <w:szCs w:val="28"/>
        </w:rPr>
        <w:t>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покрытия», - рекомендовали в МЧС.</w:t>
      </w:r>
    </w:p>
    <w:p w:rsidR="00FD431F" w:rsidRPr="000E619B" w:rsidRDefault="00FD431F" w:rsidP="00FD431F">
      <w:pPr>
        <w:pStyle w:val="aff6"/>
        <w:jc w:val="both"/>
      </w:pPr>
      <w:r w:rsidRPr="000E619B">
        <w:rPr>
          <w:b/>
        </w:rPr>
        <w:t>ссылка:</w:t>
      </w:r>
      <w:r w:rsidRPr="000E619B">
        <w:t xml:space="preserve"> https://vetta.tv/news/perm-krai/mchs-preduprezhdaet-o-silnom-vetre-i-groze-v-permskom-krae-10-iyunya/?utm_source=yxnews&amp;utm_medium=desktop&amp;utm_referrer=https%3A%2F%2Fdzen.ru%2Fnews%2Fsearch%3Ftext%3D</w:t>
      </w:r>
    </w:p>
    <w:p w:rsidR="00FD431F" w:rsidRPr="00FD431F" w:rsidRDefault="00FD431F" w:rsidP="00FD431F">
      <w:pPr>
        <w:pStyle w:val="1"/>
        <w:spacing w:line="360" w:lineRule="atLeast"/>
        <w:rPr>
          <w:rFonts w:ascii="Times New Roman" w:hAnsi="Times New Roman"/>
          <w:lang w:val="ru-RU"/>
        </w:rPr>
      </w:pPr>
      <w:r w:rsidRPr="00FD431F">
        <w:rPr>
          <w:rFonts w:ascii="Times New Roman" w:hAnsi="Times New Roman"/>
          <w:lang w:val="ru-RU"/>
        </w:rPr>
        <w:t>В Пермском крае в пруду утонул человек, пишут СМИ (09.06.2023)</w:t>
      </w:r>
    </w:p>
    <w:p w:rsidR="00FD431F" w:rsidRPr="000E619B" w:rsidRDefault="00FD431F" w:rsidP="00FD431F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0E619B">
        <w:rPr>
          <w:sz w:val="28"/>
          <w:szCs w:val="28"/>
        </w:rPr>
        <w:t>8 июня днем в Очерском городском округе (Пермский край) на Очерском пруду произошла трагедия - человек утонул. Эту информацию сообщили в ГУ МЧС по Пермскому краю.</w:t>
      </w:r>
    </w:p>
    <w:p w:rsidR="00FD431F" w:rsidRPr="000E619B" w:rsidRDefault="00FD431F" w:rsidP="00FD431F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0E619B">
        <w:rPr>
          <w:sz w:val="28"/>
          <w:szCs w:val="28"/>
        </w:rPr>
        <w:t>В сообщении на сайте ведомства говорится: "Информация о произошедшем на акватории Очерского пруда инциденте поступила в дежурную часть 8 июня в 14:20. К сожалению, в результате происшествия погиб человек".</w:t>
      </w:r>
    </w:p>
    <w:p w:rsidR="00FD431F" w:rsidRPr="000E619B" w:rsidRDefault="00FD431F" w:rsidP="00FD431F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0E619B">
        <w:rPr>
          <w:sz w:val="28"/>
          <w:szCs w:val="28"/>
        </w:rPr>
        <w:t>Для спасения человека из воды прибыли на место пятеро сотрудников МЧС. Однако, спасатели не сообщили, кто был погибшим.</w:t>
      </w:r>
    </w:p>
    <w:p w:rsidR="00FD431F" w:rsidRPr="00FD431F" w:rsidRDefault="00FD431F" w:rsidP="00FD431F">
      <w:pPr>
        <w:pStyle w:val="1"/>
        <w:spacing w:line="360" w:lineRule="atLeast"/>
        <w:rPr>
          <w:rFonts w:ascii="Times New Roman" w:hAnsi="Times New Roman"/>
          <w:sz w:val="24"/>
          <w:szCs w:val="24"/>
          <w:lang w:val="ru-RU"/>
        </w:rPr>
      </w:pPr>
      <w:r w:rsidRPr="00FD431F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0E619B">
        <w:rPr>
          <w:rFonts w:ascii="Times New Roman" w:hAnsi="Times New Roman"/>
          <w:b w:val="0"/>
          <w:sz w:val="24"/>
          <w:szCs w:val="24"/>
        </w:rPr>
        <w:t>https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0E619B">
        <w:rPr>
          <w:rFonts w:ascii="Times New Roman" w:hAnsi="Times New Roman"/>
          <w:b w:val="0"/>
          <w:sz w:val="24"/>
          <w:szCs w:val="24"/>
        </w:rPr>
        <w:t>glavufa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E619B">
        <w:rPr>
          <w:rFonts w:ascii="Times New Roman" w:hAnsi="Times New Roman"/>
          <w:b w:val="0"/>
          <w:sz w:val="24"/>
          <w:szCs w:val="24"/>
        </w:rPr>
        <w:t>ru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/204518?</w:t>
      </w:r>
      <w:r w:rsidRPr="000E619B">
        <w:rPr>
          <w:rFonts w:ascii="Times New Roman" w:hAnsi="Times New Roman"/>
          <w:b w:val="0"/>
          <w:sz w:val="24"/>
          <w:szCs w:val="24"/>
        </w:rPr>
        <w:t>utm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0E619B">
        <w:rPr>
          <w:rFonts w:ascii="Times New Roman" w:hAnsi="Times New Roman"/>
          <w:b w:val="0"/>
          <w:sz w:val="24"/>
          <w:szCs w:val="24"/>
        </w:rPr>
        <w:t>source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0E619B">
        <w:rPr>
          <w:rFonts w:ascii="Times New Roman" w:hAnsi="Times New Roman"/>
          <w:b w:val="0"/>
          <w:sz w:val="24"/>
          <w:szCs w:val="24"/>
        </w:rPr>
        <w:t>yxnews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0E619B">
        <w:rPr>
          <w:rFonts w:ascii="Times New Roman" w:hAnsi="Times New Roman"/>
          <w:b w:val="0"/>
          <w:sz w:val="24"/>
          <w:szCs w:val="24"/>
        </w:rPr>
        <w:t>utm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0E619B">
        <w:rPr>
          <w:rFonts w:ascii="Times New Roman" w:hAnsi="Times New Roman"/>
          <w:b w:val="0"/>
          <w:sz w:val="24"/>
          <w:szCs w:val="24"/>
        </w:rPr>
        <w:t>medium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0E619B">
        <w:rPr>
          <w:rFonts w:ascii="Times New Roman" w:hAnsi="Times New Roman"/>
          <w:b w:val="0"/>
          <w:sz w:val="24"/>
          <w:szCs w:val="24"/>
        </w:rPr>
        <w:t>desktop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&amp;</w:t>
      </w:r>
      <w:r w:rsidRPr="000E619B">
        <w:rPr>
          <w:rFonts w:ascii="Times New Roman" w:hAnsi="Times New Roman"/>
          <w:b w:val="0"/>
          <w:sz w:val="24"/>
          <w:szCs w:val="24"/>
        </w:rPr>
        <w:t>utm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0E619B">
        <w:rPr>
          <w:rFonts w:ascii="Times New Roman" w:hAnsi="Times New Roman"/>
          <w:b w:val="0"/>
          <w:sz w:val="24"/>
          <w:szCs w:val="24"/>
        </w:rPr>
        <w:t>referrer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=</w:t>
      </w:r>
      <w:r w:rsidRPr="000E619B">
        <w:rPr>
          <w:rFonts w:ascii="Times New Roman" w:hAnsi="Times New Roman"/>
          <w:b w:val="0"/>
          <w:sz w:val="24"/>
          <w:szCs w:val="24"/>
        </w:rPr>
        <w:t>https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0E619B">
        <w:rPr>
          <w:rFonts w:ascii="Times New Roman" w:hAnsi="Times New Roman"/>
          <w:b w:val="0"/>
          <w:sz w:val="24"/>
          <w:szCs w:val="24"/>
        </w:rPr>
        <w:t>A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0E619B">
        <w:rPr>
          <w:rFonts w:ascii="Times New Roman" w:hAnsi="Times New Roman"/>
          <w:b w:val="0"/>
          <w:sz w:val="24"/>
          <w:szCs w:val="24"/>
        </w:rPr>
        <w:t>F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0E619B">
        <w:rPr>
          <w:rFonts w:ascii="Times New Roman" w:hAnsi="Times New Roman"/>
          <w:b w:val="0"/>
          <w:sz w:val="24"/>
          <w:szCs w:val="24"/>
        </w:rPr>
        <w:t>Fdzen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0E619B">
        <w:rPr>
          <w:rFonts w:ascii="Times New Roman" w:hAnsi="Times New Roman"/>
          <w:b w:val="0"/>
          <w:sz w:val="24"/>
          <w:szCs w:val="24"/>
        </w:rPr>
        <w:t>ru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0E619B">
        <w:rPr>
          <w:rFonts w:ascii="Times New Roman" w:hAnsi="Times New Roman"/>
          <w:b w:val="0"/>
          <w:sz w:val="24"/>
          <w:szCs w:val="24"/>
        </w:rPr>
        <w:t>Fnews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%2</w:t>
      </w:r>
      <w:r w:rsidRPr="000E619B">
        <w:rPr>
          <w:rFonts w:ascii="Times New Roman" w:hAnsi="Times New Roman"/>
          <w:b w:val="0"/>
          <w:sz w:val="24"/>
          <w:szCs w:val="24"/>
        </w:rPr>
        <w:t>Fsearch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0E619B">
        <w:rPr>
          <w:rFonts w:ascii="Times New Roman" w:hAnsi="Times New Roman"/>
          <w:b w:val="0"/>
          <w:sz w:val="24"/>
          <w:szCs w:val="24"/>
        </w:rPr>
        <w:t>Ftext</w:t>
      </w:r>
      <w:r w:rsidRPr="00FD431F">
        <w:rPr>
          <w:rFonts w:ascii="Times New Roman" w:hAnsi="Times New Roman"/>
          <w:b w:val="0"/>
          <w:sz w:val="24"/>
          <w:szCs w:val="24"/>
          <w:lang w:val="ru-RU"/>
        </w:rPr>
        <w:t>%3</w:t>
      </w:r>
      <w:r w:rsidRPr="000E619B">
        <w:rPr>
          <w:rFonts w:ascii="Times New Roman" w:hAnsi="Times New Roman"/>
          <w:b w:val="0"/>
          <w:sz w:val="24"/>
          <w:szCs w:val="24"/>
        </w:rPr>
        <w:t>D</w:t>
      </w:r>
    </w:p>
    <w:p w:rsidR="00FD431F" w:rsidRDefault="00FD431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Родина у нас одна!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Сегодня, в Главном управлении МЧС России по Пермскому краю прошло торжественное мероприятие, посвященное Дню России и 300-летию города Перми.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По традиции праздник начался со звуков торжественного марша, исполняемого оркестром Главного управления</w:t>
      </w:r>
      <w:r>
        <w:rPr>
          <w:rFonts w:ascii="Times New Roman" w:hAnsi="Times New Roman" w:cs="Times New Roman"/>
          <w:sz w:val="24"/>
        </w:rPr>
        <w:t xml:space="preserve">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На пожаре в Нытве погиб несовершеннолетний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Происходило горение частного жилого дома на площади 30 квадратных метров. К сожалению, на пожаре имеются погибшие", - сообщил Кирилл Боровских, сотрудник пресс-службы ГУ МЧС России по Пермскому краю.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lastRenderedPageBreak/>
        <w:t>На пожаре в Нытве погиб несовершеннолетний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Происходило горение частного жилого дома на площади 30 квадратных метров. К сожалению, на пожаре имеются погибшие", - сообщил Кирилл Боровских, сотрудник пресс-службы ГУ МЧС России по Пермскому краю.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МЧС: в Пермском крае 10 июня ожидаются грозы и сильный ветер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В ГУ МЧС по Пермскому краю предупреждают о неблагоприятных метеорологических явлениях, прогнозируемых 10 июня. Утром и днем в субботу в отдельных районах Прикамья ожидаются грозы, при возникновении которых порывы ветра усилятся до 15-20 метров в секунду.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Pr="00FD431F" w:rsidRDefault="005C2A25">
      <w:pPr>
        <w:pStyle w:val="aff4"/>
        <w:rPr>
          <w:rFonts w:ascii="Times New Roman" w:hAnsi="Times New Roman" w:cs="Times New Roman"/>
          <w:sz w:val="32"/>
          <w:szCs w:val="32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МЧС: в Пермском крае 10 июня ожидаются грозы и сильный ветер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FD431F">
        <w:rPr>
          <w:rFonts w:ascii="Times New Roman" w:hAnsi="Times New Roman" w:cs="Times New Roman"/>
          <w:sz w:val="28"/>
          <w:szCs w:val="28"/>
        </w:rPr>
        <w:t xml:space="preserve"> ГУ МЧС по Пермскому краю предупреждают о неблагоприятных метеорологических явлениях, прогнозируемых 10 июня. Утром и днем в субботу в отдельных районах Прикамья ожидаются грозы, при возникновении которых порывы ветра усилятся до 15-20 метров в секунду.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10 июня утром и днем местами по краю ожидается гроза, при грозе порывы ветра 15-20 м/с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«Телефон доверия» Главного управления МЧС России по Пермскому краю: 8(342) 258-40-02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На пожаре в Нытве погиб несовершеннолетний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Происходило горение частного жилого дома на площади 30 квадратных метров. К сожалению, на пожаре имеются погибшие", - сообщил Кирилл Боровских, сотрудник пресс-службы ГУ МЧС России по Пермскому краю.</w:t>
      </w:r>
      <w:r>
        <w:rPr>
          <w:rFonts w:ascii="Times New Roman" w:hAnsi="Times New Roman" w:cs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Как пойти в поход безопасно? Напоминает МЧС России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Так, в Пермском крае представители туристских организаций, инструкторы-проводники и туристы должны информировать Главное управление МЧС России по Пермскому краю за 10 рабочих дней до начала путешествия в соответствие с приказом МЧС России.</w:t>
      </w:r>
      <w:r>
        <w:rPr>
          <w:rFonts w:ascii="Times New Roman" w:hAnsi="Times New Roman" w:cs="Times New Roman"/>
          <w:sz w:val="24"/>
        </w:rPr>
        <w:t xml:space="preserve">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Неблагоприятные явления погоды - гроза, сильный ветер 10.06.23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</w:t>
      </w:r>
      <w:r>
        <w:rPr>
          <w:rFonts w:ascii="Times New Roman" w:hAnsi="Times New Roman" w:cs="Times New Roman"/>
          <w:sz w:val="24"/>
        </w:rPr>
        <w:t xml:space="preserve">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lastRenderedPageBreak/>
        <w:t>МЧС информирует о произошедших пожарах за 08.06.2023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- в Чайковском городском округе особый противопожарный режим будет действовать по 30.06.2023 г.;</w:t>
      </w:r>
      <w:r>
        <w:rPr>
          <w:rFonts w:ascii="Times New Roman" w:hAnsi="Times New Roman" w:cs="Times New Roman"/>
          <w:sz w:val="24"/>
        </w:rPr>
        <w:t xml:space="preserve">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Вода и друг, и враг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Леонид Погонец, старший государственный инспектор по маломерным судам Ильинского участка центра ГИМС Главного управления МЧС России по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Автор: Леонид Погонец, старший государственный инспектор по маломерным судам Ильинского участка центра ГИМС Главного управления МЧС России по Пермскому краю.</w:t>
      </w:r>
      <w:r>
        <w:rPr>
          <w:rFonts w:ascii="Times New Roman" w:hAnsi="Times New Roman" w:cs="Times New Roman"/>
          <w:sz w:val="24"/>
        </w:rPr>
        <w:t xml:space="preserve">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Сводка 01 Чусовой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в условиях особого противопожарного режима гражданин может быть привлечен к административной ответственности по ч.2 ст. 20.4 Кодекса Российской Федерации об административных правонарушениях в виде штрафа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юридического лица, — от 60 тысяч до 80 тысяч рублей; на юридических лиц — от 400 тысяч до 800 тысяч рублей.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Помните: ваша безопасность — ваша ответственность!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19 ОНПР УНПР ГУ МЧС России по Пермскому краю</w:t>
      </w:r>
      <w:r>
        <w:rPr>
          <w:rFonts w:ascii="Times New Roman" w:hAnsi="Times New Roman" w:cs="Times New Roman"/>
          <w:sz w:val="24"/>
        </w:rPr>
        <w:t xml:space="preserve">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 Нытве во время пожара погиб подросток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Во время происшествия погиб находящийся внутри дома подросток.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Как сообщает пресс-служба ГУ МЧС России по Пермскому краю, сейчас по факту пожара проводится проверка, устанавливаются причина и обстоятельства</w:t>
      </w:r>
      <w:r>
        <w:rPr>
          <w:rFonts w:ascii="Times New Roman" w:hAnsi="Times New Roman" w:cs="Times New Roman"/>
          <w:sz w:val="24"/>
        </w:rPr>
        <w:t xml:space="preserve">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Сводка по пожарам за 08.06.2023 г.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режим будет действовать по 01.07.2023 г.; - в Ординском муниципальном округе особый противопожарный режим будет...</w:t>
      </w:r>
      <w:r>
        <w:rPr>
          <w:rFonts w:ascii="Times New Roman" w:hAnsi="Times New Roman" w:cs="Times New Roman"/>
          <w:sz w:val="24"/>
        </w:rPr>
        <w:t xml:space="preserve">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lastRenderedPageBreak/>
        <w:t>В Нытве во время пожара погиб подросток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Во время происшествия погиб находящийся внутри дома подросток. Как сообщает пресс-служба ГУ МЧС России по Пермскому краю, сейчас по факту пожара проводится проверка, устанавливаются причина и обстоятельства.</w:t>
      </w:r>
      <w:r>
        <w:rPr>
          <w:rFonts w:ascii="Times New Roman" w:hAnsi="Times New Roman" w:cs="Times New Roman"/>
          <w:sz w:val="24"/>
        </w:rPr>
        <w:t xml:space="preserve">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Купаться не стоит, загорать можно: Роспотребнадзор проверил воду и песок в местах отдыха в Пермском крае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Тем временем в ГУ МЧС по Пермскому краю рассказали, что несмотря на выделенные места отдыха у воды в Перми, пляжами их назвать нельзя и купаться здесь запрещено:</w:t>
      </w:r>
      <w:r>
        <w:rPr>
          <w:rFonts w:ascii="Times New Roman" w:hAnsi="Times New Roman" w:cs="Times New Roman"/>
          <w:sz w:val="24"/>
        </w:rPr>
        <w:t xml:space="preserve">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На пожаре в Пермском крае погиб ребёнок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В пресс-службе ГУ МЧС по Пермскому краю изданию «АиФ-Прикамье» подтвердили информацию, добавив, что пожар вспыхнул в здании на ул. 8 Марта, площадь возгорания составила 30 кв. м, причины ЧП ещё выясняют.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На пожаре в Пермском крае погиб ребёнок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В пресс-службе ГУ МЧС по Пермскому краю изданию «АиФ-Прикамье» подтвердили информацию, добавив, что пожар вспыхнул в здании на ул. 8 Марта, площадь возгорания составила 30 кв. м, причины ЧП ещё выясняют.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 Прикамье пожар в частном доме унес жизнь 14-летнего мальчика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Подробнее о случившемся нам рассказали в ГУ МЧС по 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Сообщение о пожаре в частном жилом доме по улице 8 Марта поступило в 11:27. К месту ЧП выехали 16 человек личного состава и 4 единицы техники.</w:t>
      </w:r>
      <w:r>
        <w:rPr>
          <w:rFonts w:ascii="Times New Roman" w:hAnsi="Times New Roman" w:cs="Times New Roman"/>
          <w:sz w:val="24"/>
        </w:rPr>
        <w:t xml:space="preserve">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МЧС предупреждает о грозах и сильном ветре в Пермском крае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При появлении грозы скорость порывов ветра будет достигать 15-20 м/с, сообщает пресс-служба ГУ МЧС России по 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В МЧС советуют не находиться в это время возле деревьев, линий электропередач, конструкций, которые слабо укреплены, также следует избегать парковки автомобилей рядом с ними.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 Прикамье пожар в частном доме унес жизнь 14-летнего мальчика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Подробнее о случившемся нам рассказали в ГУ МЧС по 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Сообщение о пожаре в частном жилом доме по улице 8 Марта поступило в 11:27. К месту ЧП выехали 16 человек личного состава и 4 единицы техники.</w:t>
      </w:r>
      <w:r>
        <w:rPr>
          <w:rFonts w:ascii="Times New Roman" w:hAnsi="Times New Roman" w:cs="Times New Roman"/>
          <w:sz w:val="24"/>
        </w:rPr>
        <w:t xml:space="preserve">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lastRenderedPageBreak/>
        <w:t>Не успел выбраться и задохнулся. На пожаре в жилом доме в Нытве погиб подросток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Как рассказали Properm.ru в пресс-службе ГУ МЧС России по Пермскому краю, площадь возгорания составила 30 кв. м. Известно, что погиб 14-летний мальчик, в социальных сетях сообщается, что подросток «не успел выбраться и просто задохнулся».</w:t>
      </w:r>
      <w:r>
        <w:rPr>
          <w:rFonts w:ascii="Times New Roman" w:hAnsi="Times New Roman" w:cs="Times New Roman"/>
          <w:sz w:val="24"/>
        </w:rPr>
        <w:t xml:space="preserve">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На пожаре в Пермском крае мальчик не смог выбраться и задохнулся насмерть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В ответ на запрос perm.aif.ru  в пресс-службе ГУ МЧС по Пермскому краю пояснили, что сообщение о пожаре в Нытве на улице 8 марта поступило в 11.27 8 марта.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 Пермском крае в пруду утонул человек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Об этом сообщили в ГУ МЧС по 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«Информация о происшествии на акватории Очерского пруда поступила в дежурную часть 8 июня в 14:20. К сожалению, в результате инцидента погиб человек», — говорится в сообщении на сайте ведомства</w:t>
      </w:r>
      <w:r>
        <w:rPr>
          <w:rFonts w:ascii="Times New Roman" w:hAnsi="Times New Roman" w:cs="Times New Roman"/>
          <w:sz w:val="24"/>
        </w:rPr>
        <w:t xml:space="preserve">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В Пермском крае в пруду утонул человек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Об этом сообщили в ГУ МЧС по Пермскому краю.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 xml:space="preserve">«Информация о происшествии на акватории Очерского пруда поступила в дежурную часть 8 июня в 14:20. К сожалению, в результате инцидента погиб человек», — говорится в сообщении на сайте ведомства.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Родина у нас одна!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Сегодня, в Главном управлении МЧС России по Пермскому краю прошло торжественное мероприятие, посвященное Дню России и 300-летию города Перми.По традиции праздник начался со звуков торжественного марша, исполняемого оркестром Главного управления.</w:t>
      </w:r>
      <w:r>
        <w:rPr>
          <w:rFonts w:ascii="Times New Roman" w:hAnsi="Times New Roman" w:cs="Times New Roman"/>
          <w:sz w:val="24"/>
        </w:rPr>
        <w:t xml:space="preserve">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Pr="00FD431F" w:rsidRDefault="00A0767A">
      <w:pPr>
        <w:pStyle w:val="aff1"/>
        <w:keepNext/>
        <w:rPr>
          <w:rFonts w:ascii="Times New Roman" w:hAnsi="Times New Roman" w:cs="Times New Roman"/>
          <w:b/>
          <w:sz w:val="32"/>
          <w:szCs w:val="32"/>
        </w:rPr>
      </w:pPr>
      <w:r w:rsidRPr="00FD431F">
        <w:rPr>
          <w:rFonts w:ascii="Times New Roman" w:hAnsi="Times New Roman" w:cs="Times New Roman"/>
          <w:b/>
          <w:sz w:val="32"/>
          <w:szCs w:val="32"/>
        </w:rPr>
        <w:t>Информация о произошедших пожарах и проведенной профилактической работе за сутки (08 июня 2023 года)</w:t>
      </w:r>
    </w:p>
    <w:p w:rsidR="005C2A25" w:rsidRPr="00FD431F" w:rsidRDefault="00A0767A">
      <w:pPr>
        <w:pStyle w:val="aff4"/>
        <w:keepLines/>
        <w:rPr>
          <w:rFonts w:ascii="Times New Roman" w:hAnsi="Times New Roman" w:cs="Times New Roman"/>
          <w:sz w:val="28"/>
          <w:szCs w:val="28"/>
        </w:rPr>
      </w:pPr>
      <w:r w:rsidRPr="00FD431F">
        <w:rPr>
          <w:rFonts w:ascii="Times New Roman" w:hAnsi="Times New Roman" w:cs="Times New Roman"/>
          <w:sz w:val="28"/>
          <w:szCs w:val="28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5C2A25" w:rsidRDefault="00A0767A">
      <w:pPr>
        <w:pStyle w:val="aff4"/>
        <w:keepLines/>
        <w:rPr>
          <w:rFonts w:ascii="Times New Roman" w:hAnsi="Times New Roman" w:cs="Times New Roman"/>
          <w:sz w:val="24"/>
        </w:rPr>
      </w:pPr>
      <w:r w:rsidRPr="00FD431F">
        <w:rPr>
          <w:rFonts w:ascii="Times New Roman" w:hAnsi="Times New Roman" w:cs="Times New Roman"/>
          <w:sz w:val="28"/>
          <w:szCs w:val="28"/>
        </w:rPr>
        <w:t>- в Чайковском городском округе особый противопожарный режим будет действовать по 30.06.2023 г.;</w:t>
      </w:r>
      <w:r>
        <w:rPr>
          <w:rFonts w:ascii="Times New Roman" w:hAnsi="Times New Roman" w:cs="Times New Roman"/>
          <w:sz w:val="24"/>
        </w:rPr>
        <w:t xml:space="preserve">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5C2A25" w:rsidRDefault="005C2A25">
      <w:pPr>
        <w:pStyle w:val="aff4"/>
        <w:rPr>
          <w:rFonts w:ascii="Times New Roman" w:hAnsi="Times New Roman" w:cs="Times New Roman"/>
          <w:sz w:val="24"/>
        </w:rPr>
      </w:pPr>
    </w:p>
    <w:p w:rsidR="005C2A25" w:rsidRDefault="005C2A2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C2A25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6D" w:rsidRDefault="0051266D">
      <w:r>
        <w:separator/>
      </w:r>
    </w:p>
  </w:endnote>
  <w:endnote w:type="continuationSeparator" w:id="0">
    <w:p w:rsidR="0051266D" w:rsidRDefault="005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5" w:rsidRDefault="00A07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C2A25" w:rsidRDefault="005C2A2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C2A25" w:rsidRDefault="00A0767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17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6D" w:rsidRDefault="0051266D">
      <w:r>
        <w:separator/>
      </w:r>
    </w:p>
  </w:footnote>
  <w:footnote w:type="continuationSeparator" w:id="0">
    <w:p w:rsidR="0051266D" w:rsidRDefault="0051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5" w:rsidRDefault="00A0767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25" w:rsidRDefault="005C2A25">
    <w:pPr>
      <w:pStyle w:val="ae"/>
      <w:rPr>
        <w:color w:val="FFFFFF"/>
        <w:sz w:val="20"/>
        <w:szCs w:val="20"/>
      </w:rPr>
    </w:pPr>
  </w:p>
  <w:p w:rsidR="005C2A25" w:rsidRDefault="005C2A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25"/>
    <w:rsid w:val="0002170F"/>
    <w:rsid w:val="0051266D"/>
    <w:rsid w:val="005C2A25"/>
    <w:rsid w:val="00A0767A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03DDF"/>
  <w15:docId w15:val="{8AFA2994-4244-427F-ADA9-9CDFF8C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FD431F"/>
    <w:pPr>
      <w:spacing w:before="100" w:beforeAutospacing="1" w:after="100" w:afterAutospacing="1"/>
      <w:jc w:val="left"/>
    </w:pPr>
  </w:style>
  <w:style w:type="paragraph" w:customStyle="1" w:styleId="p1">
    <w:name w:val="p1"/>
    <w:basedOn w:val="a"/>
    <w:rsid w:val="0002170F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02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usiness-class.su/news/2023/06/09/mchs-v-permskom-krae-10-iyunya-ozhidayutsya-grozy-i-silnyi-veter" TargetMode="External"/><Relationship Id="rId18" Type="http://schemas.openxmlformats.org/officeDocument/2006/relationships/hyperlink" Target="https://kungur.bezformata.com/listnews/mchs-informiruet-o-proizoshedshih-pozharah/118045660/" TargetMode="External"/><Relationship Id="rId26" Type="http://schemas.openxmlformats.org/officeDocument/2006/relationships/hyperlink" Target="http://gorodskoyportal.ru/perm/news/news/83643246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vremya-pozhara-pogib-podrostok/118040747/" TargetMode="External"/><Relationship Id="rId34" Type="http://schemas.openxmlformats.org/officeDocument/2006/relationships/hyperlink" Target="https://mchsrf.ru/news/848294-rodina-u-nas-odn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mchs-v-permskom-krae-10-iyunya/118058324/" TargetMode="External"/><Relationship Id="rId17" Type="http://schemas.openxmlformats.org/officeDocument/2006/relationships/hyperlink" Target="https://adm-lysva.ru/about/info/news/48314/" TargetMode="External"/><Relationship Id="rId25" Type="http://schemas.openxmlformats.org/officeDocument/2006/relationships/hyperlink" Target="https://www.newsko.ru/news/nk-7720702.html" TargetMode="External"/><Relationship Id="rId33" Type="http://schemas.openxmlformats.org/officeDocument/2006/relationships/hyperlink" Target="http://gorodskoyportal.ru/ekaterinburg/news/news/83638588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hod-bezopasno-napominaet-mchs/118053299/" TargetMode="External"/><Relationship Id="rId20" Type="http://schemas.openxmlformats.org/officeDocument/2006/relationships/hyperlink" Target="http://rekvest.ru/2023/06/09/%d1%81%d0%b2%d0%be%d0%b4%d0%ba%d0%b0-01-%d1%87%d1%83%d1%81%d0%be%d0%b2%d0%be%d0%b9-69/" TargetMode="External"/><Relationship Id="rId29" Type="http://schemas.openxmlformats.org/officeDocument/2006/relationships/hyperlink" Target="https://www.perm.kp.ru/online/news/5308234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ozhare-v-nitve-pogib-nesovershennoletniy/118058159/" TargetMode="External"/><Relationship Id="rId24" Type="http://schemas.openxmlformats.org/officeDocument/2006/relationships/hyperlink" Target="https://www.perm.kp.ru/daily/27514/4776149/" TargetMode="External"/><Relationship Id="rId32" Type="http://schemas.openxmlformats.org/officeDocument/2006/relationships/hyperlink" Target="https://ura.news/news/1052656520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a4545c2b2e2c4a098b24267aab90a5aa" TargetMode="External"/><Relationship Id="rId23" Type="http://schemas.openxmlformats.org/officeDocument/2006/relationships/hyperlink" Target="https://www.permnews.ru/novosti/incidents/2023/06/09/v_nytve_vo_vremya_pozhara_pogib_podrostok/" TargetMode="External"/><Relationship Id="rId28" Type="http://schemas.openxmlformats.org/officeDocument/2006/relationships/hyperlink" Target="https://properm.ru/news/2023-06-09/mchs-preduprezhdaet-o-grozah-i-silnom-vetre-v-permskom-krae-295200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7-inform.ru/s/videonews/20230609160000" TargetMode="External"/><Relationship Id="rId19" Type="http://schemas.openxmlformats.org/officeDocument/2006/relationships/hyperlink" Target="https://karagay.bezformata.com/listnews/voda-i-drug-i-vrag/118042012/" TargetMode="External"/><Relationship Id="rId31" Type="http://schemas.openxmlformats.org/officeDocument/2006/relationships/hyperlink" Target="https://perm.aif.ru/incidents/na_pozhare_v_permskom_krae_malchik_ne_smog_vybratsya_i_zadohnulsya_nasm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rodina-u-nas-odna/118069527/" TargetMode="External"/><Relationship Id="rId14" Type="http://schemas.openxmlformats.org/officeDocument/2006/relationships/hyperlink" Target="https://ohansk.bezformata.com/listnews/pri-groze-porivi-vetra/118056712/" TargetMode="External"/><Relationship Id="rId22" Type="http://schemas.openxmlformats.org/officeDocument/2006/relationships/hyperlink" Target="https://adm-lysva.ru/about/info/news/48306/" TargetMode="External"/><Relationship Id="rId27" Type="http://schemas.openxmlformats.org/officeDocument/2006/relationships/hyperlink" Target="https://perm.bezformata.com/listnews/pozhar-v-chastnom-dome-unes/118037265/" TargetMode="External"/><Relationship Id="rId30" Type="http://schemas.openxmlformats.org/officeDocument/2006/relationships/hyperlink" Target="https://properm.ru/news/2023-06-09/ne-uspel-vybratsya-i-zadohnulsya-na-pozhare-v-zhilom-dome-v-nytve-pogib-podrostok-2951690" TargetMode="External"/><Relationship Id="rId35" Type="http://schemas.openxmlformats.org/officeDocument/2006/relationships/hyperlink" Target="https://mchsrf.ru/news/848175-informatsiya-o-proizoshedshih-pojarah-i-provedennoy-profilakticheskoy-rabote-za-sutki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7A4C-9158-4175-9D6A-A54636F6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2391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2023-06-09T19:34:00Z</dcterms:modified>
</cp:coreProperties>
</file>