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июня - 11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июня - 11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в лесах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в лесах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(09 июня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21 муниципального образования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в Чайковском городском округе особый противопожарный режим будет действовать по 30.06.2023 г.;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трёх человек из горящей пятиэтажки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пояснили, что сообщение о пожаре в многоквартирном жилом доме на ул. Л. Шатрова поступило 13:39. К месту возникновения пожара выехали 16 спасателей и четыре спецмашины.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трёх человек из горящей пятиэтажки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пояснили, что сообщение о пожаре в многоквартирном жилом доме на ул. Л. Шатрова поступило 13:39. К месту возникновения пожара выехали 16 спасателей и четыре спецмашины.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3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Никто не пострадал.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10 июня в Перми произошел пожар в жилом доме по ул. Льва Шатрова. Прибывшие пожарные спасли трех человек.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В.А. Красноперов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Внимание, заморозки!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УГМС»: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3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10 июня в Перми произошел пожар в жилом доме по ул. Льва Шатрова. Прибывшие пожарные спасли трех человек.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были спасены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Еще пять человек эвакуировались до приезда пожарных, сообщается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10 июня в 13:59. Было установлено, что горит мусор в подъезде на первом этаже в подъезде многоквартирного дома.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были спасены три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Еще пять человек эвакуировались до приезда пожарных, сообщается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10 июня в 13:59. Было установлено, что горит мусор на первом этаже в подъезде многоквартирного дома.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трое суток в Пермском крае ожидаются ночные заморозки до –3 °C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Заморозки до –3 °C ожидаются в Прикамье по данным Пермского ЦГМС,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Заморозки будут в Прикамье утром и ночью 11 – 13 июня. МЧС предупреждает, что в связи с похолоданием возникает вероятность возгораний из-за нарушения жителями правил эксплуатации электрических приборов, газового оборудования, самодельных нагревательных устройств.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вывели из загоревшегося дома троих жителей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дома эвакуировали восемь человек,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многоквартирном жилом доме поступило 10 июня в 13:39. На место выехали 16 человек личного состава и четыре единиц техники.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трёх человек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спасли из горящего дома в Перми 3 человек,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в многоквартирном доме на ул. Льва Шатрова поступило в экстренные службы в 13.39 10 июня.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ближайшие три дня пермякам обещают утренние и ночные заморозки до -3 °C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предупреждает пермяков о росте вероятности возникновения техногенных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02 декабря пожарные 89 пожарно-спасательной части (п. Куеда) не допустили распространения огня на двухквартирный жилой дом и спасли имущество жителей от утраты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оперативному реагированию, слаженным и умелым действиям на пожаре, огнеборцы 89 пожарно-спасательной части (п. Куеда) 22 пожарно-спасательного отряда Главного управления МЧС России по Пермскому краю не допустили распространения огня на двухквартирный жилой дом и соседние надворные постройки, тем самым спасли имущество жителей от утраты.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lisva.bezformata.com/listnews/visokaya-pozharnaya-opasnost-v-lesah/11808558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-lysva.ru/about/info/news/48328/" TargetMode="External" Type="http://schemas.openxmlformats.org/officeDocument/2006/relationships/hyperlink" /><Relationship Id="rId19" Target="https://rusnews.online/informaciia-o-proizoshedshih-pojarah-i-provedennoi-profilakticheskoi-rabote-za-sytki-09-iunia-2023-goda/" TargetMode="External" Type="http://schemas.openxmlformats.org/officeDocument/2006/relationships/hyperlink" /><Relationship Id="rId20" Target="https://perm.bezformata.com/listnews/permi-pozharnie-spasli-tryoh/118085036/" TargetMode="External" Type="http://schemas.openxmlformats.org/officeDocument/2006/relationships/hyperlink" /><Relationship Id="rId21" Target="https://www.newsko.ru/news/nk-7722222.html" TargetMode="External" Type="http://schemas.openxmlformats.org/officeDocument/2006/relationships/hyperlink" /><Relationship Id="rId22" Target="https://perm.bezformata.com/listnews/spasli-iz-goryashego-doma-3-chelovek/118083431/" TargetMode="External" Type="http://schemas.openxmlformats.org/officeDocument/2006/relationships/hyperlink" /><Relationship Id="rId23" Target="https://vereshagino.bezformata.com/listnews/mchs-rossii-po-permskomu-krayu/118082954/" TargetMode="External" Type="http://schemas.openxmlformats.org/officeDocument/2006/relationships/hyperlink" /><Relationship Id="rId24" Target="https://v-kurse.ru/2023/06/10/323436" TargetMode="External" Type="http://schemas.openxmlformats.org/officeDocument/2006/relationships/hyperlink" /><Relationship Id="rId25" Target="https://ura.news/news/1052656916" TargetMode="External" Type="http://schemas.openxmlformats.org/officeDocument/2006/relationships/hyperlink" /><Relationship Id="rId26" Target="http://gorodskoyportal.ru/ekaterinburg/news/news/83668492/" TargetMode="External" Type="http://schemas.openxmlformats.org/officeDocument/2006/relationships/hyperlink" /><Relationship Id="rId27" Target="https://perm.aif.ru/incidents/v_blizhayshie_troe_sutok_v_permskom_krae_ozhidayutsya_nochnye_zamorozki_do_3_c" TargetMode="External" Type="http://schemas.openxmlformats.org/officeDocument/2006/relationships/hyperlink" /><Relationship Id="rId28" Target="https://properm.ru/news/2023-06-10/v-permi-pozharnye-vyveli-iz-zagorevshegosya-doma-troih-zhiteley-2952781" TargetMode="External" Type="http://schemas.openxmlformats.org/officeDocument/2006/relationships/hyperlink" /><Relationship Id="rId29" Target="https://perm.aif.ru/incidents/v_permi_pozharnye_spasli_tryoh_chelovek_iz_goryashchego_doma" TargetMode="External" Type="http://schemas.openxmlformats.org/officeDocument/2006/relationships/hyperlink" /><Relationship Id="rId30" Target="https://properm.ru/news/2023-06-10/v-blizhayshie-tri-dnya-permyakam-obeschayut-utrennie-i-nochnye-zamorozki-do-3-c-2952744" TargetMode="External" Type="http://schemas.openxmlformats.org/officeDocument/2006/relationships/hyperlink" /><Relationship Id="rId31" Target="https://rusnews.online/02-dekabria-pojarnye-89-pojarno-spasatelnoi-chasti-p-kyeda-ne-dopystili-rasprostraneniia-ognia-na-dvyhkvartirnyi-jiloi-dom-i-spasli-imyshestvo-jitelei-ot-ytraty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2023-06-10T20:19:28Z</dcterms:modified>
</cp:coreProperties>
</file>