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691" w:rsidRDefault="007E498B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691" w:rsidRDefault="007E498B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AC2691" w:rsidRDefault="007E498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AC2691" w:rsidRDefault="00AC269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AC2691" w:rsidRDefault="007E498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11 июня - 12 июня 2023 г.</w:t>
                            </w:r>
                          </w:p>
                          <w:p w:rsidR="00AC2691" w:rsidRDefault="007E498B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AC2691" w:rsidRDefault="007E498B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AC2691" w:rsidRDefault="007E498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AC2691" w:rsidRDefault="00AC269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AC2691" w:rsidRDefault="007E498B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11 июня - 12 июня 2023 г.</w:t>
                      </w:r>
                    </w:p>
                    <w:p w:rsidR="00AC2691" w:rsidRDefault="007E498B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691" w:rsidRDefault="007E498B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AC2691" w:rsidRDefault="007E498B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AC2691" w:rsidRDefault="007E498B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C2691" w:rsidRDefault="007E498B">
      <w:pPr>
        <w:pStyle w:val="Base"/>
      </w:pPr>
      <w:r>
        <w:fldChar w:fldCharType="end"/>
      </w:r>
    </w:p>
    <w:p w:rsidR="00AC2691" w:rsidRDefault="007E498B">
      <w:pPr>
        <w:pStyle w:val="Base"/>
      </w:pPr>
      <w:r>
        <w:br w:type="page"/>
      </w:r>
    </w:p>
    <w:p w:rsidR="00AC2691" w:rsidRDefault="007E49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Одержав уверенную </w:t>
      </w:r>
      <w:r>
        <w:rPr>
          <w:rFonts w:ascii="Times New Roman" w:hAnsi="Times New Roman" w:cs="Times New Roman"/>
          <w:b/>
          <w:sz w:val="24"/>
        </w:rPr>
        <w:t>победу команда «ИСКРА» завершила сезон 2022-2023</w:t>
      </w:r>
    </w:p>
    <w:p w:rsidR="00AC2691" w:rsidRDefault="007E49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этом сезоне хоккейная команда Главного управления МЧС России по Пермскому краю «ИСКРА» играла ряд товарищеских игр и достойно их выиграла. На турнире в Тюменской области, посвященном «Дню пожарной охраны» </w:t>
      </w:r>
      <w:r>
        <w:rPr>
          <w:rFonts w:ascii="Times New Roman" w:hAnsi="Times New Roman" w:cs="Times New Roman"/>
          <w:sz w:val="24"/>
        </w:rPr>
        <w:t xml:space="preserve">команда заняла почетное 2 место, уступив в упорной борьбе лишь опытным игрокам из Екатеринбурга.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Rusnews.online</w:t>
        </w:r>
      </w:hyperlink>
    </w:p>
    <w:p w:rsidR="00AC2691" w:rsidRDefault="00AC2691">
      <w:pPr>
        <w:pStyle w:val="aff4"/>
        <w:rPr>
          <w:rFonts w:ascii="Times New Roman" w:hAnsi="Times New Roman" w:cs="Times New Roman"/>
          <w:sz w:val="24"/>
        </w:rPr>
      </w:pPr>
    </w:p>
    <w:p w:rsidR="00AC2691" w:rsidRDefault="007E49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Одержав уверенную победу команда </w:t>
      </w:r>
      <w:r>
        <w:rPr>
          <w:rFonts w:ascii="Times New Roman" w:hAnsi="Times New Roman" w:cs="Times New Roman"/>
          <w:b/>
          <w:sz w:val="24"/>
        </w:rPr>
        <w:t>«ИСКРА» завершила сезон 2022-2023</w:t>
      </w:r>
    </w:p>
    <w:p w:rsidR="00AC2691" w:rsidRDefault="007E49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этом сезоне хоккейная команда Главного управления МЧС России по Пермскому краю «ИСКРА» играла ряд товарищеских игр и достойно их выиграла. На турнире в Тюменской области, посвященном «Дню пожарной охраны» команда заняла </w:t>
      </w:r>
      <w:r>
        <w:rPr>
          <w:rFonts w:ascii="Times New Roman" w:hAnsi="Times New Roman" w:cs="Times New Roman"/>
          <w:sz w:val="24"/>
        </w:rPr>
        <w:t xml:space="preserve">почетное 2 место, уступив в упорной борьбе лишь опытным игрокам из Екатеринбурга.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C2691" w:rsidRDefault="00AC2691">
      <w:pPr>
        <w:pStyle w:val="aff4"/>
        <w:rPr>
          <w:rFonts w:ascii="Times New Roman" w:hAnsi="Times New Roman" w:cs="Times New Roman"/>
          <w:sz w:val="24"/>
        </w:rPr>
      </w:pPr>
    </w:p>
    <w:p w:rsidR="00AC2691" w:rsidRDefault="007E49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пожарах за сутки</w:t>
      </w:r>
    </w:p>
    <w:p w:rsidR="00AC2691" w:rsidRDefault="007E49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</w:t>
      </w:r>
      <w:r>
        <w:rPr>
          <w:rFonts w:ascii="Times New Roman" w:hAnsi="Times New Roman" w:cs="Times New Roman"/>
          <w:sz w:val="24"/>
        </w:rPr>
        <w:t>сии по Пермскому краю напоминает, в настоящее время на территории 20 муниципальных образований Пермского края действует особый противопожарный режим: - в Чайковском городском округе особый противопожарный режим будет действовать по 30.06.2023 г.; - в Суксу</w:t>
      </w:r>
      <w:r>
        <w:rPr>
          <w:rFonts w:ascii="Times New Roman" w:hAnsi="Times New Roman" w:cs="Times New Roman"/>
          <w:sz w:val="24"/>
        </w:rPr>
        <w:t xml:space="preserve">нском городском округе особый противопожарный режим будет действовать по 01.07.2023 г.; - в Ординском муниципальном округе особый противопожарный режим будет...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C2691" w:rsidRDefault="00AC2691">
      <w:pPr>
        <w:pStyle w:val="aff4"/>
        <w:rPr>
          <w:rFonts w:ascii="Times New Roman" w:hAnsi="Times New Roman" w:cs="Times New Roman"/>
          <w:sz w:val="24"/>
        </w:rPr>
      </w:pPr>
    </w:p>
    <w:p w:rsidR="00AC2691" w:rsidRDefault="007E49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автосервисе на юго-востоке Москвы сгорело 15 автомобилей</w:t>
      </w:r>
    </w:p>
    <w:p w:rsidR="00AC2691" w:rsidRDefault="007E49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Точная причина пoжара будет установлена по результатам пoжарно-технической экспертизы.</w:t>
      </w:r>
    </w:p>
    <w:p w:rsidR="00AC2691" w:rsidRDefault="007E49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«В курсе.ру» писал, что пермские пожарные спасли из горящего дома трех человек</w:t>
      </w:r>
      <w:r>
        <w:rPr>
          <w:rFonts w:ascii="Times New Roman" w:hAnsi="Times New Roman" w:cs="Times New Roman"/>
          <w:sz w:val="24"/>
        </w:rPr>
        <w:t xml:space="preserve">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AC2691" w:rsidRDefault="00AC2691">
      <w:pPr>
        <w:pStyle w:val="aff4"/>
        <w:rPr>
          <w:rFonts w:ascii="Times New Roman" w:hAnsi="Times New Roman" w:cs="Times New Roman"/>
          <w:sz w:val="24"/>
        </w:rPr>
      </w:pPr>
    </w:p>
    <w:p w:rsidR="00AC2691" w:rsidRDefault="007E49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 спасли трех человек из горящего дома</w:t>
      </w:r>
    </w:p>
    <w:p w:rsidR="00AC2691" w:rsidRDefault="007E49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сообшили, что в Перми 10 июня в доме по улице Льва Шатрова произошел пожар.</w:t>
      </w:r>
    </w:p>
    <w:p w:rsidR="00AC2691" w:rsidRDefault="007E49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Сообщение о возгорании поступил</w:t>
      </w:r>
      <w:r>
        <w:rPr>
          <w:rFonts w:ascii="Times New Roman" w:hAnsi="Times New Roman" w:cs="Times New Roman"/>
          <w:sz w:val="24"/>
        </w:rPr>
        <w:t xml:space="preserve">о в 13:39. К месту пожара выехали 16 человек личного состава и 4 единицы техники.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C2691" w:rsidRDefault="00AC2691">
      <w:pPr>
        <w:pStyle w:val="aff4"/>
        <w:rPr>
          <w:rFonts w:ascii="Times New Roman" w:hAnsi="Times New Roman" w:cs="Times New Roman"/>
          <w:sz w:val="24"/>
        </w:rPr>
      </w:pPr>
    </w:p>
    <w:p w:rsidR="00AC2691" w:rsidRDefault="007E49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Пожарная безопасность</w:t>
      </w:r>
    </w:p>
    <w:p w:rsidR="00AC2691" w:rsidRDefault="007E49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</w:t>
      </w:r>
      <w:r>
        <w:rPr>
          <w:rFonts w:ascii="Times New Roman" w:hAnsi="Times New Roman" w:cs="Times New Roman"/>
          <w:sz w:val="24"/>
        </w:rPr>
        <w:t>кому краю напоминает, в настоящее время на территории 20 муниципальных образований Пермского края действует особый противопожарный режим:</w:t>
      </w:r>
    </w:p>
    <w:p w:rsidR="00AC2691" w:rsidRDefault="007E49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 Чайковском городском округе особый противопожарный режим будет действовать по 30.06.2023 г.;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AC2691" w:rsidRDefault="00AC2691">
      <w:pPr>
        <w:pStyle w:val="aff4"/>
        <w:rPr>
          <w:rFonts w:ascii="Times New Roman" w:hAnsi="Times New Roman" w:cs="Times New Roman"/>
          <w:sz w:val="24"/>
        </w:rPr>
      </w:pPr>
    </w:p>
    <w:p w:rsidR="00AC2691" w:rsidRDefault="007E49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огнеборцы спасли на пожаре трех человек</w:t>
      </w:r>
    </w:p>
    <w:p w:rsidR="00AC2691" w:rsidRDefault="007E49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 надзорной деятельности и профилактической работы Главного управления МЧС России по Пермск</w:t>
      </w:r>
      <w:r>
        <w:rPr>
          <w:rFonts w:ascii="Times New Roman" w:hAnsi="Times New Roman" w:cs="Times New Roman"/>
          <w:sz w:val="24"/>
        </w:rPr>
        <w:t xml:space="preserve">ому краю проводятся проверочные мероприятия, обстоятельства, и причины пожаров устанавливаются.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C2691" w:rsidRDefault="00AC2691">
      <w:pPr>
        <w:pStyle w:val="aff4"/>
        <w:rPr>
          <w:rFonts w:ascii="Times New Roman" w:hAnsi="Times New Roman" w:cs="Times New Roman"/>
          <w:sz w:val="24"/>
        </w:rPr>
      </w:pPr>
    </w:p>
    <w:p w:rsidR="00AC2691" w:rsidRDefault="007E49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 спасли трех человек из</w:t>
      </w:r>
      <w:r>
        <w:rPr>
          <w:rFonts w:ascii="Times New Roman" w:hAnsi="Times New Roman" w:cs="Times New Roman"/>
          <w:b/>
          <w:sz w:val="24"/>
        </w:rPr>
        <w:t xml:space="preserve"> горящего дома</w:t>
      </w:r>
    </w:p>
    <w:p w:rsidR="00AC2691" w:rsidRDefault="007E49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сообшили, что в Перми 10 июня в доме по улице Льва Шатрова произошел пожар.</w:t>
      </w:r>
    </w:p>
    <w:p w:rsidR="00AC2691" w:rsidRDefault="007E49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поступило в 13:39. К месту пожара выехали 16 человек личного состава и 4 единицы техники.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AC2691" w:rsidRDefault="00AC2691">
      <w:pPr>
        <w:pStyle w:val="aff4"/>
        <w:rPr>
          <w:rFonts w:ascii="Times New Roman" w:hAnsi="Times New Roman" w:cs="Times New Roman"/>
          <w:sz w:val="24"/>
        </w:rPr>
      </w:pPr>
    </w:p>
    <w:p w:rsidR="00AC2691" w:rsidRDefault="007E49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Пермские огнеборцы спасли на пожаре трех человек</w:t>
      </w:r>
    </w:p>
    <w:p w:rsidR="00AC2691" w:rsidRDefault="007E49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</w:t>
      </w:r>
      <w:r>
        <w:rPr>
          <w:rFonts w:ascii="Times New Roman" w:hAnsi="Times New Roman" w:cs="Times New Roman"/>
          <w:sz w:val="24"/>
        </w:rPr>
        <w:t xml:space="preserve">проверочные мероприятия, обстоятельства, и причины пожаров устанавливаются.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Rusnews.online</w:t>
        </w:r>
      </w:hyperlink>
    </w:p>
    <w:p w:rsidR="00AC2691" w:rsidRDefault="00AC2691">
      <w:pPr>
        <w:pStyle w:val="aff4"/>
        <w:rPr>
          <w:rFonts w:ascii="Times New Roman" w:hAnsi="Times New Roman" w:cs="Times New Roman"/>
          <w:sz w:val="24"/>
        </w:rPr>
      </w:pPr>
    </w:p>
    <w:p w:rsidR="00AC2691" w:rsidRDefault="007E49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</w:t>
      </w:r>
      <w:r>
        <w:rPr>
          <w:rFonts w:ascii="Times New Roman" w:hAnsi="Times New Roman" w:cs="Times New Roman"/>
          <w:b/>
          <w:sz w:val="24"/>
        </w:rPr>
        <w:t xml:space="preserve"> сутки (10 июня 2023 года)</w:t>
      </w:r>
    </w:p>
    <w:p w:rsidR="00AC2691" w:rsidRDefault="007E49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20 муниципальных образований Пермского края действует особый противопожарный режим:</w:t>
      </w:r>
    </w:p>
    <w:p w:rsidR="00AC2691" w:rsidRDefault="007E49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— в Чайковском городском округе особый противопожарны</w:t>
      </w:r>
      <w:r>
        <w:rPr>
          <w:rFonts w:ascii="Times New Roman" w:hAnsi="Times New Roman" w:cs="Times New Roman"/>
          <w:sz w:val="24"/>
        </w:rPr>
        <w:t xml:space="preserve">й режим будет действовать по 30.06.2023 г.;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Rusnews.online</w:t>
        </w:r>
      </w:hyperlink>
    </w:p>
    <w:p w:rsidR="00AC2691" w:rsidRDefault="00AC2691">
      <w:pPr>
        <w:pStyle w:val="aff4"/>
        <w:rPr>
          <w:rFonts w:ascii="Times New Roman" w:hAnsi="Times New Roman" w:cs="Times New Roman"/>
          <w:sz w:val="24"/>
        </w:rPr>
      </w:pPr>
    </w:p>
    <w:p w:rsidR="00AC2691" w:rsidRDefault="007E49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Тахир Тимергалеев — Почетный гражданин Чайковского г</w:t>
      </w:r>
      <w:r>
        <w:rPr>
          <w:rFonts w:ascii="Times New Roman" w:hAnsi="Times New Roman" w:cs="Times New Roman"/>
          <w:b/>
          <w:sz w:val="24"/>
        </w:rPr>
        <w:t>ородского округа!</w:t>
      </w:r>
    </w:p>
    <w:p w:rsidR="00AC2691" w:rsidRDefault="007E49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Тахиру Вахитовичу Тимергалееву, начальнику 11-го пожарно-спасательного отряда Главного управления МЧС России по Пермскому краю присвоено звание почётного гражданина Чайковского городского округа за весомый вклад в обеспечение безопасности</w:t>
      </w:r>
      <w:r>
        <w:rPr>
          <w:rFonts w:ascii="Times New Roman" w:hAnsi="Times New Roman" w:cs="Times New Roman"/>
          <w:sz w:val="24"/>
        </w:rPr>
        <w:t xml:space="preserve"> населения и территории Чайковского городского округа от чрезвычайных ситуаций природного и техногенного характера, развитие и совершенствование профилактической работы с населением, в том числе с подрастающим...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Rusnews.online</w:t>
        </w:r>
      </w:hyperlink>
    </w:p>
    <w:p w:rsidR="00AC2691" w:rsidRDefault="00AC2691">
      <w:pPr>
        <w:pStyle w:val="aff4"/>
        <w:rPr>
          <w:rFonts w:ascii="Times New Roman" w:hAnsi="Times New Roman" w:cs="Times New Roman"/>
          <w:sz w:val="24"/>
        </w:rPr>
      </w:pPr>
    </w:p>
    <w:p w:rsidR="00AC2691" w:rsidRDefault="007E49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Тахир Тимергалеев - Почетный гражданин Чайковского городского округа!</w:t>
      </w:r>
    </w:p>
    <w:p w:rsidR="00AC2691" w:rsidRDefault="007E49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Тахиру Вахитовичу Тимергалееву, начальнику 11-го пожарно-спасательного отряда Главного управления МЧС Ро</w:t>
      </w:r>
      <w:r>
        <w:rPr>
          <w:rFonts w:ascii="Times New Roman" w:hAnsi="Times New Roman" w:cs="Times New Roman"/>
          <w:sz w:val="24"/>
        </w:rPr>
        <w:t>ссии по Пермскому краю присвоено звание почётного гражданина Чайковского городского округа за весомый вклад в обеспечение безопасности населения и территории Чайковского городского округа от чрезвычайных ситуаций природного и техногенного характера, развит</w:t>
      </w:r>
      <w:r>
        <w:rPr>
          <w:rFonts w:ascii="Times New Roman" w:hAnsi="Times New Roman" w:cs="Times New Roman"/>
          <w:sz w:val="24"/>
        </w:rPr>
        <w:t xml:space="preserve">ие и совершенствование профилактической работы с населением, в том числе с подрастающим...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C2691" w:rsidRDefault="00AC2691">
      <w:pPr>
        <w:pStyle w:val="aff4"/>
        <w:rPr>
          <w:rFonts w:ascii="Times New Roman" w:hAnsi="Times New Roman" w:cs="Times New Roman"/>
          <w:sz w:val="24"/>
        </w:rPr>
      </w:pPr>
    </w:p>
    <w:p w:rsidR="00AC2691" w:rsidRDefault="007E49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пожарные спасли трех человек из горя</w:t>
      </w:r>
      <w:r>
        <w:rPr>
          <w:rFonts w:ascii="Times New Roman" w:hAnsi="Times New Roman" w:cs="Times New Roman"/>
          <w:b/>
          <w:sz w:val="24"/>
        </w:rPr>
        <w:t>щего дома</w:t>
      </w:r>
    </w:p>
    <w:p w:rsidR="00AC2691" w:rsidRDefault="007E49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Подробнее о ЧП рассказали в ГУ МЧС по Пермскому краю.</w:t>
      </w:r>
    </w:p>
    <w:p w:rsidR="00AC2691" w:rsidRDefault="007E49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поступило в 13:39. К месту пожара выехали 16 человек личного состава и 4 единицы техники.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C2691" w:rsidRDefault="00AC2691">
      <w:pPr>
        <w:pStyle w:val="aff4"/>
        <w:rPr>
          <w:rFonts w:ascii="Times New Roman" w:hAnsi="Times New Roman" w:cs="Times New Roman"/>
          <w:sz w:val="24"/>
        </w:rPr>
      </w:pPr>
    </w:p>
    <w:p w:rsidR="00AC2691" w:rsidRDefault="007E49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пожарные спасли трех человек из горящего дома</w:t>
      </w:r>
    </w:p>
    <w:p w:rsidR="00AC2691" w:rsidRDefault="007E49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Подробнее о ЧП рассказали в ГУ МЧС по Пермскому краю.</w:t>
      </w:r>
    </w:p>
    <w:p w:rsidR="00AC2691" w:rsidRDefault="007E49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поступило в 13:39. К месту пожара выехали 16 человек личного состава и 4 единицы техники.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AC2691" w:rsidRDefault="00AC2691">
      <w:pPr>
        <w:pStyle w:val="aff4"/>
        <w:rPr>
          <w:rFonts w:ascii="Times New Roman" w:hAnsi="Times New Roman" w:cs="Times New Roman"/>
          <w:sz w:val="24"/>
        </w:rPr>
      </w:pPr>
    </w:p>
    <w:p w:rsidR="00AC2691" w:rsidRDefault="007E49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центре Перми пожарные спасли из горящего подъезда трех человек</w:t>
      </w:r>
    </w:p>
    <w:p w:rsidR="00AC2691" w:rsidRDefault="007E49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месту возникновения пожара выехали 16 человек личного состава и четыре пожарных автомобиля, сообщают в пресс-службе ГУ МЧ</w:t>
      </w:r>
      <w:r>
        <w:rPr>
          <w:rFonts w:ascii="Times New Roman" w:hAnsi="Times New Roman" w:cs="Times New Roman"/>
          <w:sz w:val="24"/>
        </w:rPr>
        <w:t>С по Пермскому краю.</w:t>
      </w:r>
    </w:p>
    <w:p w:rsidR="00AC2691" w:rsidRDefault="007E49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на площади одного квадратного метра ликвидировали за 15 минут — в 13:54.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AC2691" w:rsidRDefault="00AC2691">
      <w:pPr>
        <w:pStyle w:val="aff4"/>
        <w:rPr>
          <w:rFonts w:ascii="Times New Roman" w:hAnsi="Times New Roman" w:cs="Times New Roman"/>
          <w:sz w:val="24"/>
        </w:rPr>
      </w:pPr>
    </w:p>
    <w:p w:rsidR="00AC2691" w:rsidRDefault="007E49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До 13 июня в </w:t>
      </w:r>
      <w:r>
        <w:rPr>
          <w:rFonts w:ascii="Times New Roman" w:hAnsi="Times New Roman" w:cs="Times New Roman"/>
          <w:b/>
          <w:sz w:val="24"/>
        </w:rPr>
        <w:t>Пермском крае ожидаются ночные заморозки до –3 градусов</w:t>
      </w:r>
    </w:p>
    <w:p w:rsidR="00AC2691" w:rsidRDefault="007E49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прогнозом метеорологов в ГУ МЧС по Пермскому краю предупредили о возросшем риске техногенных пожаров, вызванных нарушением правил эксплуатации электробытовых приборов, газового оборудования </w:t>
      </w:r>
      <w:r>
        <w:rPr>
          <w:rFonts w:ascii="Times New Roman" w:hAnsi="Times New Roman" w:cs="Times New Roman"/>
          <w:sz w:val="24"/>
        </w:rPr>
        <w:t xml:space="preserve">и самодельных нагревательных устройств.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AC2691" w:rsidRDefault="00AC2691">
      <w:pPr>
        <w:pStyle w:val="aff4"/>
        <w:rPr>
          <w:rFonts w:ascii="Times New Roman" w:hAnsi="Times New Roman" w:cs="Times New Roman"/>
          <w:sz w:val="24"/>
        </w:rPr>
      </w:pPr>
    </w:p>
    <w:p w:rsidR="00AC2691" w:rsidRDefault="007E49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До 13 июня в Пермском крае ожидаются ночные заморозки до –3 градусов</w:t>
      </w:r>
    </w:p>
    <w:p w:rsidR="00AC2691" w:rsidRDefault="007E49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прогнозом метеорологов в ГУ МЧС по Пермскому краю предупредил</w:t>
      </w:r>
      <w:r>
        <w:rPr>
          <w:rFonts w:ascii="Times New Roman" w:hAnsi="Times New Roman" w:cs="Times New Roman"/>
          <w:sz w:val="24"/>
        </w:rPr>
        <w:t xml:space="preserve">и о возросшем риске техногенных пожаров, вызванных нарушением правил эксплуатации электробытовых приборов, газового оборудования и самодельных нагревательных устройств.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</w:t>
        </w:r>
        <w:r>
          <w:rPr>
            <w:rStyle w:val="a5"/>
            <w:rFonts w:ascii="Times New Roman" w:hAnsi="Times New Roman" w:cs="Times New Roman"/>
            <w:sz w:val="24"/>
          </w:rPr>
          <w:t>рмь</w:t>
        </w:r>
      </w:hyperlink>
    </w:p>
    <w:p w:rsidR="00AC2691" w:rsidRDefault="00AC2691">
      <w:pPr>
        <w:pStyle w:val="aff4"/>
        <w:rPr>
          <w:rFonts w:ascii="Times New Roman" w:hAnsi="Times New Roman" w:cs="Times New Roman"/>
          <w:sz w:val="24"/>
        </w:rPr>
      </w:pPr>
    </w:p>
    <w:p w:rsidR="00AC2691" w:rsidRDefault="007E49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ближайшие трое суток в Пермском крае ожидаются ночные заморозки до –3 градусов Цельсия</w:t>
      </w:r>
    </w:p>
    <w:p w:rsidR="00AC2691" w:rsidRDefault="007E49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Пермскому краю также предупреждает о возможности техногенных пожаров из-за похолодания, вызванных нарушением правил эксплуатации электробытовых приборов, газового оборудования и самодельных нагревательных устройств.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C2691" w:rsidRDefault="00AC2691">
      <w:pPr>
        <w:pStyle w:val="aff4"/>
        <w:rPr>
          <w:rFonts w:ascii="Times New Roman" w:hAnsi="Times New Roman" w:cs="Times New Roman"/>
          <w:sz w:val="24"/>
        </w:rPr>
      </w:pPr>
    </w:p>
    <w:p w:rsidR="00AC2691" w:rsidRDefault="007E49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Одержав уверенную победу команда «ИСКРА» завершила сезон 2022-2023</w:t>
      </w:r>
    </w:p>
    <w:p w:rsidR="00AC2691" w:rsidRDefault="007E49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этом сезоне хоккейная команда Главного управления МЧС России по Пермскому краю «ИСКРА» играла ряд т</w:t>
      </w:r>
      <w:r>
        <w:rPr>
          <w:rFonts w:ascii="Times New Roman" w:hAnsi="Times New Roman" w:cs="Times New Roman"/>
          <w:sz w:val="24"/>
        </w:rPr>
        <w:t xml:space="preserve">оварищеских игр и достойно их выиграла. На турнире в Тюменской области, посвященном «Дню пожарной охраны» команда заняла почетное 2 место, уступив в упорной борьбе лишь опытным игрокам из Екатеринбурга.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AC2691" w:rsidRDefault="00AC2691">
      <w:pPr>
        <w:pStyle w:val="aff4"/>
        <w:rPr>
          <w:rFonts w:ascii="Times New Roman" w:hAnsi="Times New Roman" w:cs="Times New Roman"/>
          <w:sz w:val="24"/>
        </w:rPr>
      </w:pPr>
    </w:p>
    <w:p w:rsidR="00AC2691" w:rsidRDefault="007E49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Тахир Тимергалеев - Почетный гражданин Чайковского городского округа!</w:t>
      </w:r>
    </w:p>
    <w:p w:rsidR="00AC2691" w:rsidRDefault="007E49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Тахиру Вахитовичу Тимергалееву, начальнику 11-го пожарно-спасательного отряда Главного управления МЧС</w:t>
      </w:r>
      <w:r>
        <w:rPr>
          <w:rFonts w:ascii="Times New Roman" w:hAnsi="Times New Roman" w:cs="Times New Roman"/>
          <w:sz w:val="24"/>
        </w:rPr>
        <w:t xml:space="preserve"> России по Пермскому краю присвоено звание почётного гражданина Чайковского городского округа за весомый вклад в обеспечение безопасности населения и территории Чайковского городского округа от чрезвычайных ситуаций природного и техногенного характера, раз</w:t>
      </w:r>
      <w:r>
        <w:rPr>
          <w:rFonts w:ascii="Times New Roman" w:hAnsi="Times New Roman" w:cs="Times New Roman"/>
          <w:sz w:val="24"/>
        </w:rPr>
        <w:t xml:space="preserve">витие и совершенствование профилактической работы с населением, в том числе с подрастающим...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AC2691" w:rsidRDefault="00AC2691">
      <w:pPr>
        <w:pStyle w:val="aff4"/>
        <w:rPr>
          <w:rFonts w:ascii="Times New Roman" w:hAnsi="Times New Roman" w:cs="Times New Roman"/>
          <w:sz w:val="24"/>
        </w:rPr>
      </w:pPr>
    </w:p>
    <w:p w:rsidR="00AC2691" w:rsidRDefault="007E49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</w:t>
      </w:r>
      <w:r>
        <w:rPr>
          <w:rFonts w:ascii="Times New Roman" w:hAnsi="Times New Roman" w:cs="Times New Roman"/>
          <w:b/>
          <w:sz w:val="24"/>
        </w:rPr>
        <w:t>шедших пожарах и проведенной профилактической работе за сутки (10 июня 2023 года)</w:t>
      </w:r>
    </w:p>
    <w:p w:rsidR="00AC2691" w:rsidRDefault="007E49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20 муниципальных образований Пермского края действует особый противопожарный режим</w:t>
      </w:r>
      <w:r>
        <w:rPr>
          <w:rFonts w:ascii="Times New Roman" w:hAnsi="Times New Roman" w:cs="Times New Roman"/>
          <w:sz w:val="24"/>
        </w:rPr>
        <w:t>:</w:t>
      </w:r>
    </w:p>
    <w:p w:rsidR="00AC2691" w:rsidRDefault="007E49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 Чайковском городском округе особый противопожарный режим будет действовать по 30.06.2023 г.;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AC2691" w:rsidRDefault="00AC2691">
      <w:pPr>
        <w:pStyle w:val="aff4"/>
        <w:rPr>
          <w:rFonts w:ascii="Times New Roman" w:hAnsi="Times New Roman" w:cs="Times New Roman"/>
          <w:sz w:val="24"/>
        </w:rPr>
      </w:pPr>
    </w:p>
    <w:p w:rsidR="00AC2691" w:rsidRDefault="007E49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огнеборцы спасли на пожаре трех человек</w:t>
      </w:r>
    </w:p>
    <w:p w:rsidR="00AC2691" w:rsidRDefault="007E49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обстоятельства, и причины пожаров устанавливаются.Уважаемые жители Пермского края!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AC2691" w:rsidRDefault="00AC2691">
      <w:pPr>
        <w:pStyle w:val="aff4"/>
        <w:rPr>
          <w:rFonts w:ascii="Times New Roman" w:hAnsi="Times New Roman" w:cs="Times New Roman"/>
          <w:sz w:val="24"/>
        </w:rPr>
      </w:pPr>
    </w:p>
    <w:p w:rsidR="00F51A85" w:rsidRPr="00265629" w:rsidRDefault="00F51A85" w:rsidP="00F51A85">
      <w:pPr>
        <w:outlineLvl w:val="0"/>
        <w:rPr>
          <w:b/>
          <w:bCs/>
          <w:kern w:val="36"/>
        </w:rPr>
      </w:pPr>
      <w:r w:rsidRPr="00265629">
        <w:rPr>
          <w:b/>
          <w:bCs/>
          <w:kern w:val="36"/>
        </w:rPr>
        <w:t>Ночные заморозки до –3 °C ожидаются в Пермском крае в ближайшие трое суток</w:t>
      </w:r>
    </w:p>
    <w:p w:rsidR="00F51A85" w:rsidRPr="00D909F1" w:rsidRDefault="00F51A85" w:rsidP="00F51A85">
      <w:r w:rsidRPr="00D909F1">
        <w:t>В течение ближайших трех дней жителям Пермского края грозят утренние и ночные морозы до -3 градусов Цельсия, которые могут произойти как в воздухе, так и на поверхности почвы. Такой прогноз был сделан Пермским ЦГМС - филиалом ФГБУ "Уральское УГМС". Синоптики прогнозируют заморозки в ночное и утреннее время с 11 по 13 июня. В дневные часы, в зависимости от территории, ожидается +7…+15 градусов.</w:t>
      </w:r>
      <w:r w:rsidRPr="00D909F1">
        <w:br/>
        <w:t>ГУ МЧС по Пермскому краю также предупреждает о возможности техногенных пожаров из-за похолодания, вызванных нарушением правил эксплуатации электробытовых приборов, газового оборудования и самодельных нагревательных устройств. Водителей просят быть осторожными на дорогах, соблюдать скоростной режим и дистанцию, а также учитывать состояние дорожного покрытия.</w:t>
      </w:r>
    </w:p>
    <w:p w:rsidR="00F51A85" w:rsidRPr="00D909F1" w:rsidRDefault="00F51A85" w:rsidP="00F51A85">
      <w:hyperlink r:id="rId31" w:history="1">
        <w:r w:rsidRPr="00D909F1">
          <w:rPr>
            <w:rStyle w:val="a5"/>
          </w:rPr>
          <w:t>https://vetta.tv/news/perm-krai/v-blizhayshie-troe-sutok-v-permskom-krae-ozhidayutsya-nochnye-zamorozki-do-3-gradusov-tselsiya/?utm_source=yxnews&amp;utm_medium=desktop&amp;utm_referrer=https%3A%2F%2Fdzen.ru%2Fnews%2Fsearch%3Ftext%3D</w:t>
        </w:r>
      </w:hyperlink>
    </w:p>
    <w:p w:rsidR="00F51A85" w:rsidRPr="00D909F1" w:rsidRDefault="00F51A85" w:rsidP="00F51A85"/>
    <w:p w:rsidR="00F51A85" w:rsidRPr="00265629" w:rsidRDefault="00F51A85" w:rsidP="00F51A85">
      <w:pPr>
        <w:outlineLvl w:val="0"/>
        <w:rPr>
          <w:b/>
          <w:bCs/>
          <w:kern w:val="36"/>
        </w:rPr>
      </w:pPr>
      <w:r w:rsidRPr="00265629">
        <w:rPr>
          <w:b/>
          <w:bCs/>
          <w:kern w:val="36"/>
        </w:rPr>
        <w:t xml:space="preserve">До 13 июня в Пермском крае ожидаются ночные заморозки до –3 градусов </w:t>
      </w:r>
    </w:p>
    <w:p w:rsidR="00F51A85" w:rsidRPr="00265629" w:rsidRDefault="00F51A85" w:rsidP="00F51A85">
      <w:r w:rsidRPr="00265629">
        <w:t xml:space="preserve">В МЧС опасаются роста пожаров из-за эксплуатации самодельных обогревателей </w:t>
      </w:r>
    </w:p>
    <w:p w:rsidR="00F51A85" w:rsidRPr="00265629" w:rsidRDefault="00F51A85" w:rsidP="00F51A85">
      <w:r w:rsidRPr="00265629">
        <w:t xml:space="preserve">В ночь на 12 и 13 июня синоптики пообещали жителям Пермского края заморозки в воздухе и на поверхности почвы до -3 градусов. В дневные часы, в зависимости от территории, ожидается от +7 до +15 градусов. Об этом сообщает ВЕТТА. </w:t>
      </w:r>
    </w:p>
    <w:p w:rsidR="00F51A85" w:rsidRPr="00265629" w:rsidRDefault="00F51A85" w:rsidP="00F51A85">
      <w:r w:rsidRPr="00265629">
        <w:t xml:space="preserve">В связи с прогнозом метеорологов в ГУ МЧС по Пермскому краю предупредили о возросшем риске техногенных пожаров, вызванных нарушением правил эксплуатации электробытовых приборов, газового оборудования и самодельных нагревательных устройств. </w:t>
      </w:r>
    </w:p>
    <w:p w:rsidR="00F51A85" w:rsidRDefault="00F51A85" w:rsidP="00F51A85">
      <w:r w:rsidRPr="00265629">
        <w:t xml:space="preserve">Также на дорогах может образовываться наледь, в связи с этим водителей просят строго соблюдать на дорогах скоростной режим и дистанцию, при движении учитывать состояние дорожного покрытия. </w:t>
      </w:r>
      <w:r w:rsidRPr="00D909F1">
        <w:br/>
      </w:r>
      <w:hyperlink r:id="rId32" w:history="1">
        <w:r w:rsidRPr="00265629">
          <w:rPr>
            <w:color w:val="0000FF"/>
            <w:u w:val="single"/>
          </w:rPr>
          <w:t>https://www.newsko.ru/news/nk-7722397.html?utm_source=yxnews&amp;utm_medium=desktop&amp;utm_referrer=https%3A%2F%2Fdzen.ru%2Fnews%2Fsearch%3Ftext%3D</w:t>
        </w:r>
      </w:hyperlink>
    </w:p>
    <w:p w:rsidR="00F51A85" w:rsidRPr="00D909F1" w:rsidRDefault="00F51A85" w:rsidP="00F51A85"/>
    <w:p w:rsidR="00F51A85" w:rsidRPr="00265629" w:rsidRDefault="00F51A85" w:rsidP="00F51A85">
      <w:pPr>
        <w:outlineLvl w:val="0"/>
        <w:rPr>
          <w:b/>
          <w:bCs/>
          <w:kern w:val="36"/>
        </w:rPr>
      </w:pPr>
      <w:r w:rsidRPr="00265629">
        <w:rPr>
          <w:b/>
          <w:bCs/>
          <w:kern w:val="36"/>
        </w:rPr>
        <w:t>В Пермском крае в ближайшие трое суток ожидаются ночные заморозки до –3 °C</w:t>
      </w:r>
    </w:p>
    <w:p w:rsidR="00F51A85" w:rsidRPr="00D909F1" w:rsidRDefault="00F51A85" w:rsidP="00F51A85">
      <w:pPr>
        <w:pStyle w:val="aff6"/>
        <w:spacing w:before="0" w:beforeAutospacing="0" w:after="0" w:afterAutospacing="0"/>
      </w:pPr>
      <w:r w:rsidRPr="00D909F1">
        <w:t>МЧС по Пермскому краю обращает внимание жителей региона на предстоящие заморозки в ближайшие трое суток. По данным синоптиков, в период с 11 по 13 июня территории Прикамья ожидаются ночные и утренние заморозки в воздухе и на поверхности почвы до -3 градусов.</w:t>
      </w:r>
    </w:p>
    <w:p w:rsidR="00F51A85" w:rsidRPr="00D909F1" w:rsidRDefault="00F51A85" w:rsidP="00F51A85">
      <w:pPr>
        <w:pStyle w:val="aff6"/>
        <w:spacing w:before="0" w:beforeAutospacing="0" w:after="0" w:afterAutospacing="0"/>
      </w:pPr>
      <w:r w:rsidRPr="00D909F1">
        <w:t>Жителей Пермского края просят быть внимательнее при использовании электробытовых приборов и газового оборудования, соблюдать правила пожарной безопасности. Водителям рекомендуется быть особенно осторожными на дорогах, соблюдать скоростные ограничения и избегать резких маневров.</w:t>
      </w:r>
    </w:p>
    <w:p w:rsidR="00F51A85" w:rsidRPr="00D909F1" w:rsidRDefault="00F51A85" w:rsidP="00F51A85">
      <w:hyperlink r:id="rId33" w:history="1">
        <w:r w:rsidRPr="00D909F1">
          <w:rPr>
            <w:rStyle w:val="a5"/>
          </w:rPr>
          <w:t>https://rifey.ru/news/list/id_124821n?utm_source=yxnews&amp;utm_medium=desktop&amp;utm_referrer=https%3A%2F%2Fdzen.ru%2Fnews%2Fsearch%3Ftext%3D</w:t>
        </w:r>
      </w:hyperlink>
    </w:p>
    <w:p w:rsidR="00F51A85" w:rsidRPr="00D909F1" w:rsidRDefault="00F51A85" w:rsidP="00F51A85"/>
    <w:p w:rsidR="00F51A85" w:rsidRPr="00265629" w:rsidRDefault="00F51A85" w:rsidP="00F51A85">
      <w:pPr>
        <w:outlineLvl w:val="0"/>
        <w:rPr>
          <w:b/>
          <w:bCs/>
          <w:kern w:val="36"/>
        </w:rPr>
      </w:pPr>
      <w:r w:rsidRPr="00265629">
        <w:rPr>
          <w:b/>
          <w:bCs/>
          <w:kern w:val="36"/>
        </w:rPr>
        <w:t>В Перми пожарные спасли троих человек из горящего дома</w:t>
      </w:r>
    </w:p>
    <w:p w:rsidR="00F51A85" w:rsidRPr="00D909F1" w:rsidRDefault="00F51A85" w:rsidP="00F51A85">
      <w:pPr>
        <w:pStyle w:val="aff6"/>
        <w:spacing w:before="0" w:beforeAutospacing="0" w:after="0" w:afterAutospacing="0"/>
      </w:pPr>
      <w:r w:rsidRPr="00D909F1">
        <w:t>Пожарные спасли троих человек из горящего дома в Перми, сообщили в МЧС Прикамья.</w:t>
      </w:r>
    </w:p>
    <w:p w:rsidR="00F51A85" w:rsidRPr="00D909F1" w:rsidRDefault="00F51A85" w:rsidP="00F51A85">
      <w:pPr>
        <w:pStyle w:val="aff6"/>
        <w:spacing w:before="0" w:beforeAutospacing="0" w:after="0" w:afterAutospacing="0"/>
      </w:pPr>
      <w:r w:rsidRPr="00D909F1">
        <w:t>Это произошло 10 июня.</w:t>
      </w:r>
    </w:p>
    <w:p w:rsidR="00F51A85" w:rsidRPr="00D909F1" w:rsidRDefault="00F51A85" w:rsidP="00F51A85">
      <w:pPr>
        <w:pStyle w:val="aff6"/>
        <w:spacing w:before="0" w:beforeAutospacing="0" w:after="0" w:afterAutospacing="0"/>
      </w:pPr>
      <w:r w:rsidRPr="00D909F1">
        <w:t>«Сообщение о пожаре в многоквартирном жилом доме на улице Льва Шатрова поступило в 13.39. На место направили 16 человек личного состава и 4 единицы техники, – говорят в МЧС по Пермскому краю. – Горел мусор в подъезде на первом этаже. Пожарные с помощью спасательных устройств вывели из дома трёх человек».</w:t>
      </w:r>
    </w:p>
    <w:p w:rsidR="00F51A85" w:rsidRPr="00D909F1" w:rsidRDefault="00F51A85" w:rsidP="00F51A85">
      <w:pPr>
        <w:pStyle w:val="aff6"/>
        <w:spacing w:before="0" w:beforeAutospacing="0" w:after="0" w:afterAutospacing="0"/>
      </w:pPr>
      <w:r w:rsidRPr="00D909F1">
        <w:t>Ещё пятеро вышли на улицу сами. Никто не пострадал. В 13.54 огонь потушили.</w:t>
      </w:r>
    </w:p>
    <w:p w:rsidR="00F51A85" w:rsidRPr="00D909F1" w:rsidRDefault="00F51A85" w:rsidP="00F51A85">
      <w:pPr>
        <w:pStyle w:val="aff6"/>
        <w:spacing w:before="0" w:beforeAutospacing="0" w:after="0" w:afterAutospacing="0"/>
      </w:pPr>
      <w:r w:rsidRPr="00D909F1">
        <w:t>По факту пожара проводят проверку.</w:t>
      </w:r>
    </w:p>
    <w:p w:rsidR="00F51A85" w:rsidRPr="00D909F1" w:rsidRDefault="00F51A85" w:rsidP="00F51A85">
      <w:hyperlink r:id="rId34" w:history="1">
        <w:r w:rsidRPr="00D909F1">
          <w:rPr>
            <w:rStyle w:val="a5"/>
          </w:rPr>
          <w:t>https://perm.aif.ru/incidents/v_permi_pozharnye_spasli_troih_chelovek_iz_goryashchego_doma?utm_source=yxnews&amp;utm_medium=desktop</w:t>
        </w:r>
      </w:hyperlink>
    </w:p>
    <w:p w:rsidR="00F51A85" w:rsidRPr="00D909F1" w:rsidRDefault="00F51A85" w:rsidP="00F51A85"/>
    <w:p w:rsidR="00F51A85" w:rsidRPr="00265629" w:rsidRDefault="00F51A85" w:rsidP="00F51A85">
      <w:pPr>
        <w:outlineLvl w:val="0"/>
        <w:rPr>
          <w:b/>
          <w:bCs/>
          <w:kern w:val="36"/>
        </w:rPr>
      </w:pPr>
      <w:r w:rsidRPr="00265629">
        <w:rPr>
          <w:b/>
          <w:bCs/>
          <w:kern w:val="36"/>
        </w:rPr>
        <w:t>Пожарные в Перми спасли трёх человек из горящего дома</w:t>
      </w:r>
    </w:p>
    <w:p w:rsidR="00F51A85" w:rsidRPr="00D909F1" w:rsidRDefault="00F51A85" w:rsidP="00F51A85">
      <w:pPr>
        <w:pStyle w:val="aff6"/>
        <w:spacing w:before="0" w:beforeAutospacing="0" w:after="0" w:afterAutospacing="0"/>
      </w:pPr>
      <w:r w:rsidRPr="00D909F1">
        <w:t>В пятиэтажном многоквартирном доме на улице Льва Шатрова днём 10 июня произошёл пожар. По информации МЧС по Пермскому краю, сообщение о возгорании поступило в оперативные службы в 13:39 часов. На место происшествия прибыли 16 спасателей и четыре специализированные машины. Было установлено, что горит мусор в подъезде.</w:t>
      </w:r>
    </w:p>
    <w:p w:rsidR="00F51A85" w:rsidRPr="00D909F1" w:rsidRDefault="00F51A85" w:rsidP="00F51A85">
      <w:pPr>
        <w:pStyle w:val="aff6"/>
        <w:spacing w:before="0" w:beforeAutospacing="0" w:after="0" w:afterAutospacing="0"/>
      </w:pPr>
      <w:r w:rsidRPr="00D909F1">
        <w:t>Спасатели помогли трем жителям спуститься по раскладной лестнице. Пять человек эвакуировались самостоятельно. Площадь пожара составила 1 кв. метров. Его ликвидировали спустя несколько минут.</w:t>
      </w:r>
    </w:p>
    <w:p w:rsidR="00F51A85" w:rsidRPr="00D909F1" w:rsidRDefault="00F51A85" w:rsidP="00F51A85">
      <w:hyperlink r:id="rId35" w:history="1">
        <w:r w:rsidRPr="00D909F1">
          <w:rPr>
            <w:rStyle w:val="a5"/>
          </w:rPr>
          <w:t>https://rifey.ru/news/list/id_124823?utm_source=yxnews&amp;utm_medium=desktop</w:t>
        </w:r>
      </w:hyperlink>
    </w:p>
    <w:p w:rsidR="00F51A85" w:rsidRPr="00D909F1" w:rsidRDefault="00F51A85" w:rsidP="00F51A85">
      <w:bookmarkStart w:id="1" w:name="_GoBack"/>
      <w:bookmarkEnd w:id="1"/>
    </w:p>
    <w:p w:rsidR="00F51A85" w:rsidRPr="00265629" w:rsidRDefault="00F51A85" w:rsidP="00F51A85">
      <w:pPr>
        <w:outlineLvl w:val="1"/>
        <w:rPr>
          <w:b/>
          <w:bCs/>
        </w:rPr>
      </w:pPr>
      <w:r w:rsidRPr="00265629">
        <w:rPr>
          <w:b/>
          <w:bCs/>
        </w:rPr>
        <w:t>Сотрудники МЧС очистили от мусора 1,5 километра береговой линии в Перми</w:t>
      </w:r>
    </w:p>
    <w:p w:rsidR="00F51A85" w:rsidRPr="00D909F1" w:rsidRDefault="00F51A85" w:rsidP="00F51A85">
      <w:r w:rsidRPr="00D909F1">
        <w:t>Сотрудники МЧС очистили от мусора 1,5 километра береговой линии. В простонародье это место на Каме, возле дебаркадера, называют диким пляжем. Всего спасатели главного управления МЧС, совместно с пожарными собрали более 70 мешков с мусором. Вывезти их обещали специалисты отдела благоустройства администрации Мотовилихинского района. Все прошло в рамках всероссийской акции «Чистый берег»</w:t>
      </w:r>
    </w:p>
    <w:p w:rsidR="00F51A85" w:rsidRPr="00D909F1" w:rsidRDefault="00F51A85" w:rsidP="00F51A85">
      <w:hyperlink r:id="rId36" w:history="1">
        <w:r w:rsidRPr="00D909F1">
          <w:rPr>
            <w:rStyle w:val="a5"/>
          </w:rPr>
          <w:t>https://vesti-perm.ru/pages/24f369f7be804720b7b952cf996dc7bb</w:t>
        </w:r>
      </w:hyperlink>
    </w:p>
    <w:p w:rsidR="00F51A85" w:rsidRPr="00D909F1" w:rsidRDefault="00F51A85" w:rsidP="00F51A85"/>
    <w:p w:rsidR="00F51A85" w:rsidRPr="00D909F1" w:rsidRDefault="00F51A85" w:rsidP="00F51A85">
      <w:pPr>
        <w:rPr>
          <w:b/>
        </w:rPr>
      </w:pPr>
      <w:r w:rsidRPr="00D909F1">
        <w:rPr>
          <w:b/>
        </w:rPr>
        <w:t>В Перми пожарные спасли трех человек из горящего дома</w:t>
      </w:r>
    </w:p>
    <w:p w:rsidR="00F51A85" w:rsidRPr="00D909F1" w:rsidRDefault="00F51A85" w:rsidP="00F51A85">
      <w:r w:rsidRPr="00D909F1">
        <w:t>Вспыхнул мусор в подъезде</w:t>
      </w:r>
    </w:p>
    <w:p w:rsidR="00F51A85" w:rsidRPr="00D909F1" w:rsidRDefault="00F51A85" w:rsidP="00F51A85">
      <w:r w:rsidRPr="00D909F1">
        <w:t>В Перми 10 июня в доме по улице Льва Шатрова произошел пожар. Подробнее о ЧП рассказали в ГУ МЧС по Пермскому краю.</w:t>
      </w:r>
    </w:p>
    <w:p w:rsidR="00F51A85" w:rsidRPr="00D909F1" w:rsidRDefault="00F51A85" w:rsidP="00F51A85">
      <w:r w:rsidRPr="00D909F1">
        <w:t>Сообщение о возгорании поступило в 13:39. К месту пожара выехали 16 человек личного состава и 4 единицы техники. Оказалось, что загорелся мусор в подъезде на первом этаже.</w:t>
      </w:r>
    </w:p>
    <w:p w:rsidR="00F51A85" w:rsidRPr="00D909F1" w:rsidRDefault="00F51A85" w:rsidP="00F51A85">
      <w:r w:rsidRPr="00D909F1">
        <w:t>До приезда пожарных из дома самостоятельно вышли пять жильцов. Еще троих вывели по лестничному маршу. Полностью потушить огонь удалось в 13:46.</w:t>
      </w:r>
    </w:p>
    <w:p w:rsidR="00F51A85" w:rsidRPr="00D909F1" w:rsidRDefault="00F51A85" w:rsidP="00F51A85">
      <w:hyperlink r:id="rId37" w:history="1">
        <w:r w:rsidRPr="00D909F1">
          <w:rPr>
            <w:rStyle w:val="a5"/>
          </w:rPr>
          <w:t>https://www.perm.kp.ru/online/news/5310762/?utm_source=yxnews&amp;utm_medium=desktop&amp;utm_referrer=https%3A%2F%2Fdzen.ru%2Fnews%2Fsearch%3Ftext%3D</w:t>
        </w:r>
      </w:hyperlink>
    </w:p>
    <w:p w:rsidR="00AC2691" w:rsidRDefault="00AC2691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AC2691">
      <w:headerReference w:type="default" r:id="rId38"/>
      <w:footerReference w:type="even" r:id="rId39"/>
      <w:footerReference w:type="default" r:id="rId40"/>
      <w:headerReference w:type="first" r:id="rId41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98B" w:rsidRDefault="007E498B">
      <w:r>
        <w:separator/>
      </w:r>
    </w:p>
  </w:endnote>
  <w:endnote w:type="continuationSeparator" w:id="0">
    <w:p w:rsidR="007E498B" w:rsidRDefault="007E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691" w:rsidRDefault="007E498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C2691" w:rsidRDefault="00AC269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AC2691" w:rsidRDefault="007E498B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51A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98B" w:rsidRDefault="007E498B">
      <w:r>
        <w:separator/>
      </w:r>
    </w:p>
  </w:footnote>
  <w:footnote w:type="continuationSeparator" w:id="0">
    <w:p w:rsidR="007E498B" w:rsidRDefault="007E4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691" w:rsidRDefault="007E498B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691" w:rsidRDefault="00AC2691">
    <w:pPr>
      <w:pStyle w:val="ae"/>
      <w:rPr>
        <w:color w:val="FFFFFF"/>
        <w:sz w:val="20"/>
        <w:szCs w:val="20"/>
      </w:rPr>
    </w:pPr>
  </w:p>
  <w:p w:rsidR="00AC2691" w:rsidRDefault="00AC269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91"/>
    <w:rsid w:val="007E498B"/>
    <w:rsid w:val="00AC2691"/>
    <w:rsid w:val="00F5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6BC2F59-7CA1-41C8-A2E9-ABB2DD04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F51A85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rm.bezformata.com/listnews/permskie-pozharnie-spasli-treh/118095126/" TargetMode="External"/><Relationship Id="rId18" Type="http://schemas.openxmlformats.org/officeDocument/2006/relationships/hyperlink" Target="https://rusnews.online/informaciia-o-proizoshedshih-pojarah-i-provedennoi-profilakticheskoi-rabote-za-sytki-10-iunia-2023-goda/" TargetMode="External"/><Relationship Id="rId26" Type="http://schemas.openxmlformats.org/officeDocument/2006/relationships/hyperlink" Target="https://perm.bezformata.com/listnews/permskom-krae-ozhidayutsya-nochnie/118088623/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perm.bezformata.com/listnews/permi-pozharnie-spasli-treh/118090883/" TargetMode="External"/><Relationship Id="rId34" Type="http://schemas.openxmlformats.org/officeDocument/2006/relationships/hyperlink" Target="https://perm.aif.ru/incidents/v_permi_pozharnye_spasli_troih_chelovek_iz_goryashchego_doma?utm_source=yxnews&amp;utm_medium=desktop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-kurse.ru/2023/06/11/323478" TargetMode="External"/><Relationship Id="rId17" Type="http://schemas.openxmlformats.org/officeDocument/2006/relationships/hyperlink" Target="https://rusnews.online/permskie-ogneborcy-spasli-na-pojare-treh-chelovek/" TargetMode="External"/><Relationship Id="rId25" Type="http://schemas.openxmlformats.org/officeDocument/2006/relationships/hyperlink" Target="http://gorodskoyportal.ru/perm/news/news/83677646/" TargetMode="External"/><Relationship Id="rId33" Type="http://schemas.openxmlformats.org/officeDocument/2006/relationships/hyperlink" Target="https://rifey.ru/news/list/id_124821n?utm_source=yxnews&amp;utm_medium=desktop&amp;utm_referrer=https%3A%2F%2Fdzen.ru%2Fnews%2Fsearch%3Ftext%3D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esti-perm.ru/pages/d6e2bc8235554b3e9b66c696351fd57e" TargetMode="External"/><Relationship Id="rId20" Type="http://schemas.openxmlformats.org/officeDocument/2006/relationships/hyperlink" Target="https://perm.bezformata.com/listnews/tahir-timergaleev-pochetniy-grazhdanin/118092989/" TargetMode="External"/><Relationship Id="rId29" Type="http://schemas.openxmlformats.org/officeDocument/2006/relationships/hyperlink" Target="https://mchsrf.ru/news/848509-informatsiya-o-proizoshedshih-pojarah-i-provedennoy-profilakticheskoy-rabote-za-sutki.html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ungur.bezformata.com/listnews/mchs-informiruet-o-pozharah-za-sutki/118095624/" TargetMode="External"/><Relationship Id="rId24" Type="http://schemas.openxmlformats.org/officeDocument/2006/relationships/hyperlink" Target="https://www.newsko.ru/news/nk-7722397.html" TargetMode="External"/><Relationship Id="rId32" Type="http://schemas.openxmlformats.org/officeDocument/2006/relationships/hyperlink" Target="https://www.newsko.ru/news/nk-7722397.html?utm_source=yxnews&amp;utm_medium=desktop&amp;utm_referrer=https%3A%2F%2Fdzen.ru%2Fnews%2Fsearch%3Ftext%3D" TargetMode="External"/><Relationship Id="rId37" Type="http://schemas.openxmlformats.org/officeDocument/2006/relationships/hyperlink" Target="https://www.perm.kp.ru/online/news/5310762/?utm_source=yxnews&amp;utm_medium=desktop&amp;utm_referrer=https%3A%2F%2Fdzen.ru%2Fnews%2Fsearch%3Ftext%3D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perm.bezformata.com/listnews/permskie-ognebortci-spasli-na-pozhare/118094153/" TargetMode="External"/><Relationship Id="rId23" Type="http://schemas.openxmlformats.org/officeDocument/2006/relationships/hyperlink" Target="https://properm.ru/news/2023-06-11/v-tsentre-permi-pozharnye-spasli-iz-goryaschego-pod-ezda-treh-chelovek-2953142" TargetMode="External"/><Relationship Id="rId28" Type="http://schemas.openxmlformats.org/officeDocument/2006/relationships/hyperlink" Target="https://mchsrf.ru/news/848508-tahir-timergaleev---pochetnyiy-grajdanin-chaykovskogo-gorodskogo-okruga.html" TargetMode="External"/><Relationship Id="rId36" Type="http://schemas.openxmlformats.org/officeDocument/2006/relationships/hyperlink" Target="https://vesti-perm.ru/pages/24f369f7be804720b7b952cf996dc7bb" TargetMode="External"/><Relationship Id="rId10" Type="http://schemas.openxmlformats.org/officeDocument/2006/relationships/hyperlink" Target="https://perm.bezformata.com/listnews/komanda-iskra-zavershila-sezon/118096112/" TargetMode="External"/><Relationship Id="rId19" Type="http://schemas.openxmlformats.org/officeDocument/2006/relationships/hyperlink" Target="https://rusnews.online/tahir-timergaleev-pochetnyi-grajdanin-chaikovskogo-gorodskogo-okryga/" TargetMode="External"/><Relationship Id="rId31" Type="http://schemas.openxmlformats.org/officeDocument/2006/relationships/hyperlink" Target="https://vetta.tv/news/perm-krai/v-blizhayshie-troe-sutok-v-permskom-krae-ozhidayutsya-nochnye-zamorozki-do-3-gradusov-tselsiya/?utm_source=yxnews&amp;utm_medium=desktop&amp;utm_referrer=https%3A%2F%2Fdzen.ru%2Fnews%2Fsearch%3Ftext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news.online/oderjav-yverennyu-pobedy-komanda-iskra-zavershila-sezon-2022-2023/" TargetMode="External"/><Relationship Id="rId14" Type="http://schemas.openxmlformats.org/officeDocument/2006/relationships/hyperlink" Target="https://adm-lysva.ru/about/info/news/48334/" TargetMode="External"/><Relationship Id="rId22" Type="http://schemas.openxmlformats.org/officeDocument/2006/relationships/hyperlink" Target="https://www.perm.kp.ru/online/news/5310762/" TargetMode="External"/><Relationship Id="rId27" Type="http://schemas.openxmlformats.org/officeDocument/2006/relationships/hyperlink" Target="https://mchsrf.ru/news/848521-oderjav-uverennuyu-pobedu-komanda-iskra-zavershila-sezon-2022-2023.html" TargetMode="External"/><Relationship Id="rId30" Type="http://schemas.openxmlformats.org/officeDocument/2006/relationships/hyperlink" Target="https://mchsrf.ru/news/848510-permskie-ognebortsyi-spasli-na-pojare-treh-chelovek.html" TargetMode="External"/><Relationship Id="rId35" Type="http://schemas.openxmlformats.org/officeDocument/2006/relationships/hyperlink" Target="https://rifey.ru/news/list/id_124823?utm_source=yxnews&amp;utm_medium=desktop" TargetMode="External"/><Relationship Id="rId43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AA34F-82AA-494F-87E5-BC8E5CDEC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2470</Words>
  <Characters>14084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2023-06-11T21:05:00Z</dcterms:modified>
</cp:coreProperties>
</file>