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июня - 13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июня - 13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kribrum.ru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2023-06-12T21:08:54Z</dcterms:modified>
</cp:coreProperties>
</file>