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EB" w:rsidRDefault="008B7EC6">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A1AEB" w:rsidRDefault="008B7EC6">
                            <w:pPr>
                              <w:spacing w:after="240"/>
                              <w:jc w:val="center"/>
                              <w:rPr>
                                <w:color w:val="1B3770"/>
                                <w:sz w:val="44"/>
                                <w:szCs w:val="44"/>
                                <w:u w:val="single"/>
                              </w:rPr>
                            </w:pPr>
                            <w:r>
                              <w:rPr>
                                <w:color w:val="1B3770"/>
                                <w:sz w:val="44"/>
                                <w:szCs w:val="44"/>
                                <w:u w:val="single"/>
                              </w:rPr>
                              <w:t>МЧС РОССИИ</w:t>
                            </w:r>
                          </w:p>
                          <w:p w:rsidR="004A1AEB" w:rsidRDefault="008B7EC6">
                            <w:pPr>
                              <w:jc w:val="center"/>
                              <w:rPr>
                                <w:b/>
                                <w:bCs/>
                                <w:color w:val="1B3770"/>
                                <w:sz w:val="44"/>
                                <w:szCs w:val="44"/>
                              </w:rPr>
                            </w:pPr>
                            <w:r>
                              <w:rPr>
                                <w:b/>
                                <w:bCs/>
                                <w:color w:val="1B3770"/>
                                <w:sz w:val="44"/>
                                <w:szCs w:val="44"/>
                              </w:rPr>
                              <w:t>ИНФОРМАЦИОННАЯ КАРТИНА ДНЯ</w:t>
                            </w:r>
                          </w:p>
                          <w:p w:rsidR="004A1AEB" w:rsidRDefault="004A1AEB">
                            <w:pPr>
                              <w:jc w:val="center"/>
                              <w:rPr>
                                <w:b/>
                                <w:bCs/>
                                <w:color w:val="1B3770"/>
                                <w:sz w:val="44"/>
                                <w:szCs w:val="44"/>
                              </w:rPr>
                            </w:pPr>
                          </w:p>
                          <w:p w:rsidR="004A1AEB" w:rsidRDefault="008B7EC6">
                            <w:pPr>
                              <w:jc w:val="center"/>
                              <w:rPr>
                                <w:b/>
                                <w:bCs/>
                                <w:color w:val="1B3770"/>
                                <w:sz w:val="28"/>
                                <w:szCs w:val="28"/>
                              </w:rPr>
                            </w:pPr>
                            <w:r>
                              <w:rPr>
                                <w:b/>
                                <w:bCs/>
                                <w:color w:val="1B3770"/>
                                <w:sz w:val="28"/>
                                <w:szCs w:val="28"/>
                              </w:rPr>
                              <w:t>13 июня - 13 июня 2023 г.</w:t>
                            </w:r>
                          </w:p>
                          <w:p w:rsidR="004A1AEB" w:rsidRDefault="008B7EC6">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4A1AEB" w:rsidRDefault="008B7EC6">
                      <w:pPr>
                        <w:spacing w:after="240"/>
                        <w:jc w:val="center"/>
                        <w:rPr>
                          <w:color w:val="1B3770"/>
                          <w:sz w:val="44"/>
                          <w:szCs w:val="44"/>
                          <w:u w:val="single"/>
                        </w:rPr>
                      </w:pPr>
                      <w:r>
                        <w:rPr>
                          <w:color w:val="1B3770"/>
                          <w:sz w:val="44"/>
                          <w:szCs w:val="44"/>
                          <w:u w:val="single"/>
                        </w:rPr>
                        <w:t>МЧС РОССИИ</w:t>
                      </w:r>
                    </w:p>
                    <w:p w:rsidR="004A1AEB" w:rsidRDefault="008B7EC6">
                      <w:pPr>
                        <w:jc w:val="center"/>
                        <w:rPr>
                          <w:b/>
                          <w:bCs/>
                          <w:color w:val="1B3770"/>
                          <w:sz w:val="44"/>
                          <w:szCs w:val="44"/>
                        </w:rPr>
                      </w:pPr>
                      <w:r>
                        <w:rPr>
                          <w:b/>
                          <w:bCs/>
                          <w:color w:val="1B3770"/>
                          <w:sz w:val="44"/>
                          <w:szCs w:val="44"/>
                        </w:rPr>
                        <w:t>ИНФОРМАЦИОННАЯ КАРТИНА ДНЯ</w:t>
                      </w:r>
                    </w:p>
                    <w:p w:rsidR="004A1AEB" w:rsidRDefault="004A1AEB">
                      <w:pPr>
                        <w:jc w:val="center"/>
                        <w:rPr>
                          <w:b/>
                          <w:bCs/>
                          <w:color w:val="1B3770"/>
                          <w:sz w:val="44"/>
                          <w:szCs w:val="44"/>
                        </w:rPr>
                      </w:pPr>
                    </w:p>
                    <w:p w:rsidR="004A1AEB" w:rsidRDefault="008B7EC6">
                      <w:pPr>
                        <w:jc w:val="center"/>
                        <w:rPr>
                          <w:b/>
                          <w:bCs/>
                          <w:color w:val="1B3770"/>
                          <w:sz w:val="28"/>
                          <w:szCs w:val="28"/>
                        </w:rPr>
                      </w:pPr>
                      <w:r>
                        <w:rPr>
                          <w:b/>
                          <w:bCs/>
                          <w:color w:val="1B3770"/>
                          <w:sz w:val="28"/>
                          <w:szCs w:val="28"/>
                        </w:rPr>
                        <w:t>13 июня - 13 июня 2023 г.</w:t>
                      </w:r>
                    </w:p>
                    <w:p w:rsidR="004A1AEB" w:rsidRDefault="008B7EC6">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4A1AEB" w:rsidRDefault="008B7EC6">
      <w:pPr>
        <w:tabs>
          <w:tab w:val="right" w:pos="10205"/>
        </w:tabs>
        <w:jc w:val="left"/>
        <w:rPr>
          <w:rFonts w:ascii="Calibri" w:hAnsi="Calibri"/>
          <w:sz w:val="20"/>
          <w:szCs w:val="20"/>
        </w:rPr>
      </w:pPr>
      <w:r>
        <w:rPr>
          <w:rFonts w:ascii="Calibri" w:hAnsi="Calibri"/>
          <w:sz w:val="20"/>
          <w:szCs w:val="20"/>
        </w:rPr>
        <w:lastRenderedPageBreak/>
        <w:tab/>
      </w:r>
    </w:p>
    <w:p w:rsidR="004A1AEB" w:rsidRDefault="008B7EC6">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4A1AEB" w:rsidRDefault="008B7EC6">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4A1AEB" w:rsidRDefault="008B7EC6">
      <w:pPr>
        <w:pStyle w:val="Base"/>
      </w:pPr>
      <w:r>
        <w:fldChar w:fldCharType="end"/>
      </w:r>
    </w:p>
    <w:p w:rsidR="004A1AEB" w:rsidRDefault="008B7EC6">
      <w:pPr>
        <w:pStyle w:val="Base"/>
      </w:pPr>
      <w:r>
        <w:br w:type="page"/>
      </w: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lastRenderedPageBreak/>
        <w:t>На следующий день после празднования юбилея в Перми сгорел расселенный дом</w:t>
      </w:r>
    </w:p>
    <w:p w:rsidR="00317FB1" w:rsidRPr="0081065A" w:rsidRDefault="00317FB1" w:rsidP="00317FB1">
      <w:pPr>
        <w:pStyle w:val="aff6"/>
        <w:rPr>
          <w:sz w:val="28"/>
          <w:szCs w:val="28"/>
        </w:rPr>
      </w:pPr>
      <w:r w:rsidRPr="0081065A">
        <w:rPr>
          <w:sz w:val="28"/>
          <w:szCs w:val="28"/>
        </w:rPr>
        <w:t>Возгорание произошло на втором этаже.</w:t>
      </w:r>
    </w:p>
    <w:p w:rsidR="00317FB1" w:rsidRPr="0081065A" w:rsidRDefault="00317FB1" w:rsidP="00317FB1">
      <w:pPr>
        <w:pStyle w:val="aff6"/>
        <w:rPr>
          <w:sz w:val="28"/>
          <w:szCs w:val="28"/>
        </w:rPr>
      </w:pPr>
      <w:r w:rsidRPr="0081065A">
        <w:rPr>
          <w:sz w:val="28"/>
          <w:szCs w:val="28"/>
        </w:rPr>
        <w:t>В Перми утром 13 июня загорелся расселенный дом на улице Куйбышева. По данным ГУ МЧС по Пермскому краю, общая площадь пожара составила 30 кв. м. Возгорание произошло на втором этаже здания.</w:t>
      </w:r>
      <w:r w:rsidRPr="0081065A">
        <w:rPr>
          <w:sz w:val="28"/>
          <w:szCs w:val="28"/>
        </w:rPr>
        <w:br/>
      </w:r>
      <w:r w:rsidRPr="0081065A">
        <w:rPr>
          <w:sz w:val="28"/>
          <w:szCs w:val="28"/>
        </w:rPr>
        <w:br/>
        <w:t>На место происшествия были направлены 25 человек личного состава и 5 единиц техники.</w:t>
      </w:r>
      <w:r w:rsidRPr="0081065A">
        <w:rPr>
          <w:sz w:val="28"/>
          <w:szCs w:val="28"/>
        </w:rPr>
        <w:br/>
      </w:r>
      <w:r w:rsidRPr="0081065A">
        <w:rPr>
          <w:sz w:val="28"/>
          <w:szCs w:val="28"/>
        </w:rPr>
        <w:br/>
        <w:t>Пожар уже локализован и опасности перекидывания огня на соседние дома нет. По предварительной информации погибших и пострадавших нет.</w:t>
      </w:r>
    </w:p>
    <w:p w:rsidR="00317FB1" w:rsidRPr="0081065A" w:rsidRDefault="00317FB1" w:rsidP="00317FB1">
      <w:pPr>
        <w:rPr>
          <w:b/>
          <w:color w:val="000000"/>
        </w:rPr>
      </w:pPr>
      <w:r w:rsidRPr="0081065A">
        <w:rPr>
          <w:b/>
          <w:color w:val="000000"/>
        </w:rPr>
        <w:t xml:space="preserve">ссылка: </w:t>
      </w:r>
    </w:p>
    <w:p w:rsidR="00317FB1" w:rsidRPr="0081065A" w:rsidRDefault="00317FB1" w:rsidP="00317FB1">
      <w:pPr>
        <w:rPr>
          <w:color w:val="000000"/>
        </w:rPr>
      </w:pPr>
      <w:r w:rsidRPr="0081065A">
        <w:rPr>
          <w:color w:val="000000"/>
        </w:rPr>
        <w:t>https://perm.tsargrad.tv/news/na-sledujushhij-den-posle-prazdnovanija-jubileja-v-permi-sgorel-rasselennyj-dom_803607?utm_source=yxnews&amp;utm_medium=desktop&amp;utm_referrer=https%3a%2f%2fdzen.ru%2fnews%2finstory%2fVPermi_poulice_Kujbysheva_zagorelsya_rasselennyj_dom--1ec37276f762e1cc1028e516f16e1728%3flr%3d50%26content%3dalldocs%26persistent_id%3d2719164892%26stid%3dlbKpubuvmAB5xI1PKraB%26issue_tld%3dru</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В Перми загорелся расселенный дом на Куйбышева</w:t>
      </w:r>
    </w:p>
    <w:p w:rsidR="00317FB1" w:rsidRPr="0081065A" w:rsidRDefault="00317FB1" w:rsidP="00317FB1">
      <w:pPr>
        <w:pStyle w:val="aff6"/>
        <w:rPr>
          <w:sz w:val="28"/>
          <w:szCs w:val="28"/>
        </w:rPr>
      </w:pPr>
      <w:r w:rsidRPr="0081065A">
        <w:rPr>
          <w:sz w:val="28"/>
          <w:szCs w:val="28"/>
        </w:rPr>
        <w:t>Сегодня утром, 13 июня, загорелся заброшенный дом на Куйбышева, 104 — неподалеку от перекрестка с улицей Коминтерна.</w:t>
      </w:r>
    </w:p>
    <w:p w:rsidR="00317FB1" w:rsidRPr="0081065A" w:rsidRDefault="00317FB1" w:rsidP="00317FB1">
      <w:pPr>
        <w:pStyle w:val="aff6"/>
        <w:rPr>
          <w:sz w:val="28"/>
          <w:szCs w:val="28"/>
        </w:rPr>
      </w:pPr>
      <w:r w:rsidRPr="0081065A">
        <w:rPr>
          <w:sz w:val="28"/>
          <w:szCs w:val="28"/>
        </w:rPr>
        <w:t>— Сообщение о пожаре в расселенном доме на улице Куйбышева поступило около 10:45, — рассказали в пресс-службе МЧС Прикамья. — По прибытии к месту первые подразделения установили, что происходит горение на втором этаже нежилого дома. Примерная площадь пожара — 30 квадратных метров. По предварительным данным, погибших и пострадавших на пожаре нет.</w:t>
      </w:r>
    </w:p>
    <w:p w:rsidR="00317FB1" w:rsidRPr="0081065A" w:rsidRDefault="00317FB1" w:rsidP="00317FB1">
      <w:pPr>
        <w:pStyle w:val="aff6"/>
        <w:rPr>
          <w:sz w:val="28"/>
          <w:szCs w:val="28"/>
        </w:rPr>
      </w:pPr>
      <w:r w:rsidRPr="0081065A">
        <w:rPr>
          <w:sz w:val="28"/>
          <w:szCs w:val="28"/>
        </w:rPr>
        <w:t>По информации МЧС, угрозы, что огонь распространится на соседние строения, нет.</w:t>
      </w:r>
    </w:p>
    <w:p w:rsidR="00317FB1" w:rsidRPr="0081065A" w:rsidRDefault="00317FB1" w:rsidP="00317FB1">
      <w:pPr>
        <w:rPr>
          <w:color w:val="000000"/>
        </w:rPr>
      </w:pPr>
      <w:r w:rsidRPr="0081065A">
        <w:rPr>
          <w:b/>
          <w:color w:val="000000"/>
        </w:rPr>
        <w:t>ссылка:</w:t>
      </w:r>
      <w:r w:rsidRPr="0081065A">
        <w:rPr>
          <w:color w:val="000000"/>
        </w:rPr>
        <w:t xml:space="preserve"> https://59.ru/text/incidents/2023/06/13/72393044/?from=yanews&amp;utm_source=yxnews&amp;utm_medium=desktop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 xml:space="preserve">В Перми утром 13 июня загорелся расселенный дом на улице Куйбышева </w:t>
      </w:r>
    </w:p>
    <w:p w:rsidR="00317FB1" w:rsidRPr="0081065A" w:rsidRDefault="00317FB1" w:rsidP="00317FB1">
      <w:pPr>
        <w:pStyle w:val="aff6"/>
        <w:rPr>
          <w:sz w:val="28"/>
          <w:szCs w:val="28"/>
        </w:rPr>
      </w:pPr>
      <w:r w:rsidRPr="0081065A">
        <w:rPr>
          <w:sz w:val="28"/>
          <w:szCs w:val="28"/>
        </w:rPr>
        <w:t xml:space="preserve">Крупный пожар произошел утром 13 июня в Свердловском районе Перми. Как рассказали «Рифей-Пермь» в МЧС по Пермскому краю, сообщение о возгорании в </w:t>
      </w:r>
      <w:r w:rsidRPr="0081065A">
        <w:rPr>
          <w:sz w:val="28"/>
          <w:szCs w:val="28"/>
        </w:rPr>
        <w:lastRenderedPageBreak/>
        <w:t>доме на улице Куйбышева  поступило в оперативные службы около 10:43 часов. На место происшествия были направлены 25 человек личного состава и 5 единиц техники.</w:t>
      </w:r>
    </w:p>
    <w:p w:rsidR="00317FB1" w:rsidRPr="0081065A" w:rsidRDefault="00317FB1" w:rsidP="00317FB1">
      <w:pPr>
        <w:pStyle w:val="aff6"/>
        <w:rPr>
          <w:sz w:val="28"/>
          <w:szCs w:val="28"/>
        </w:rPr>
      </w:pPr>
      <w:r w:rsidRPr="0081065A">
        <w:rPr>
          <w:sz w:val="28"/>
          <w:szCs w:val="28"/>
        </w:rPr>
        <w:t>Прибывшие по вызову пожарные установили, что происходит горение на втором этаже расселенного нежилого дома. Примерная площадь пожара составляет 30 метров квадратных. Угроза распространения огня на соседние строения отсутствует. По предварительным данным, на пожаре погибших и пострадавших нет.</w:t>
      </w:r>
    </w:p>
    <w:p w:rsidR="00317FB1" w:rsidRPr="0081065A" w:rsidRDefault="00317FB1" w:rsidP="00317FB1">
      <w:pPr>
        <w:rPr>
          <w:color w:val="000000"/>
        </w:rPr>
      </w:pPr>
      <w:r w:rsidRPr="0081065A">
        <w:rPr>
          <w:b/>
          <w:color w:val="000000"/>
        </w:rPr>
        <w:t>ссылка:</w:t>
      </w:r>
      <w:r w:rsidRPr="0081065A">
        <w:rPr>
          <w:color w:val="000000"/>
        </w:rPr>
        <w:t xml:space="preserve"> https://rifey.ru/news/list/id_124871?utm_source=yxnews&amp;utm_medium=desktop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В Перми загорелся второй этаж расселенного дома</w:t>
      </w:r>
    </w:p>
    <w:p w:rsidR="00317FB1" w:rsidRPr="00317FB1" w:rsidRDefault="00317FB1" w:rsidP="00317FB1">
      <w:pPr>
        <w:pStyle w:val="2"/>
        <w:rPr>
          <w:sz w:val="36"/>
          <w:szCs w:val="36"/>
          <w:lang w:val="ru-RU"/>
        </w:rPr>
      </w:pPr>
      <w:r w:rsidRPr="00317FB1">
        <w:rPr>
          <w:lang w:val="ru-RU"/>
        </w:rPr>
        <w:t>В</w:t>
      </w:r>
      <w:r w:rsidRPr="0081065A">
        <w:t> </w:t>
      </w:r>
      <w:r w:rsidRPr="00317FB1">
        <w:rPr>
          <w:lang w:val="ru-RU"/>
        </w:rPr>
        <w:t>Перми днем 13</w:t>
      </w:r>
      <w:r w:rsidRPr="0081065A">
        <w:t> </w:t>
      </w:r>
      <w:r w:rsidRPr="00317FB1">
        <w:rPr>
          <w:lang w:val="ru-RU"/>
        </w:rPr>
        <w:t>июня загорелся расселенный дом на</w:t>
      </w:r>
      <w:r w:rsidRPr="0081065A">
        <w:t> </w:t>
      </w:r>
      <w:r w:rsidRPr="00317FB1">
        <w:rPr>
          <w:lang w:val="ru-RU"/>
        </w:rPr>
        <w:t>Куйбышева, 104</w:t>
      </w:r>
    </w:p>
    <w:p w:rsidR="00317FB1" w:rsidRPr="0081065A" w:rsidRDefault="00317FB1" w:rsidP="00317FB1">
      <w:pPr>
        <w:rPr>
          <w:sz w:val="28"/>
          <w:szCs w:val="28"/>
        </w:rPr>
      </w:pPr>
      <w:r w:rsidRPr="0081065A">
        <w:rPr>
          <w:sz w:val="28"/>
          <w:szCs w:val="28"/>
        </w:rPr>
        <w:t>На тушение огня выехали 25 пожарных.</w:t>
      </w:r>
    </w:p>
    <w:p w:rsidR="00317FB1" w:rsidRPr="0081065A" w:rsidRDefault="00317FB1" w:rsidP="00317FB1">
      <w:pPr>
        <w:pStyle w:val="aff6"/>
        <w:rPr>
          <w:sz w:val="28"/>
          <w:szCs w:val="28"/>
        </w:rPr>
      </w:pPr>
      <w:r w:rsidRPr="0081065A">
        <w:rPr>
          <w:sz w:val="28"/>
          <w:szCs w:val="28"/>
        </w:rPr>
        <w:t>В Перми сегодня днем, 13 июня, в 10:43 произошел пожар в расселенном доме на ул. Куйбышева, 104. На место происшествия выехали пожарно-спасательные подразделения 10 пожарно-спасательного отряда в количестве 25 человек личного состава и пяти единиц техники.</w:t>
      </w:r>
    </w:p>
    <w:p w:rsidR="00317FB1" w:rsidRPr="0081065A" w:rsidRDefault="00317FB1" w:rsidP="00317FB1">
      <w:pPr>
        <w:pStyle w:val="aff6"/>
        <w:rPr>
          <w:sz w:val="28"/>
          <w:szCs w:val="28"/>
        </w:rPr>
      </w:pPr>
      <w:r w:rsidRPr="0081065A">
        <w:rPr>
          <w:sz w:val="28"/>
          <w:szCs w:val="28"/>
        </w:rPr>
        <w:t>По прибытии выяснилось, что горение происходит на втором этаже нежилого дома. Приблизительная площадь пожара составила 30 кв. м, угрозы распространения огня нет. Как сообщили в пресс-службе ГУ МЧС России по Пермскому краю, в результате инцидента никто не погиб и не пострадал.</w:t>
      </w:r>
    </w:p>
    <w:p w:rsidR="00317FB1" w:rsidRPr="0081065A" w:rsidRDefault="00317FB1" w:rsidP="00317FB1">
      <w:pPr>
        <w:rPr>
          <w:color w:val="000000"/>
        </w:rPr>
      </w:pPr>
      <w:r w:rsidRPr="0081065A">
        <w:rPr>
          <w:b/>
          <w:color w:val="000000"/>
        </w:rPr>
        <w:t>ссылка:</w:t>
      </w:r>
      <w:r w:rsidRPr="0081065A">
        <w:rPr>
          <w:color w:val="000000"/>
        </w:rPr>
        <w:t xml:space="preserve"> https://properm.ru/news/2023-06-13/v-permi-zagorelsya-vtoroy-etazh-rasselennogo-doma-2953942?utm_source=yxnews&amp;utm_medium=desktop</w:t>
      </w:r>
    </w:p>
    <w:p w:rsidR="00317FB1" w:rsidRPr="0081065A" w:rsidRDefault="00317FB1" w:rsidP="00317FB1">
      <w:pPr>
        <w:rPr>
          <w:color w:val="000000"/>
        </w:rPr>
      </w:pPr>
    </w:p>
    <w:p w:rsidR="00317FB1" w:rsidRPr="0081065A" w:rsidRDefault="00317FB1" w:rsidP="00317FB1">
      <w:pPr>
        <w:rPr>
          <w:b/>
          <w:color w:val="000000"/>
          <w:sz w:val="32"/>
          <w:szCs w:val="32"/>
        </w:rPr>
      </w:pPr>
      <w:r w:rsidRPr="0081065A">
        <w:rPr>
          <w:b/>
          <w:color w:val="000000"/>
          <w:sz w:val="32"/>
          <w:szCs w:val="32"/>
        </w:rPr>
        <w:t xml:space="preserve">В Перми 13 июня загорелся аварийный дом на Куйбышева </w:t>
      </w:r>
    </w:p>
    <w:p w:rsidR="00317FB1" w:rsidRPr="0081065A" w:rsidRDefault="00317FB1" w:rsidP="00317FB1">
      <w:pPr>
        <w:rPr>
          <w:b/>
          <w:color w:val="000000"/>
        </w:rPr>
      </w:pPr>
    </w:p>
    <w:p w:rsidR="00317FB1" w:rsidRPr="0081065A" w:rsidRDefault="00317FB1" w:rsidP="00317FB1">
      <w:pPr>
        <w:rPr>
          <w:color w:val="000000"/>
          <w:sz w:val="28"/>
          <w:szCs w:val="28"/>
        </w:rPr>
      </w:pPr>
      <w:r w:rsidRPr="0081065A">
        <w:rPr>
          <w:color w:val="000000"/>
          <w:sz w:val="28"/>
          <w:szCs w:val="28"/>
        </w:rPr>
        <w:t>Пользователи в соцсетях рассказали о пожаре, произошедшем утром 13 июня в аварийном доме на улице Куйбышева, 104.</w:t>
      </w:r>
    </w:p>
    <w:p w:rsidR="00317FB1" w:rsidRPr="0081065A" w:rsidRDefault="00317FB1" w:rsidP="00317FB1">
      <w:pPr>
        <w:rPr>
          <w:color w:val="000000"/>
          <w:sz w:val="28"/>
          <w:szCs w:val="28"/>
        </w:rPr>
      </w:pPr>
    </w:p>
    <w:p w:rsidR="00317FB1" w:rsidRPr="0081065A" w:rsidRDefault="00317FB1" w:rsidP="00317FB1">
      <w:pPr>
        <w:rPr>
          <w:color w:val="000000"/>
          <w:sz w:val="28"/>
          <w:szCs w:val="28"/>
        </w:rPr>
      </w:pPr>
      <w:r w:rsidRPr="0081065A">
        <w:rPr>
          <w:color w:val="000000"/>
          <w:sz w:val="28"/>
          <w:szCs w:val="28"/>
        </w:rPr>
        <w:t xml:space="preserve">В пресс-службе ГУ МЧС России по Пермскому краю сообщили, что информация о возгорании поступила в 10:43. К месту ЧП прибыли 25 пожарных и пять спецмашин. Горел второй этаж нежилого дома, примерная площадь пожара ко времени прибытия пожарных составляло 30 квадратных метров. Пожар потушили в 11:40. Никто не погиб и не пострадал.  </w:t>
      </w:r>
    </w:p>
    <w:p w:rsidR="00317FB1" w:rsidRPr="0081065A" w:rsidRDefault="00317FB1" w:rsidP="00317FB1">
      <w:pPr>
        <w:rPr>
          <w:color w:val="000000"/>
        </w:rPr>
      </w:pPr>
      <w:r w:rsidRPr="0081065A">
        <w:rPr>
          <w:b/>
          <w:color w:val="000000"/>
        </w:rPr>
        <w:t>ссылка:</w:t>
      </w:r>
      <w:r w:rsidRPr="0081065A">
        <w:rPr>
          <w:color w:val="000000"/>
        </w:rPr>
        <w:t xml:space="preserve"> https://solevar.online/v-permi-13-iyunya-zagorelsya-avariynyy-dom-na-kuybysheva/?utm_source=yxnews&amp;utm_medium=desktop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lastRenderedPageBreak/>
        <w:t xml:space="preserve">В Перми сегодня утром 13 июня загорелся расселенный дом на Куйбышева, 104 </w:t>
      </w:r>
    </w:p>
    <w:p w:rsidR="00317FB1" w:rsidRPr="0081065A" w:rsidRDefault="00317FB1" w:rsidP="00317FB1">
      <w:pPr>
        <w:pStyle w:val="aff6"/>
        <w:rPr>
          <w:sz w:val="28"/>
          <w:szCs w:val="28"/>
        </w:rPr>
      </w:pPr>
      <w:r w:rsidRPr="0081065A">
        <w:rPr>
          <w:sz w:val="28"/>
          <w:szCs w:val="28"/>
        </w:rPr>
        <w:t>У жителей Перми на улице Куйбышева утро началось не с кофе. На тушение огня в нежилой дом выехали 25 человек из пожарно-спасательного отряда.</w:t>
      </w:r>
    </w:p>
    <w:p w:rsidR="00317FB1" w:rsidRPr="0081065A" w:rsidRDefault="00317FB1" w:rsidP="00317FB1">
      <w:pPr>
        <w:pStyle w:val="aff6"/>
        <w:rPr>
          <w:sz w:val="28"/>
          <w:szCs w:val="28"/>
        </w:rPr>
      </w:pPr>
      <w:r w:rsidRPr="0081065A">
        <w:rPr>
          <w:sz w:val="28"/>
          <w:szCs w:val="28"/>
        </w:rPr>
        <w:t>В Пермском крае сегодня утром, 13 июня 2023 года, в 10:43 произошел пожар в уже расселенном доме на улице Куйбышева, 104. На место случившегося быстро выехали пожарно-спасательные подразделения 10 пожарно-спасательного отряда в составе 25 человек и пяти единиц техники.</w:t>
      </w:r>
    </w:p>
    <w:p w:rsidR="00317FB1" w:rsidRPr="0081065A" w:rsidRDefault="00317FB1" w:rsidP="00317FB1">
      <w:pPr>
        <w:rPr>
          <w:color w:val="000000"/>
        </w:rPr>
      </w:pPr>
      <w:r w:rsidRPr="0081065A">
        <w:rPr>
          <w:b/>
          <w:color w:val="000000"/>
        </w:rPr>
        <w:t>ссылка:</w:t>
      </w:r>
      <w:r w:rsidRPr="0081065A">
        <w:rPr>
          <w:color w:val="000000"/>
        </w:rPr>
        <w:t xml:space="preserve"> https://progorod59.ru/news/view/v-permi-segodna-utrom-13-iuna-zagorelsa-rasselennyj-dom-na-kujbyseva-104?utm_source=yxnews&amp;utm_medium=desktop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 xml:space="preserve">Пожар вспыхнул в одном из домов Перми </w:t>
      </w:r>
    </w:p>
    <w:p w:rsidR="00317FB1" w:rsidRPr="0081065A" w:rsidRDefault="00317FB1" w:rsidP="00317FB1">
      <w:pPr>
        <w:rPr>
          <w:color w:val="000000"/>
        </w:rPr>
      </w:pPr>
      <w:r w:rsidRPr="0081065A">
        <w:rPr>
          <w:sz w:val="28"/>
          <w:szCs w:val="28"/>
        </w:rPr>
        <w:t>Инцидент случился днем 13 июня на улице Куйбышева. Как рассказали в краевой пресс-службе ГУ МЧС России, в доме № 104 произошел пожар. На борьбу с огнем отправились 25 человек личного состава и пять единиц техники. Прибывшие на место происшествия огнеборцы выяснили, что загорелся второй этаж, площадь пожара составила 30 кв. м.</w:t>
      </w:r>
      <w:r w:rsidRPr="0081065A">
        <w:t xml:space="preserve"> </w:t>
      </w:r>
      <w:r w:rsidRPr="0081065A">
        <w:rPr>
          <w:b/>
          <w:color w:val="000000"/>
        </w:rPr>
        <w:t>ссылка:</w:t>
      </w:r>
      <w:r w:rsidRPr="0081065A">
        <w:rPr>
          <w:color w:val="000000"/>
        </w:rPr>
        <w:t xml:space="preserve"> https://vse42.ru/news/33550420?utm_source=yxnews&amp;utm_medium=desktop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В Перми 13 июня горел ветхий дом №104 на улице Куйбышева</w:t>
      </w:r>
    </w:p>
    <w:p w:rsidR="00317FB1" w:rsidRPr="0081065A" w:rsidRDefault="00317FB1" w:rsidP="00317FB1">
      <w:pPr>
        <w:rPr>
          <w:sz w:val="28"/>
          <w:szCs w:val="28"/>
        </w:rPr>
      </w:pPr>
      <w:r w:rsidRPr="0081065A">
        <w:rPr>
          <w:sz w:val="28"/>
          <w:szCs w:val="28"/>
        </w:rPr>
        <w:t>Сегодня утром в Перми произошел пожар в нежилом ветхом доме на улице Куйбышева, 104. По данным МЧС,  площадь пожара составила 30 метров квадратных. Сообщение о пожаре поступило  в 10 часов 43 минуты.</w:t>
      </w:r>
      <w:r w:rsidRPr="0081065A">
        <w:rPr>
          <w:sz w:val="28"/>
          <w:szCs w:val="28"/>
        </w:rPr>
        <w:br/>
      </w:r>
      <w:r w:rsidRPr="0081065A">
        <w:rPr>
          <w:sz w:val="28"/>
          <w:szCs w:val="28"/>
        </w:rPr>
        <w:br/>
        <w:t>Для ликвидации возгорания к месту ЧП было направлено 25 пожарных и 5 единиц техники. Угроза распространения огня на соседние строения отсутствует. Пострадавших нет.</w:t>
      </w:r>
    </w:p>
    <w:p w:rsidR="00317FB1" w:rsidRPr="0081065A" w:rsidRDefault="00317FB1" w:rsidP="00317FB1">
      <w:pPr>
        <w:rPr>
          <w:color w:val="000000"/>
        </w:rPr>
      </w:pPr>
      <w:r w:rsidRPr="0081065A">
        <w:rPr>
          <w:b/>
          <w:color w:val="000000"/>
        </w:rPr>
        <w:t>ссылка:</w:t>
      </w:r>
      <w:r w:rsidRPr="0081065A">
        <w:rPr>
          <w:color w:val="000000"/>
        </w:rPr>
        <w:t xml:space="preserve"> https://chitaitext.ru/novosti/v-permi-13-iyunya-gorel-vetkhiy-dom-104-na-ulitse-kuybysheva/?utm_source=yxnews&amp;utm_medium=desktop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В Чайковском горела баня</w:t>
      </w:r>
    </w:p>
    <w:p w:rsidR="00317FB1" w:rsidRPr="0081065A" w:rsidRDefault="00317FB1" w:rsidP="00317FB1">
      <w:pPr>
        <w:rPr>
          <w:sz w:val="28"/>
          <w:szCs w:val="28"/>
        </w:rPr>
      </w:pPr>
      <w:r w:rsidRPr="0081065A">
        <w:rPr>
          <w:sz w:val="28"/>
          <w:szCs w:val="28"/>
        </w:rPr>
        <w:t>О возгорании бани сообщают в 11 отделе надзорной деятельности</w:t>
      </w:r>
    </w:p>
    <w:p w:rsidR="00317FB1" w:rsidRPr="0081065A" w:rsidRDefault="00317FB1" w:rsidP="00317FB1">
      <w:pPr>
        <w:rPr>
          <w:sz w:val="28"/>
          <w:szCs w:val="28"/>
        </w:rPr>
      </w:pPr>
    </w:p>
    <w:p w:rsidR="00317FB1" w:rsidRPr="0081065A" w:rsidRDefault="00317FB1" w:rsidP="00317FB1">
      <w:pPr>
        <w:pStyle w:val="aff6"/>
        <w:rPr>
          <w:sz w:val="28"/>
          <w:szCs w:val="28"/>
        </w:rPr>
      </w:pPr>
      <w:r w:rsidRPr="0081065A">
        <w:rPr>
          <w:sz w:val="28"/>
          <w:szCs w:val="28"/>
        </w:rPr>
        <w:t>Сообщение о возгорании бани на причале №6 поступило 6 июня около половины седьмого вечера. В результате пожара повреждены потолочное перекрытие, внутренняя часть стен. Погибших и травмированных людей нет. Конкретная причина пожара устанавливается. </w:t>
      </w:r>
    </w:p>
    <w:p w:rsidR="00317FB1" w:rsidRPr="0081065A" w:rsidRDefault="00317FB1" w:rsidP="00317FB1">
      <w:pPr>
        <w:pStyle w:val="aff6"/>
        <w:rPr>
          <w:sz w:val="28"/>
          <w:szCs w:val="28"/>
        </w:rPr>
      </w:pPr>
      <w:r w:rsidRPr="0081065A">
        <w:rPr>
          <w:sz w:val="28"/>
          <w:szCs w:val="28"/>
        </w:rPr>
        <w:lastRenderedPageBreak/>
        <w:t>Главное управление МЧС России по Пермскому краю напоминает: при обнаружении пожара необходимо незамедлительно сообщить по телефонам: «01» - со стационарного телефона; «101» и «112» - с мобильного телефона.</w:t>
      </w:r>
    </w:p>
    <w:p w:rsidR="00317FB1" w:rsidRPr="0081065A" w:rsidRDefault="00317FB1" w:rsidP="00317FB1">
      <w:pPr>
        <w:rPr>
          <w:color w:val="000000"/>
        </w:rPr>
      </w:pPr>
      <w:r w:rsidRPr="0081065A">
        <w:rPr>
          <w:b/>
          <w:color w:val="000000"/>
        </w:rPr>
        <w:t>ссылка:</w:t>
      </w:r>
      <w:r w:rsidRPr="0081065A">
        <w:rPr>
          <w:color w:val="000000"/>
        </w:rPr>
        <w:t xml:space="preserve">  http://www.chaikovskie.ru/novosti/all/22609/?utm_source=yxnews&amp;utm_medium=desktop&amp;utm_referrer=https%3A%2F%2Fdzen.ru%2Fnews%2Fsearch%3Ftext%3D</w:t>
      </w:r>
    </w:p>
    <w:p w:rsidR="00317FB1" w:rsidRPr="0081065A" w:rsidRDefault="00317FB1" w:rsidP="00317FB1">
      <w:pPr>
        <w:rPr>
          <w:color w:val="000000"/>
        </w:rPr>
      </w:pP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На Красавинском мосту в Перми загорелся грузовик</w:t>
      </w:r>
    </w:p>
    <w:p w:rsidR="00317FB1" w:rsidRPr="0081065A" w:rsidRDefault="00317FB1" w:rsidP="00317FB1">
      <w:pPr>
        <w:pStyle w:val="aff6"/>
        <w:rPr>
          <w:sz w:val="28"/>
          <w:szCs w:val="28"/>
        </w:rPr>
      </w:pPr>
      <w:r w:rsidRPr="0081065A">
        <w:rPr>
          <w:rStyle w:val="aff3"/>
          <w:sz w:val="28"/>
          <w:szCs w:val="28"/>
        </w:rPr>
        <w:t>Причину возгорания выясняют.</w:t>
      </w:r>
    </w:p>
    <w:p w:rsidR="00317FB1" w:rsidRPr="0081065A" w:rsidRDefault="00317FB1" w:rsidP="00317FB1">
      <w:pPr>
        <w:pStyle w:val="aff6"/>
        <w:rPr>
          <w:sz w:val="28"/>
          <w:szCs w:val="28"/>
        </w:rPr>
      </w:pPr>
      <w:r w:rsidRPr="0081065A">
        <w:rPr>
          <w:sz w:val="28"/>
          <w:szCs w:val="28"/>
        </w:rPr>
        <w:t>Сегодня, 13 июня, на Красавинском мосту в Перми загорелся грузовой автомобиль. Очевидцы опубликовали видео в социальных сетях.</w:t>
      </w:r>
    </w:p>
    <w:p w:rsidR="00317FB1" w:rsidRPr="0081065A" w:rsidRDefault="00317FB1" w:rsidP="00317FB1">
      <w:pPr>
        <w:pStyle w:val="aff6"/>
        <w:rPr>
          <w:sz w:val="28"/>
          <w:szCs w:val="28"/>
        </w:rPr>
      </w:pPr>
      <w:r w:rsidRPr="0081065A">
        <w:rPr>
          <w:sz w:val="28"/>
          <w:szCs w:val="28"/>
        </w:rPr>
        <w:t>Газель горит на Красавинском мосту», — написали пермяки.</w:t>
      </w:r>
    </w:p>
    <w:p w:rsidR="00317FB1" w:rsidRPr="0081065A" w:rsidRDefault="00317FB1" w:rsidP="00317FB1">
      <w:pPr>
        <w:pStyle w:val="aff6"/>
        <w:rPr>
          <w:sz w:val="28"/>
          <w:szCs w:val="28"/>
        </w:rPr>
      </w:pPr>
      <w:r w:rsidRPr="0081065A">
        <w:rPr>
          <w:sz w:val="28"/>
          <w:szCs w:val="28"/>
        </w:rPr>
        <w:t>В пресс-службе городского ГИБДД корреспонденту «В курсе.ру» сообщили, что информация о горящем автомобиле к ним не поступала. В краевом ГУ МЧС рассказали, что газель удалось быстро потушить. Погибших и пострадавших в результате дорожно-транспортного происшествия нет.</w:t>
      </w:r>
    </w:p>
    <w:p w:rsidR="00317FB1" w:rsidRPr="0081065A" w:rsidRDefault="00317FB1" w:rsidP="00317FB1">
      <w:pPr>
        <w:rPr>
          <w:color w:val="000000"/>
        </w:rPr>
      </w:pPr>
      <w:r w:rsidRPr="0081065A">
        <w:rPr>
          <w:b/>
          <w:color w:val="000000"/>
        </w:rPr>
        <w:t>ссылка:</w:t>
      </w:r>
      <w:r w:rsidRPr="0081065A">
        <w:rPr>
          <w:color w:val="000000"/>
        </w:rPr>
        <w:t xml:space="preserve"> https://v-kurse.ru/2023/06/13/323600?utm_source=yxnews&amp;utm_medium=desktop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В Перми загорелась «ГАЗель» на Красавинском мосту</w:t>
      </w:r>
    </w:p>
    <w:p w:rsidR="00317FB1" w:rsidRPr="0081065A" w:rsidRDefault="00317FB1" w:rsidP="00317FB1">
      <w:pPr>
        <w:pStyle w:val="aff6"/>
        <w:rPr>
          <w:sz w:val="28"/>
          <w:szCs w:val="28"/>
        </w:rPr>
      </w:pPr>
      <w:r w:rsidRPr="0081065A">
        <w:rPr>
          <w:sz w:val="28"/>
          <w:szCs w:val="28"/>
        </w:rPr>
        <w:t>В Перми утром 13 июня загорелась «ГАЗель». В соцсетях сообщили, что это произошло на Красавинском мосту. В пресс-службе ГУ МЧС России по Пермскому краю пояснили, что сообщение о пожаре поступило в 11:40.</w:t>
      </w:r>
    </w:p>
    <w:p w:rsidR="00317FB1" w:rsidRPr="0081065A" w:rsidRDefault="00317FB1" w:rsidP="00317FB1">
      <w:pPr>
        <w:pStyle w:val="aff6"/>
        <w:rPr>
          <w:sz w:val="28"/>
          <w:szCs w:val="28"/>
        </w:rPr>
      </w:pPr>
      <w:r w:rsidRPr="0081065A">
        <w:rPr>
          <w:sz w:val="28"/>
          <w:szCs w:val="28"/>
        </w:rPr>
        <w:t>На место выехали две единицы техники и восемь человек. Ликвидировать огонь удалось в 12:13. В результате пожара пострадавших или погибших нет.</w:t>
      </w:r>
    </w:p>
    <w:p w:rsidR="00317FB1" w:rsidRPr="0081065A" w:rsidRDefault="00317FB1" w:rsidP="00317FB1">
      <w:pPr>
        <w:pStyle w:val="aff6"/>
        <w:rPr>
          <w:sz w:val="28"/>
          <w:szCs w:val="28"/>
        </w:rPr>
      </w:pPr>
      <w:r w:rsidRPr="0081065A">
        <w:rPr>
          <w:sz w:val="28"/>
          <w:szCs w:val="28"/>
        </w:rPr>
        <w:t>Спасатели напоминают, что если вы стали свидетелем происшествия, сообщите об этом по единому номеру вызова экстренных служб — 112. Звонки принимаются круглосуточно.</w:t>
      </w:r>
    </w:p>
    <w:p w:rsidR="00317FB1" w:rsidRPr="0081065A" w:rsidRDefault="00317FB1" w:rsidP="00317FB1">
      <w:pPr>
        <w:rPr>
          <w:color w:val="000000"/>
        </w:rPr>
      </w:pPr>
      <w:r w:rsidRPr="0081065A">
        <w:rPr>
          <w:b/>
          <w:color w:val="000000"/>
        </w:rPr>
        <w:t xml:space="preserve">ссылка: </w:t>
      </w:r>
      <w:r w:rsidRPr="0081065A">
        <w:rPr>
          <w:color w:val="000000"/>
        </w:rPr>
        <w:t>https://properm.ru/news/2023-06-13/v-permi-zagorelas-gazel-na-krasavinskom-mostu-2954142?utm_source=yxnews&amp;utm_medium=desktop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В Перми на Красавинском мосту 13 июня горел грузовик «Газель»</w:t>
      </w:r>
    </w:p>
    <w:p w:rsidR="00317FB1" w:rsidRPr="0081065A" w:rsidRDefault="00317FB1" w:rsidP="00317FB1">
      <w:pPr>
        <w:pStyle w:val="aff6"/>
        <w:rPr>
          <w:sz w:val="28"/>
          <w:szCs w:val="28"/>
        </w:rPr>
      </w:pPr>
      <w:r w:rsidRPr="0081065A">
        <w:rPr>
          <w:sz w:val="28"/>
          <w:szCs w:val="28"/>
        </w:rPr>
        <w:t>Грузовик «Газель» горел на Красавинском мосту в Перми 13 июня.</w:t>
      </w:r>
    </w:p>
    <w:p w:rsidR="00317FB1" w:rsidRPr="0081065A" w:rsidRDefault="00317FB1" w:rsidP="00317FB1">
      <w:pPr>
        <w:pStyle w:val="aff6"/>
        <w:rPr>
          <w:sz w:val="28"/>
          <w:szCs w:val="28"/>
        </w:rPr>
      </w:pPr>
      <w:r w:rsidRPr="0081065A">
        <w:rPr>
          <w:sz w:val="28"/>
          <w:szCs w:val="28"/>
        </w:rPr>
        <w:lastRenderedPageBreak/>
        <w:t>Видео с места происшествия появилось в социальной сети. На кадрах видно, что огонь вырывается из-под колёс автомобиля. В МЧС по Пермскому краю корреспонденту perm.aif.ru рассказали, что сообщение о возгорании автомобиля поступило в 11.40. На место выехали 8 пожарных, работали две единицы техники.</w:t>
      </w:r>
    </w:p>
    <w:p w:rsidR="00317FB1" w:rsidRPr="0081065A" w:rsidRDefault="00317FB1" w:rsidP="00317FB1">
      <w:pPr>
        <w:pStyle w:val="aff6"/>
        <w:rPr>
          <w:sz w:val="28"/>
          <w:szCs w:val="28"/>
        </w:rPr>
      </w:pPr>
      <w:r w:rsidRPr="0081065A">
        <w:rPr>
          <w:sz w:val="28"/>
          <w:szCs w:val="28"/>
        </w:rPr>
        <w:t>Возгорание было ликвидировано в 12.13. Площадь возгорания составила два квадратных метра. Погибших и пострадавших нет.</w:t>
      </w:r>
    </w:p>
    <w:p w:rsidR="00317FB1" w:rsidRPr="0081065A" w:rsidRDefault="00317FB1" w:rsidP="00317FB1">
      <w:pPr>
        <w:rPr>
          <w:color w:val="000000"/>
        </w:rPr>
      </w:pPr>
      <w:r w:rsidRPr="0081065A">
        <w:rPr>
          <w:b/>
          <w:color w:val="000000"/>
        </w:rPr>
        <w:t>ссылка:</w:t>
      </w:r>
      <w:r w:rsidRPr="0081065A">
        <w:rPr>
          <w:color w:val="000000"/>
        </w:rPr>
        <w:t xml:space="preserve"> https://perm.aif.ru/incidents/v_permi_na_krasavinskom_mostu_13_iyunya_gorel_gruzovik_gazel?utm_source=yxnews&amp;utm_medium=desktop</w:t>
      </w:r>
    </w:p>
    <w:p w:rsidR="00317FB1" w:rsidRPr="0081065A" w:rsidRDefault="00317FB1" w:rsidP="00317FB1">
      <w:pPr>
        <w:rPr>
          <w:color w:val="000000"/>
        </w:rPr>
      </w:pP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В Перми на Красавинском мосту загорелся грузовик «Газель»</w:t>
      </w:r>
    </w:p>
    <w:p w:rsidR="00317FB1" w:rsidRPr="0081065A" w:rsidRDefault="00317FB1" w:rsidP="00317FB1">
      <w:pPr>
        <w:rPr>
          <w:color w:val="000000"/>
        </w:rPr>
      </w:pPr>
      <w:r w:rsidRPr="0081065A">
        <w:rPr>
          <w:sz w:val="28"/>
          <w:szCs w:val="28"/>
        </w:rPr>
        <w:t>Представители регионального управления МЧС сообщили, что пожар удалось быстро потушить. В результате этого ДТП никто не погиб и не пострадал</w:t>
      </w:r>
      <w:r w:rsidRPr="0081065A">
        <w:t>.</w:t>
      </w:r>
    </w:p>
    <w:p w:rsidR="00317FB1" w:rsidRPr="0081065A" w:rsidRDefault="00317FB1" w:rsidP="00317FB1">
      <w:pPr>
        <w:rPr>
          <w:b/>
          <w:color w:val="000000"/>
        </w:rPr>
      </w:pPr>
    </w:p>
    <w:p w:rsidR="00317FB1" w:rsidRPr="0081065A" w:rsidRDefault="00317FB1" w:rsidP="00317FB1">
      <w:pPr>
        <w:rPr>
          <w:color w:val="000000"/>
        </w:rPr>
      </w:pPr>
      <w:r w:rsidRPr="0081065A">
        <w:rPr>
          <w:b/>
          <w:color w:val="000000"/>
        </w:rPr>
        <w:t xml:space="preserve">ссылка: </w:t>
      </w:r>
      <w:r w:rsidRPr="0081065A">
        <w:rPr>
          <w:color w:val="000000"/>
        </w:rPr>
        <w:t>https://vetta.tv/news/incidents/v-permi-na-krasavinskom-mostu-zagorelsya-gruzovik-gazel/?utm_source=yxnews&amp;utm_medium=desktop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 xml:space="preserve">В Перми днем 13 июня загорелся грузовик на Красавинском мосту </w:t>
      </w:r>
    </w:p>
    <w:p w:rsidR="00317FB1" w:rsidRPr="0081065A" w:rsidRDefault="00317FB1" w:rsidP="00317FB1">
      <w:pPr>
        <w:pStyle w:val="aff6"/>
        <w:rPr>
          <w:sz w:val="28"/>
          <w:szCs w:val="28"/>
        </w:rPr>
      </w:pPr>
      <w:r w:rsidRPr="0081065A">
        <w:rPr>
          <w:sz w:val="28"/>
          <w:szCs w:val="28"/>
        </w:rPr>
        <w:t>В Перми днем 13 июня загорелась грузовая ГАЗель на Красавинском мосту. Видео с места происшествия очевидцы опубликовали в соцсетях.</w:t>
      </w:r>
    </w:p>
    <w:p w:rsidR="00317FB1" w:rsidRPr="0081065A" w:rsidRDefault="00317FB1" w:rsidP="00317FB1">
      <w:pPr>
        <w:pStyle w:val="aff6"/>
        <w:rPr>
          <w:sz w:val="28"/>
          <w:szCs w:val="28"/>
        </w:rPr>
      </w:pPr>
      <w:r w:rsidRPr="0081065A">
        <w:rPr>
          <w:sz w:val="28"/>
          <w:szCs w:val="28"/>
        </w:rPr>
        <w:t>Как сообщили «Рифей-Пермь» в пресс-службе МЧС по Пермскому краю, информация о загорании автомобиля поступило в 11:40 часов. На место инцидента приехали восемь спасателей и две пожарные машины. Пожар площадью 2 квадратных метра был потушен спустя полчаса. В результате инцидента никто не пострадал.</w:t>
      </w:r>
    </w:p>
    <w:p w:rsidR="00317FB1" w:rsidRPr="0081065A" w:rsidRDefault="00317FB1" w:rsidP="00317FB1">
      <w:pPr>
        <w:rPr>
          <w:color w:val="000000"/>
        </w:rPr>
      </w:pPr>
      <w:r w:rsidRPr="0081065A">
        <w:rPr>
          <w:b/>
          <w:color w:val="000000"/>
        </w:rPr>
        <w:t xml:space="preserve">ссылка: </w:t>
      </w:r>
      <w:r w:rsidRPr="0081065A">
        <w:rPr>
          <w:color w:val="000000"/>
        </w:rPr>
        <w:t>https://rifey.ru/news/list/id_124877?utm_source=yxnews&amp;utm_medium=desktop</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lang w:val="ru-RU"/>
        </w:rPr>
        <w:t>На Красавинском мосту в Перми загорелся грузовик</w:t>
      </w:r>
    </w:p>
    <w:p w:rsidR="00317FB1" w:rsidRPr="0081065A" w:rsidRDefault="00317FB1" w:rsidP="00317FB1">
      <w:pPr>
        <w:pStyle w:val="aff6"/>
        <w:rPr>
          <w:sz w:val="28"/>
          <w:szCs w:val="28"/>
        </w:rPr>
      </w:pPr>
      <w:r w:rsidRPr="0081065A">
        <w:rPr>
          <w:sz w:val="28"/>
          <w:szCs w:val="28"/>
        </w:rPr>
        <w:t>Автомобиль потушили спустя полчаса.</w:t>
      </w:r>
    </w:p>
    <w:p w:rsidR="00317FB1" w:rsidRPr="0081065A" w:rsidRDefault="00317FB1" w:rsidP="00317FB1">
      <w:pPr>
        <w:pStyle w:val="aff6"/>
        <w:rPr>
          <w:sz w:val="28"/>
          <w:szCs w:val="28"/>
        </w:rPr>
      </w:pPr>
      <w:r w:rsidRPr="0081065A">
        <w:rPr>
          <w:sz w:val="28"/>
          <w:szCs w:val="28"/>
        </w:rPr>
        <w:t>Днем 13 июня на Красавинском мосту в Перми загорелась «ГАЗель». Видео с места происшествия опубликовали в соцсетях очевидцы.</w:t>
      </w:r>
    </w:p>
    <w:p w:rsidR="00317FB1" w:rsidRPr="0081065A" w:rsidRDefault="00317FB1" w:rsidP="00317FB1">
      <w:pPr>
        <w:pStyle w:val="aff6"/>
        <w:rPr>
          <w:sz w:val="28"/>
          <w:szCs w:val="28"/>
        </w:rPr>
      </w:pPr>
      <w:r w:rsidRPr="0081065A">
        <w:rPr>
          <w:sz w:val="28"/>
          <w:szCs w:val="28"/>
        </w:rPr>
        <w:t>На место ЧП приехали восемь спасателей и две пожарные машины. Огонь был потушен спустя полчаса. В результате происшествия никто не пострадал.</w:t>
      </w:r>
    </w:p>
    <w:p w:rsidR="00317FB1" w:rsidRPr="0081065A" w:rsidRDefault="00317FB1" w:rsidP="00317FB1">
      <w:pPr>
        <w:rPr>
          <w:color w:val="000000"/>
        </w:rPr>
      </w:pPr>
      <w:r w:rsidRPr="0081065A">
        <w:rPr>
          <w:b/>
          <w:color w:val="000000"/>
        </w:rPr>
        <w:t xml:space="preserve">ссылка: </w:t>
      </w:r>
      <w:r w:rsidRPr="0081065A">
        <w:rPr>
          <w:color w:val="000000"/>
        </w:rPr>
        <w:t>https://perm.tsargrad.tv/news/na-krasavinskom-mostu-v-permi-zagorelsja-gruzovik_803847?utm_source=yxnews&amp;utm_medium=desktop</w:t>
      </w:r>
    </w:p>
    <w:p w:rsidR="00317FB1" w:rsidRPr="0081065A" w:rsidRDefault="00317FB1" w:rsidP="00317FB1">
      <w:pPr>
        <w:rPr>
          <w:color w:val="000000"/>
        </w:rPr>
      </w:pPr>
    </w:p>
    <w:p w:rsidR="00317FB1" w:rsidRPr="0081065A" w:rsidRDefault="00317FB1" w:rsidP="00317FB1">
      <w:pPr>
        <w:rPr>
          <w:b/>
        </w:rPr>
      </w:pPr>
    </w:p>
    <w:p w:rsidR="00317FB1" w:rsidRPr="0081065A" w:rsidRDefault="00317FB1" w:rsidP="00317FB1">
      <w:pPr>
        <w:rPr>
          <w:b/>
          <w:sz w:val="32"/>
          <w:szCs w:val="32"/>
        </w:rPr>
      </w:pPr>
      <w:r w:rsidRPr="0081065A">
        <w:rPr>
          <w:b/>
          <w:sz w:val="32"/>
          <w:szCs w:val="32"/>
        </w:rPr>
        <w:t>На Красавинском мосту в Перми загорелась ГАЗель</w:t>
      </w:r>
    </w:p>
    <w:p w:rsidR="00317FB1" w:rsidRPr="0081065A" w:rsidRDefault="00317FB1" w:rsidP="00317FB1">
      <w:pPr>
        <w:pStyle w:val="aff6"/>
        <w:rPr>
          <w:sz w:val="28"/>
          <w:szCs w:val="28"/>
        </w:rPr>
      </w:pPr>
      <w:r w:rsidRPr="0081065A">
        <w:rPr>
          <w:sz w:val="28"/>
          <w:szCs w:val="28"/>
        </w:rPr>
        <w:t>Во вторник, 13 июня, на Красавинском мосту загорелась грузовая ГАЗель. Об этом сообщили очевидцы произошедшего в социальных сетях.</w:t>
      </w:r>
    </w:p>
    <w:p w:rsidR="00317FB1" w:rsidRPr="0081065A" w:rsidRDefault="00317FB1" w:rsidP="00317FB1">
      <w:pPr>
        <w:pStyle w:val="aff6"/>
        <w:rPr>
          <w:sz w:val="28"/>
          <w:szCs w:val="28"/>
        </w:rPr>
      </w:pPr>
      <w:r w:rsidRPr="0081065A">
        <w:rPr>
          <w:sz w:val="28"/>
          <w:szCs w:val="28"/>
        </w:rPr>
        <w:t>В МЧС по Пермскому краю подтвердили данную информацию. На место происшествия прибыли восемь спасателей и две единицы техники. Пожар был потушен через 30 минут. Пострадавших нет.</w:t>
      </w:r>
    </w:p>
    <w:p w:rsidR="00317FB1" w:rsidRPr="0081065A" w:rsidRDefault="00317FB1" w:rsidP="00317FB1">
      <w:pPr>
        <w:rPr>
          <w:color w:val="000000"/>
        </w:rPr>
      </w:pPr>
      <w:r w:rsidRPr="0081065A">
        <w:rPr>
          <w:b/>
          <w:color w:val="000000"/>
        </w:rPr>
        <w:t xml:space="preserve">ссылка: </w:t>
      </w:r>
      <w:r w:rsidRPr="0081065A">
        <w:rPr>
          <w:color w:val="000000"/>
        </w:rPr>
        <w:t>https://xronosmedia.ru/main/obschestvo/na-krasavinskom-mostu-v-permi-zagorelas-gazel/?utm_source=yxnews&amp;utm_medium=desktop</w:t>
      </w:r>
    </w:p>
    <w:p w:rsidR="00317FB1" w:rsidRPr="0081065A" w:rsidRDefault="00317FB1" w:rsidP="00317FB1">
      <w:pPr>
        <w:rPr>
          <w:color w:val="000000"/>
          <w:sz w:val="32"/>
          <w:szCs w:val="32"/>
        </w:rPr>
      </w:pPr>
    </w:p>
    <w:p w:rsidR="00317FB1" w:rsidRPr="0081065A" w:rsidRDefault="00317FB1" w:rsidP="00317FB1">
      <w:pPr>
        <w:rPr>
          <w:b/>
          <w:color w:val="000000"/>
          <w:sz w:val="32"/>
          <w:szCs w:val="32"/>
        </w:rPr>
      </w:pPr>
      <w:r w:rsidRPr="0081065A">
        <w:rPr>
          <w:b/>
          <w:color w:val="000000"/>
          <w:sz w:val="32"/>
          <w:szCs w:val="32"/>
        </w:rPr>
        <w:t xml:space="preserve">В Перми на Красавинском мосту 13 июня загорелся </w:t>
      </w:r>
    </w:p>
    <w:p w:rsidR="00317FB1" w:rsidRPr="0081065A" w:rsidRDefault="00317FB1" w:rsidP="00317FB1">
      <w:pPr>
        <w:rPr>
          <w:color w:val="000000"/>
          <w:sz w:val="28"/>
          <w:szCs w:val="28"/>
        </w:rPr>
      </w:pPr>
      <w:r w:rsidRPr="0081065A">
        <w:rPr>
          <w:color w:val="000000"/>
          <w:sz w:val="28"/>
          <w:szCs w:val="28"/>
        </w:rPr>
        <w:t>13 июня на Красавинском мосту в Перми загорелся автомобиль «Газель». Видео с места происшествия, на котором видно, что у грузовика полыхает кабина, опубликовали очевидцы происшествия в социальных сетях.</w:t>
      </w:r>
    </w:p>
    <w:p w:rsidR="00317FB1" w:rsidRPr="0081065A" w:rsidRDefault="00317FB1" w:rsidP="00317FB1">
      <w:pPr>
        <w:rPr>
          <w:color w:val="000000"/>
          <w:sz w:val="28"/>
          <w:szCs w:val="28"/>
        </w:rPr>
      </w:pPr>
    </w:p>
    <w:p w:rsidR="00317FB1" w:rsidRPr="0081065A" w:rsidRDefault="00317FB1" w:rsidP="00317FB1">
      <w:pPr>
        <w:rPr>
          <w:color w:val="000000"/>
          <w:sz w:val="28"/>
          <w:szCs w:val="28"/>
        </w:rPr>
      </w:pPr>
      <w:r w:rsidRPr="0081065A">
        <w:rPr>
          <w:color w:val="000000"/>
          <w:sz w:val="28"/>
          <w:szCs w:val="28"/>
        </w:rPr>
        <w:t>В региональном управлении МЧС сообщили, что пожар потушили быстро. Никто не погиб и не пострадал. Сообщение о возгорании поступило в 11.40. На место прибыли 8 пожарных и две единицы техники. Возгорание ликвидировали в 12.13. Его площадь составила два квадратных метра.</w:t>
      </w:r>
    </w:p>
    <w:p w:rsidR="00317FB1" w:rsidRPr="0081065A" w:rsidRDefault="00317FB1" w:rsidP="00317FB1">
      <w:pPr>
        <w:rPr>
          <w:color w:val="000000"/>
          <w:sz w:val="28"/>
          <w:szCs w:val="28"/>
        </w:rPr>
      </w:pPr>
    </w:p>
    <w:p w:rsidR="00317FB1" w:rsidRPr="0081065A" w:rsidRDefault="00317FB1" w:rsidP="00317FB1">
      <w:pPr>
        <w:rPr>
          <w:b/>
          <w:color w:val="000000"/>
          <w:sz w:val="28"/>
          <w:szCs w:val="28"/>
        </w:rPr>
      </w:pPr>
      <w:r w:rsidRPr="0081065A">
        <w:rPr>
          <w:color w:val="000000"/>
          <w:sz w:val="28"/>
          <w:szCs w:val="28"/>
        </w:rPr>
        <w:t xml:space="preserve">В МЧС напоминают участникам дорожного движения о необходимости соблюдения правил дорожного движения. </w:t>
      </w:r>
    </w:p>
    <w:p w:rsidR="00317FB1" w:rsidRPr="0081065A" w:rsidRDefault="00317FB1" w:rsidP="00317FB1">
      <w:pPr>
        <w:rPr>
          <w:color w:val="000000"/>
        </w:rPr>
      </w:pPr>
      <w:r w:rsidRPr="0081065A">
        <w:rPr>
          <w:b/>
          <w:color w:val="000000"/>
        </w:rPr>
        <w:t xml:space="preserve">ссылка: </w:t>
      </w:r>
      <w:r w:rsidRPr="0081065A">
        <w:rPr>
          <w:color w:val="000000"/>
        </w:rPr>
        <w:t>https://solevar.online/v-permi-na-krasavinskom-mostu-13-iyunya-zagorelsya-gruzovik/?utm_source=yxnews&amp;utm_medium=desktop</w:t>
      </w:r>
    </w:p>
    <w:p w:rsidR="00317FB1" w:rsidRPr="0081065A" w:rsidRDefault="00317FB1" w:rsidP="00317FB1">
      <w:pPr>
        <w:rPr>
          <w:color w:val="000000"/>
        </w:rPr>
      </w:pPr>
    </w:p>
    <w:p w:rsidR="00317FB1" w:rsidRPr="00317FB1" w:rsidRDefault="00317FB1" w:rsidP="00317FB1">
      <w:pPr>
        <w:pStyle w:val="2"/>
        <w:rPr>
          <w:sz w:val="32"/>
          <w:szCs w:val="32"/>
          <w:lang w:val="ru-RU"/>
        </w:rPr>
      </w:pPr>
      <w:r w:rsidRPr="00317FB1">
        <w:rPr>
          <w:sz w:val="32"/>
          <w:szCs w:val="32"/>
          <w:lang w:val="ru-RU"/>
        </w:rPr>
        <w:t>В Перми прошел первый этап Кубка России по аквабайку</w:t>
      </w:r>
    </w:p>
    <w:p w:rsidR="00317FB1" w:rsidRPr="0081065A" w:rsidRDefault="00317FB1" w:rsidP="00317FB1">
      <w:pPr>
        <w:pStyle w:val="aff6"/>
        <w:rPr>
          <w:sz w:val="28"/>
          <w:szCs w:val="28"/>
        </w:rPr>
      </w:pPr>
      <w:r w:rsidRPr="0081065A">
        <w:rPr>
          <w:sz w:val="28"/>
          <w:szCs w:val="28"/>
        </w:rPr>
        <w:t xml:space="preserve">Фристайл и гидрофлайт две самые зрелищные дисциплины 1 этапа кубка России по аквабайку - их и оставили на финал. </w:t>
      </w:r>
    </w:p>
    <w:p w:rsidR="00317FB1" w:rsidRPr="0081065A" w:rsidRDefault="00317FB1" w:rsidP="00317FB1">
      <w:pPr>
        <w:pStyle w:val="aff6"/>
        <w:rPr>
          <w:sz w:val="28"/>
          <w:szCs w:val="28"/>
        </w:rPr>
      </w:pPr>
      <w:r w:rsidRPr="0081065A">
        <w:rPr>
          <w:sz w:val="28"/>
          <w:szCs w:val="28"/>
        </w:rPr>
        <w:t xml:space="preserve">Андрей Вечковский, участник соревнований: "Безусловно, это спорт, это адреналин, это драйв, это кайф, мы встречаемся, как друзья выходим на трассу, мы спортсмены». </w:t>
      </w:r>
    </w:p>
    <w:p w:rsidR="00317FB1" w:rsidRPr="0081065A" w:rsidRDefault="00317FB1" w:rsidP="00317FB1">
      <w:pPr>
        <w:rPr>
          <w:sz w:val="28"/>
          <w:szCs w:val="28"/>
        </w:rPr>
      </w:pPr>
      <w:r w:rsidRPr="0081065A">
        <w:rPr>
          <w:sz w:val="28"/>
          <w:szCs w:val="28"/>
        </w:rPr>
        <w:t xml:space="preserve">На этот раз в Пермь приехали около сотни сильнейших спортсменов из 15 регионов России. Все проходит на акватории городского пляжа, и каждый трюк могут оценить не только судьи, но и зрители. </w:t>
      </w:r>
    </w:p>
    <w:p w:rsidR="00317FB1" w:rsidRPr="0081065A" w:rsidRDefault="00317FB1" w:rsidP="00317FB1">
      <w:pPr>
        <w:rPr>
          <w:sz w:val="28"/>
          <w:szCs w:val="28"/>
        </w:rPr>
      </w:pPr>
    </w:p>
    <w:p w:rsidR="00317FB1" w:rsidRPr="0081065A" w:rsidRDefault="00317FB1" w:rsidP="00317FB1">
      <w:pPr>
        <w:rPr>
          <w:sz w:val="28"/>
          <w:szCs w:val="28"/>
        </w:rPr>
      </w:pPr>
      <w:r w:rsidRPr="0081065A">
        <w:rPr>
          <w:sz w:val="28"/>
          <w:szCs w:val="28"/>
        </w:rPr>
        <w:t xml:space="preserve">Вячеслав Капустин, старший государственный инспектор Центра ГИМС ГУ МЧС России по Пермскому краю: "Участники себя вели отлично, за буйки не заплывали, умеют и в неплохой форме - особенно дети». </w:t>
      </w:r>
    </w:p>
    <w:p w:rsidR="00317FB1" w:rsidRPr="0081065A" w:rsidRDefault="00317FB1" w:rsidP="00317FB1">
      <w:pPr>
        <w:rPr>
          <w:color w:val="000000"/>
        </w:rPr>
      </w:pPr>
      <w:r w:rsidRPr="0081065A">
        <w:rPr>
          <w:b/>
          <w:color w:val="000000"/>
        </w:rPr>
        <w:t>ссылка:</w:t>
      </w:r>
      <w:r w:rsidRPr="0081065A">
        <w:rPr>
          <w:color w:val="000000"/>
        </w:rPr>
        <w:t xml:space="preserve"> https://vesti-perm.ru/pages/f5a38b976f0942c081c7d8edfb6221ab</w:t>
      </w:r>
    </w:p>
    <w:p w:rsidR="00317FB1" w:rsidRPr="0081065A" w:rsidRDefault="00317FB1" w:rsidP="00317FB1">
      <w:pPr>
        <w:rPr>
          <w:color w:val="000000"/>
        </w:rPr>
      </w:pPr>
    </w:p>
    <w:p w:rsidR="00317FB1" w:rsidRPr="00317FB1" w:rsidRDefault="00317FB1" w:rsidP="00317FB1">
      <w:pPr>
        <w:pStyle w:val="1"/>
        <w:rPr>
          <w:rFonts w:ascii="Times New Roman" w:hAnsi="Times New Roman"/>
          <w:sz w:val="48"/>
          <w:szCs w:val="48"/>
          <w:lang w:val="ru-RU"/>
        </w:rPr>
      </w:pPr>
      <w:r w:rsidRPr="00317FB1">
        <w:rPr>
          <w:rFonts w:ascii="Times New Roman" w:hAnsi="Times New Roman"/>
          <w:b w:val="0"/>
          <w:color w:val="000000"/>
          <w:lang w:val="ru-RU"/>
        </w:rPr>
        <w:t>ТВ «</w:t>
      </w:r>
      <w:r w:rsidRPr="00317FB1">
        <w:rPr>
          <w:rFonts w:ascii="Times New Roman" w:hAnsi="Times New Roman"/>
          <w:lang w:val="ru-RU"/>
        </w:rPr>
        <w:t>Вечерний Краснокамск»</w:t>
      </w:r>
    </w:p>
    <w:p w:rsidR="00317FB1" w:rsidRPr="0081065A" w:rsidRDefault="00317FB1" w:rsidP="00317FB1">
      <w:pPr>
        <w:rPr>
          <w:b/>
          <w:color w:val="000000"/>
          <w:sz w:val="28"/>
          <w:szCs w:val="28"/>
        </w:rPr>
      </w:pPr>
      <w:r w:rsidRPr="0081065A">
        <w:rPr>
          <w:b/>
          <w:color w:val="000000"/>
        </w:rPr>
        <w:t xml:space="preserve"> </w:t>
      </w:r>
      <w:r w:rsidRPr="0081065A">
        <w:rPr>
          <w:b/>
          <w:color w:val="000000"/>
          <w:sz w:val="28"/>
          <w:szCs w:val="28"/>
        </w:rPr>
        <w:t>сюжет «Поджигать пух опасно»</w:t>
      </w:r>
    </w:p>
    <w:p w:rsidR="00317FB1" w:rsidRPr="0081065A" w:rsidRDefault="00317FB1" w:rsidP="00317FB1">
      <w:pPr>
        <w:rPr>
          <w:b/>
          <w:color w:val="000000"/>
          <w:sz w:val="28"/>
          <w:szCs w:val="28"/>
        </w:rPr>
      </w:pPr>
    </w:p>
    <w:p w:rsidR="00317FB1" w:rsidRPr="00317FB1" w:rsidRDefault="00317FB1" w:rsidP="00317FB1">
      <w:pPr>
        <w:pStyle w:val="1"/>
        <w:rPr>
          <w:rFonts w:ascii="Times New Roman" w:hAnsi="Times New Roman"/>
          <w:sz w:val="28"/>
          <w:szCs w:val="28"/>
          <w:lang w:val="ru-RU"/>
        </w:rPr>
      </w:pPr>
      <w:r w:rsidRPr="00317FB1">
        <w:rPr>
          <w:rFonts w:ascii="Times New Roman" w:hAnsi="Times New Roman"/>
          <w:color w:val="000000"/>
          <w:sz w:val="28"/>
          <w:szCs w:val="28"/>
          <w:lang w:val="ru-RU"/>
        </w:rPr>
        <w:t>Ссылка на «</w:t>
      </w:r>
      <w:r w:rsidRPr="00317FB1">
        <w:rPr>
          <w:rFonts w:ascii="Times New Roman" w:hAnsi="Times New Roman"/>
          <w:sz w:val="28"/>
          <w:szCs w:val="28"/>
          <w:lang w:val="ru-RU"/>
        </w:rPr>
        <w:t>Новости Краснокамска 21 выпуск 2023 год»</w:t>
      </w:r>
    </w:p>
    <w:p w:rsidR="00317FB1" w:rsidRPr="0081065A" w:rsidRDefault="00317FB1" w:rsidP="00317FB1">
      <w:pPr>
        <w:rPr>
          <w:color w:val="000000"/>
        </w:rPr>
      </w:pPr>
      <w:r w:rsidRPr="0081065A">
        <w:rPr>
          <w:color w:val="000000"/>
        </w:rPr>
        <w:t xml:space="preserve"> </w:t>
      </w:r>
    </w:p>
    <w:p w:rsidR="00317FB1" w:rsidRPr="0081065A" w:rsidRDefault="00317FB1" w:rsidP="00317FB1">
      <w:pPr>
        <w:rPr>
          <w:b/>
          <w:color w:val="000000"/>
        </w:rPr>
      </w:pPr>
      <w:r w:rsidRPr="0081065A">
        <w:rPr>
          <w:color w:val="000000"/>
        </w:rPr>
        <w:t>https://vk.com/vkrasnokamsk?z=video-34651470_456239451%2F3ebbbb1bae2bf94587%2Fpl_wall_-34651470</w:t>
      </w:r>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прошел первый этап Кубка России по аквабайку</w:t>
      </w:r>
    </w:p>
    <w:p w:rsidR="004A1AEB" w:rsidRDefault="008B7EC6">
      <w:pPr>
        <w:pStyle w:val="aff4"/>
        <w:keepLines/>
        <w:rPr>
          <w:rFonts w:ascii="Times New Roman" w:hAnsi="Times New Roman" w:cs="Times New Roman"/>
          <w:sz w:val="24"/>
        </w:rPr>
      </w:pPr>
      <w:r>
        <w:rPr>
          <w:rFonts w:ascii="Times New Roman" w:hAnsi="Times New Roman" w:cs="Times New Roman"/>
          <w:sz w:val="24"/>
        </w:rPr>
        <w:t>Вячеслав Капустин, старший государственный инспек</w:t>
      </w:r>
      <w:r>
        <w:rPr>
          <w:rFonts w:ascii="Times New Roman" w:hAnsi="Times New Roman" w:cs="Times New Roman"/>
          <w:sz w:val="24"/>
        </w:rPr>
        <w:t xml:space="preserve">тор Центра ГИМС ГУ МЧС России по Пермскому краю: "Участники себя вели отлично, за буйки не заплывали, умеют и в неплохой форме - особенно дети».  </w:t>
      </w:r>
      <w:hyperlink r:id="rId9" w:history="1">
        <w:r>
          <w:rPr>
            <w:rStyle w:val="a5"/>
            <w:rFonts w:ascii="Times New Roman" w:hAnsi="Times New Roman" w:cs="Times New Roman"/>
            <w:sz w:val="24"/>
          </w:rPr>
          <w:t>BezFormata Перм</w:t>
        </w:r>
        <w:r>
          <w:rPr>
            <w:rStyle w:val="a5"/>
            <w:rFonts w:ascii="Times New Roman" w:hAnsi="Times New Roman" w:cs="Times New Roman"/>
            <w:sz w:val="24"/>
          </w:rPr>
          <w:t>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Во Всероссийской акции «Чистый берег» приняли участие более 500 сотрудников Главного управления МЧС России по Пермскому краю</w:t>
      </w:r>
    </w:p>
    <w:p w:rsidR="004A1AEB" w:rsidRDefault="008B7EC6">
      <w:pPr>
        <w:pStyle w:val="aff4"/>
        <w:keepLines/>
        <w:rPr>
          <w:rFonts w:ascii="Times New Roman" w:hAnsi="Times New Roman" w:cs="Times New Roman"/>
          <w:sz w:val="24"/>
        </w:rPr>
      </w:pPr>
      <w:r>
        <w:rPr>
          <w:rFonts w:ascii="Times New Roman" w:hAnsi="Times New Roman" w:cs="Times New Roman"/>
          <w:sz w:val="24"/>
        </w:rPr>
        <w:t>За продолжительное время работы удалось очистить 32 километра береговой полосы у водоемов Пермского края от стекла, пластика и д</w:t>
      </w:r>
      <w:r>
        <w:rPr>
          <w:rFonts w:ascii="Times New Roman" w:hAnsi="Times New Roman" w:cs="Times New Roman"/>
          <w:sz w:val="24"/>
        </w:rPr>
        <w:t xml:space="preserve">ругих бытовых отходов.Берегите природу! Не оставляйте мусор в местах отдыха - от этого страдают как люди, так и животные! </w:t>
      </w:r>
      <w:hyperlink r:id="rId10"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13 июня загор</w:t>
      </w:r>
      <w:r>
        <w:rPr>
          <w:rFonts w:ascii="Times New Roman" w:hAnsi="Times New Roman" w:cs="Times New Roman"/>
          <w:b/>
          <w:sz w:val="24"/>
        </w:rPr>
        <w:t>елся аварийный дом на Куйбышева</w:t>
      </w:r>
    </w:p>
    <w:p w:rsidR="004A1AEB" w:rsidRDefault="008B7EC6">
      <w:pPr>
        <w:pStyle w:val="aff4"/>
        <w:keepLines/>
        <w:rPr>
          <w:rFonts w:ascii="Times New Roman" w:hAnsi="Times New Roman" w:cs="Times New Roman"/>
          <w:sz w:val="24"/>
        </w:rPr>
      </w:pPr>
      <w:r>
        <w:rPr>
          <w:rFonts w:ascii="Times New Roman" w:hAnsi="Times New Roman" w:cs="Times New Roman"/>
          <w:sz w:val="24"/>
        </w:rPr>
        <w:t>В пресс-службе ГУ МЧС России по Пермскому краю сообщили, что информация о возгорании поступила в 10:43. К месту ЧП прибыли 25 пожарных и пять спецмашин. Горел второй этаж нежилого дома, примерная площадь пожара ко времени пр</w:t>
      </w:r>
      <w:r>
        <w:rPr>
          <w:rFonts w:ascii="Times New Roman" w:hAnsi="Times New Roman" w:cs="Times New Roman"/>
          <w:sz w:val="24"/>
        </w:rPr>
        <w:t xml:space="preserve">ибытия пожарных составляло 30 квадратных метров. Пожар потушили в 11:40.  </w:t>
      </w:r>
      <w:hyperlink r:id="rId11"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прошел первый этап Кубка России по аквабайку</w:t>
      </w:r>
    </w:p>
    <w:p w:rsidR="004A1AEB" w:rsidRDefault="008B7EC6">
      <w:pPr>
        <w:pStyle w:val="aff4"/>
        <w:keepLines/>
        <w:rPr>
          <w:rFonts w:ascii="Times New Roman" w:hAnsi="Times New Roman" w:cs="Times New Roman"/>
          <w:sz w:val="24"/>
        </w:rPr>
      </w:pPr>
      <w:r>
        <w:rPr>
          <w:rFonts w:ascii="Times New Roman" w:hAnsi="Times New Roman" w:cs="Times New Roman"/>
          <w:sz w:val="24"/>
        </w:rPr>
        <w:t>Вячеслав</w:t>
      </w:r>
      <w:r>
        <w:rPr>
          <w:rFonts w:ascii="Times New Roman" w:hAnsi="Times New Roman" w:cs="Times New Roman"/>
          <w:sz w:val="24"/>
        </w:rPr>
        <w:t xml:space="preserve"> Капустин, старший государственный инспектор Центра ГИМС ГУ МЧС России по Пермскому краю: "Участники себя вели отлично, за буйки не заплывали, умеют и в неплохой форме - особенно дети». </w:t>
      </w:r>
      <w:hyperlink r:id="rId12" w:history="1">
        <w:r>
          <w:rPr>
            <w:rStyle w:val="a5"/>
            <w:rFonts w:ascii="Times New Roman" w:hAnsi="Times New Roman" w:cs="Times New Roman"/>
            <w:sz w:val="24"/>
          </w:rPr>
          <w:t>ГТРК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МЧС информирует о произошедших пожарах на 12.06.2023</w:t>
      </w:r>
    </w:p>
    <w:p w:rsidR="004A1AEB" w:rsidRDefault="008B7EC6">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19 муниципальных образований Пермского края действует особый противопожарный режим:</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 в Чайковском городском округе особый противопожарный режим будет действовать по 30.06.2023 г.; </w:t>
      </w:r>
      <w:hyperlink r:id="rId13"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на Красавинском мосту за</w:t>
      </w:r>
      <w:r>
        <w:rPr>
          <w:rFonts w:ascii="Times New Roman" w:hAnsi="Times New Roman" w:cs="Times New Roman"/>
          <w:b/>
          <w:sz w:val="24"/>
        </w:rPr>
        <w:t>горелась ГАЗель</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Как уточнили в пресс-службе ГУ МЧС России по Пермскому краю, сообщение о загорании автомобиля поступило в 11:40. На место инцидента приехали восемь спасателей и две спецмашины. </w:t>
      </w:r>
      <w:hyperlink r:id="rId14"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lastRenderedPageBreak/>
        <w:t>сводка по пожарам за 12.06.2023</w:t>
      </w:r>
    </w:p>
    <w:p w:rsidR="004A1AEB" w:rsidRDefault="008B7EC6">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19 муниципальных образований Пермского края действует особый противопожарны</w:t>
      </w:r>
      <w:r>
        <w:rPr>
          <w:rFonts w:ascii="Times New Roman" w:hAnsi="Times New Roman" w:cs="Times New Roman"/>
          <w:sz w:val="24"/>
        </w:rPr>
        <w:t>й режим: - в Чайковском городском округе особый противопожарный режим будет действовать по 30.06.2023 г.; - в Суксунском городском округе особый противопожарный режим будет действовать по 01.07.2023 г.; - в Ординском муниципальном округе особый противопожа</w:t>
      </w:r>
      <w:r>
        <w:rPr>
          <w:rFonts w:ascii="Times New Roman" w:hAnsi="Times New Roman" w:cs="Times New Roman"/>
          <w:sz w:val="24"/>
        </w:rPr>
        <w:t xml:space="preserve">рный режим будет... </w:t>
      </w:r>
      <w:hyperlink r:id="rId15" w:history="1">
        <w:r>
          <w:rPr>
            <w:rStyle w:val="a5"/>
            <w:rFonts w:ascii="Times New Roman" w:hAnsi="Times New Roman" w:cs="Times New Roman"/>
            <w:sz w:val="24"/>
          </w:rPr>
          <w:t>Лысьвенский городской округ</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Чайковском горела баня</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при обнаружении пожара необходимо незамедлительно сообщить по телефонам: «01» - со стационарного телефона; «101» и «112» - с мобильного телефона. </w:t>
      </w:r>
      <w:hyperlink r:id="rId16"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на Красавинском мосту загорелась ГАЗель</w:t>
      </w:r>
    </w:p>
    <w:p w:rsidR="004A1AEB" w:rsidRDefault="008B7EC6">
      <w:pPr>
        <w:pStyle w:val="aff4"/>
        <w:keepLines/>
        <w:rPr>
          <w:rFonts w:ascii="Times New Roman" w:hAnsi="Times New Roman" w:cs="Times New Roman"/>
          <w:sz w:val="24"/>
        </w:rPr>
      </w:pPr>
      <w:r>
        <w:rPr>
          <w:rFonts w:ascii="Times New Roman" w:hAnsi="Times New Roman" w:cs="Times New Roman"/>
          <w:sz w:val="24"/>
        </w:rPr>
        <w:t>Как уточнили в пресс-службе ГУ МЧС России по Пермскому краю, сообщение о загорании автомобиля поступило в 11:40. На место инцидента приехали в</w:t>
      </w:r>
      <w:r>
        <w:rPr>
          <w:rFonts w:ascii="Times New Roman" w:hAnsi="Times New Roman" w:cs="Times New Roman"/>
          <w:sz w:val="24"/>
        </w:rPr>
        <w:t xml:space="preserve">осемь спасателей и две спецмашины. </w:t>
      </w:r>
      <w:hyperlink r:id="rId17" w:history="1">
        <w:r>
          <w:rPr>
            <w:rStyle w:val="a5"/>
            <w:rFonts w:ascii="Times New Roman" w:hAnsi="Times New Roman" w:cs="Times New Roman"/>
            <w:sz w:val="24"/>
          </w:rPr>
          <w:t>Новый Компаньон</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загорелся расселенный дом</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Пожар был локализован в 11 часов 40 минут. По предварительным данным на пожаре погибших и пострадавших нет", - </w:t>
      </w:r>
      <w:r>
        <w:rPr>
          <w:rFonts w:ascii="Times New Roman" w:hAnsi="Times New Roman" w:cs="Times New Roman"/>
          <w:sz w:val="24"/>
        </w:rPr>
        <w:t xml:space="preserve">сообщили в пресс-службе ГУ МЧС России по Пермскому краю. </w:t>
      </w:r>
      <w:hyperlink r:id="rId18"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по улице Куйбышева загорелся расселенный дом</w:t>
      </w:r>
    </w:p>
    <w:p w:rsidR="004A1AEB" w:rsidRDefault="008B7EC6">
      <w:pPr>
        <w:pStyle w:val="aff4"/>
        <w:keepLines/>
        <w:rPr>
          <w:rFonts w:ascii="Times New Roman" w:hAnsi="Times New Roman" w:cs="Times New Roman"/>
          <w:sz w:val="24"/>
        </w:rPr>
      </w:pPr>
      <w:r>
        <w:rPr>
          <w:rFonts w:ascii="Times New Roman" w:hAnsi="Times New Roman" w:cs="Times New Roman"/>
          <w:sz w:val="24"/>
        </w:rPr>
        <w:t>Подробнее о случившемся рассказ</w:t>
      </w:r>
      <w:r>
        <w:rPr>
          <w:rFonts w:ascii="Times New Roman" w:hAnsi="Times New Roman" w:cs="Times New Roman"/>
          <w:sz w:val="24"/>
        </w:rPr>
        <w:t>али в ГУ МЧС по Пермскому краю.</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Сообщение о пожаре поступило в 10:43. К месту ЧП выехали 25 человек личного состава и 5 единиц техники.  </w:t>
      </w:r>
      <w:hyperlink r:id="rId19"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Ночью в Перми на площади 100 квадратных метров горели садовые домики</w:t>
      </w:r>
    </w:p>
    <w:p w:rsidR="004A1AEB" w:rsidRDefault="008B7EC6">
      <w:pPr>
        <w:pStyle w:val="aff4"/>
        <w:keepLines/>
        <w:rPr>
          <w:rFonts w:ascii="Times New Roman" w:hAnsi="Times New Roman" w:cs="Times New Roman"/>
          <w:sz w:val="24"/>
        </w:rPr>
      </w:pPr>
      <w:r>
        <w:rPr>
          <w:rFonts w:ascii="Times New Roman" w:hAnsi="Times New Roman" w:cs="Times New Roman"/>
          <w:sz w:val="24"/>
        </w:rPr>
        <w:t>Об этом сообщили в ГУ МЧС по Пермскому краю.</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Сообщение диспетчерам поступило в 2.54, спустя 50 мин. пожар был локализован, а в 4.10 потушен. </w:t>
      </w:r>
      <w:hyperlink r:id="rId20"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по улице Куйбышева загорелся расселенный дом</w:t>
      </w:r>
    </w:p>
    <w:p w:rsidR="004A1AEB" w:rsidRDefault="008B7EC6">
      <w:pPr>
        <w:pStyle w:val="aff4"/>
        <w:keepLines/>
        <w:rPr>
          <w:rFonts w:ascii="Times New Roman" w:hAnsi="Times New Roman" w:cs="Times New Roman"/>
          <w:sz w:val="24"/>
        </w:rPr>
      </w:pPr>
      <w:r>
        <w:rPr>
          <w:rFonts w:ascii="Times New Roman" w:hAnsi="Times New Roman" w:cs="Times New Roman"/>
          <w:sz w:val="24"/>
        </w:rPr>
        <w:t>Подробнее о случившемся рассказали в ГУ МЧС по Пермскому краю.</w:t>
      </w:r>
    </w:p>
    <w:p w:rsidR="004A1AEB" w:rsidRDefault="008B7EC6">
      <w:pPr>
        <w:pStyle w:val="aff4"/>
        <w:keepLines/>
        <w:rPr>
          <w:rFonts w:ascii="Times New Roman" w:hAnsi="Times New Roman" w:cs="Times New Roman"/>
          <w:sz w:val="24"/>
        </w:rPr>
      </w:pPr>
      <w:r>
        <w:rPr>
          <w:rFonts w:ascii="Times New Roman" w:hAnsi="Times New Roman" w:cs="Times New Roman"/>
          <w:sz w:val="24"/>
        </w:rPr>
        <w:t>Сообщение о пожаре поступил</w:t>
      </w:r>
      <w:r>
        <w:rPr>
          <w:rFonts w:ascii="Times New Roman" w:hAnsi="Times New Roman" w:cs="Times New Roman"/>
          <w:sz w:val="24"/>
        </w:rPr>
        <w:t xml:space="preserve">о в 10:43. К месту ЧП выехали 25 человек личного состава и 5 единиц техники.  </w:t>
      </w:r>
      <w:hyperlink r:id="rId21" w:history="1">
        <w:r>
          <w:rPr>
            <w:rStyle w:val="a5"/>
            <w:rFonts w:ascii="Times New Roman" w:hAnsi="Times New Roman" w:cs="Times New Roman"/>
            <w:sz w:val="24"/>
          </w:rPr>
          <w:t>КП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Ночью в Перми на площади 100 квадратных метров горели садовые домики</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Об этом сообщили в ГУ МЧС по Пермскому </w:t>
      </w:r>
      <w:r>
        <w:rPr>
          <w:rFonts w:ascii="Times New Roman" w:hAnsi="Times New Roman" w:cs="Times New Roman"/>
          <w:sz w:val="24"/>
        </w:rPr>
        <w:t>краю.</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Сообщение диспетчерам поступило в 2.54, спустя 50 мин. пожар был локализован, а в 4.10 потушен. </w:t>
      </w:r>
      <w:hyperlink r:id="rId22" w:history="1">
        <w:r>
          <w:rPr>
            <w:rStyle w:val="a5"/>
            <w:rFonts w:ascii="Times New Roman" w:hAnsi="Times New Roman" w:cs="Times New Roman"/>
            <w:sz w:val="24"/>
          </w:rPr>
          <w:t>Новый Компаньон</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Ночью в Перми на площади 100 квадратных метров горели содовые постройки</w:t>
      </w:r>
    </w:p>
    <w:p w:rsidR="004A1AEB" w:rsidRDefault="008B7EC6">
      <w:pPr>
        <w:pStyle w:val="aff4"/>
        <w:keepLines/>
        <w:rPr>
          <w:rFonts w:ascii="Times New Roman" w:hAnsi="Times New Roman" w:cs="Times New Roman"/>
          <w:sz w:val="24"/>
        </w:rPr>
      </w:pPr>
      <w:r>
        <w:rPr>
          <w:rFonts w:ascii="Times New Roman" w:hAnsi="Times New Roman" w:cs="Times New Roman"/>
          <w:sz w:val="24"/>
        </w:rPr>
        <w:t>Об это</w:t>
      </w:r>
      <w:r>
        <w:rPr>
          <w:rFonts w:ascii="Times New Roman" w:hAnsi="Times New Roman" w:cs="Times New Roman"/>
          <w:sz w:val="24"/>
        </w:rPr>
        <w:t>м сообщили в ГУ МЧС по Пермскому краю.</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Сообщение диспетчерам поступило в 2.54, спустя 50 мин. пожар был локализован, а в 4.10 потушен. </w:t>
      </w:r>
      <w:hyperlink r:id="rId23" w:history="1">
        <w:r>
          <w:rPr>
            <w:rStyle w:val="a5"/>
            <w:rFonts w:ascii="Times New Roman" w:hAnsi="Times New Roman" w:cs="Times New Roman"/>
            <w:sz w:val="24"/>
          </w:rPr>
          <w:t>Городской портал.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 xml:space="preserve">В Перми загорелся аварийный </w:t>
      </w:r>
      <w:r>
        <w:rPr>
          <w:rFonts w:ascii="Times New Roman" w:hAnsi="Times New Roman" w:cs="Times New Roman"/>
          <w:b/>
          <w:sz w:val="24"/>
        </w:rPr>
        <w:t>дом на Куйбышева, 104</w:t>
      </w:r>
    </w:p>
    <w:p w:rsidR="004A1AEB" w:rsidRDefault="008B7EC6">
      <w:pPr>
        <w:pStyle w:val="aff4"/>
        <w:keepLines/>
        <w:rPr>
          <w:rFonts w:ascii="Times New Roman" w:hAnsi="Times New Roman" w:cs="Times New Roman"/>
          <w:sz w:val="24"/>
        </w:rPr>
      </w:pPr>
      <w:r>
        <w:rPr>
          <w:rFonts w:ascii="Times New Roman" w:hAnsi="Times New Roman" w:cs="Times New Roman"/>
          <w:sz w:val="24"/>
        </w:rPr>
        <w:t>Как уточнили в пресс-службе ГУ МЧС России по Пермскому краю, сообщение о возгорании поступило в 10:43. К месту происшествия выехали 25 пожарных и пять спецмашин.</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По прибытии спасатели установили, что горит второй этаж нежилого дома.  </w:t>
      </w:r>
      <w:hyperlink r:id="rId24" w:history="1">
        <w:r>
          <w:rPr>
            <w:rStyle w:val="a5"/>
            <w:rFonts w:ascii="Times New Roman" w:hAnsi="Times New Roman" w:cs="Times New Roman"/>
            <w:sz w:val="24"/>
          </w:rPr>
          <w:t>BezFormata Пермь</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13 июня загорелся второй этаж расселенного дома</w:t>
      </w:r>
    </w:p>
    <w:p w:rsidR="004A1AEB" w:rsidRDefault="008B7EC6">
      <w:pPr>
        <w:pStyle w:val="aff4"/>
        <w:keepLines/>
        <w:rPr>
          <w:rFonts w:ascii="Times New Roman" w:hAnsi="Times New Roman" w:cs="Times New Roman"/>
          <w:sz w:val="24"/>
        </w:rPr>
      </w:pPr>
      <w:r>
        <w:rPr>
          <w:rFonts w:ascii="Times New Roman" w:hAnsi="Times New Roman" w:cs="Times New Roman"/>
          <w:sz w:val="24"/>
        </w:rPr>
        <w:t>Фото: пресс-служба ГУ МЧС по Пермскому краю</w:t>
      </w:r>
    </w:p>
    <w:p w:rsidR="004A1AEB" w:rsidRDefault="008B7EC6">
      <w:pPr>
        <w:pStyle w:val="aff4"/>
        <w:keepLines/>
        <w:rPr>
          <w:rFonts w:ascii="Times New Roman" w:hAnsi="Times New Roman" w:cs="Times New Roman"/>
          <w:sz w:val="24"/>
        </w:rPr>
      </w:pPr>
      <w:r>
        <w:rPr>
          <w:rFonts w:ascii="Times New Roman" w:hAnsi="Times New Roman" w:cs="Times New Roman"/>
          <w:sz w:val="24"/>
        </w:rPr>
        <w:t>На место происшествия выехали 25 по</w:t>
      </w:r>
      <w:r>
        <w:rPr>
          <w:rFonts w:ascii="Times New Roman" w:hAnsi="Times New Roman" w:cs="Times New Roman"/>
          <w:sz w:val="24"/>
        </w:rPr>
        <w:t xml:space="preserve">жарных и пять спецмашин. По прибытии выяснилось, что горение происходит на втором этаже нежилого дома.  </w:t>
      </w:r>
      <w:hyperlink r:id="rId25" w:history="1">
        <w:r>
          <w:rPr>
            <w:rStyle w:val="a5"/>
            <w:rFonts w:ascii="Times New Roman" w:hAnsi="Times New Roman" w:cs="Times New Roman"/>
            <w:sz w:val="24"/>
          </w:rPr>
          <w:t>В курсе.ру</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 Перми загорелся аварийный дом на Куйбышева, 104</w:t>
      </w:r>
    </w:p>
    <w:p w:rsidR="004A1AEB" w:rsidRDefault="008B7EC6">
      <w:pPr>
        <w:pStyle w:val="aff4"/>
        <w:keepLines/>
        <w:rPr>
          <w:rFonts w:ascii="Times New Roman" w:hAnsi="Times New Roman" w:cs="Times New Roman"/>
          <w:sz w:val="24"/>
        </w:rPr>
      </w:pPr>
      <w:r>
        <w:rPr>
          <w:rFonts w:ascii="Times New Roman" w:hAnsi="Times New Roman" w:cs="Times New Roman"/>
          <w:sz w:val="24"/>
        </w:rPr>
        <w:t>Как уточнили в пресс-службе ГУ МЧС Ро</w:t>
      </w:r>
      <w:r>
        <w:rPr>
          <w:rFonts w:ascii="Times New Roman" w:hAnsi="Times New Roman" w:cs="Times New Roman"/>
          <w:sz w:val="24"/>
        </w:rPr>
        <w:t>ссии по Пермскому краю, сообщение о возгорании поступило в 10:43. К месту происшествия выехали 25 пожарных и пять спецмашин.</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По прибытии спасатели установили, что горит второй этаж нежилого дома.  </w:t>
      </w:r>
      <w:hyperlink r:id="rId26" w:history="1">
        <w:r>
          <w:rPr>
            <w:rStyle w:val="a5"/>
            <w:rFonts w:ascii="Times New Roman" w:hAnsi="Times New Roman" w:cs="Times New Roman"/>
            <w:sz w:val="24"/>
          </w:rPr>
          <w:t>Новый Компаньон</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Пермские спасатели сняли с балкона девушку, которая повисла между этажами</w:t>
      </w:r>
    </w:p>
    <w:p w:rsidR="004A1AEB" w:rsidRDefault="008B7EC6">
      <w:pPr>
        <w:pStyle w:val="aff4"/>
        <w:keepLines/>
        <w:rPr>
          <w:rFonts w:ascii="Times New Roman" w:hAnsi="Times New Roman" w:cs="Times New Roman"/>
          <w:sz w:val="24"/>
        </w:rPr>
      </w:pPr>
      <w:r>
        <w:rPr>
          <w:rFonts w:ascii="Times New Roman" w:hAnsi="Times New Roman" w:cs="Times New Roman"/>
          <w:sz w:val="24"/>
        </w:rPr>
        <w:t>Спасатели оперативно выехали на место происшествия, вытащили молодую женщину с балкона и передали бригаде скорой помощи.</w:t>
      </w:r>
    </w:p>
    <w:p w:rsidR="004A1AEB" w:rsidRDefault="008B7EC6">
      <w:pPr>
        <w:pStyle w:val="aff4"/>
        <w:keepLines/>
        <w:rPr>
          <w:rFonts w:ascii="Times New Roman" w:hAnsi="Times New Roman" w:cs="Times New Roman"/>
          <w:sz w:val="24"/>
        </w:rPr>
      </w:pPr>
      <w:r>
        <w:rPr>
          <w:rFonts w:ascii="Times New Roman" w:hAnsi="Times New Roman" w:cs="Times New Roman"/>
          <w:sz w:val="24"/>
        </w:rPr>
        <w:t>Ранее «В курсе.ру» писал, что пермские пожар</w:t>
      </w:r>
      <w:r>
        <w:rPr>
          <w:rFonts w:ascii="Times New Roman" w:hAnsi="Times New Roman" w:cs="Times New Roman"/>
          <w:sz w:val="24"/>
        </w:rPr>
        <w:t xml:space="preserve">ные спасли из горящего дома трех человек. </w:t>
      </w:r>
      <w:hyperlink r:id="rId27" w:history="1">
        <w:r>
          <w:rPr>
            <w:rStyle w:val="a5"/>
            <w:rFonts w:ascii="Times New Roman" w:hAnsi="Times New Roman" w:cs="Times New Roman"/>
            <w:sz w:val="24"/>
          </w:rPr>
          <w:t>Seldon.News</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Пермские спасатели сняли с балкона девушку, которая повисла между этажами</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Спасатели оперативно выехали на место происшествия, вытащили </w:t>
      </w:r>
      <w:r>
        <w:rPr>
          <w:rFonts w:ascii="Times New Roman" w:hAnsi="Times New Roman" w:cs="Times New Roman"/>
          <w:sz w:val="24"/>
        </w:rPr>
        <w:t>молодую женщину с балкона и передали бригаде скорой помощи.</w:t>
      </w:r>
    </w:p>
    <w:p w:rsidR="004A1AEB" w:rsidRDefault="008B7EC6">
      <w:pPr>
        <w:pStyle w:val="aff4"/>
        <w:keepLines/>
        <w:rPr>
          <w:rFonts w:ascii="Times New Roman" w:hAnsi="Times New Roman" w:cs="Times New Roman"/>
          <w:sz w:val="24"/>
        </w:rPr>
      </w:pPr>
      <w:r>
        <w:rPr>
          <w:rFonts w:ascii="Times New Roman" w:hAnsi="Times New Roman" w:cs="Times New Roman"/>
          <w:sz w:val="24"/>
        </w:rPr>
        <w:t xml:space="preserve">Ранее «В курсе.ру» писал, что пермские пожарные спасли из горящего дома трех человек. </w:t>
      </w:r>
      <w:hyperlink r:id="rId28" w:history="1">
        <w:r>
          <w:rPr>
            <w:rStyle w:val="a5"/>
            <w:rFonts w:ascii="Times New Roman" w:hAnsi="Times New Roman" w:cs="Times New Roman"/>
            <w:sz w:val="24"/>
          </w:rPr>
          <w:t>В курсе.ру</w:t>
        </w:r>
      </w:hyperlink>
    </w:p>
    <w:p w:rsidR="004A1AEB" w:rsidRDefault="004A1AEB">
      <w:pPr>
        <w:pStyle w:val="aff4"/>
        <w:rPr>
          <w:rFonts w:ascii="Times New Roman" w:hAnsi="Times New Roman" w:cs="Times New Roman"/>
          <w:sz w:val="24"/>
        </w:rPr>
      </w:pPr>
    </w:p>
    <w:p w:rsidR="004A1AEB" w:rsidRDefault="008B7EC6">
      <w:pPr>
        <w:pStyle w:val="aff1"/>
        <w:keepNext/>
        <w:rPr>
          <w:rFonts w:ascii="Times New Roman" w:hAnsi="Times New Roman" w:cs="Times New Roman"/>
          <w:b/>
          <w:sz w:val="24"/>
        </w:rPr>
      </w:pPr>
      <w:r>
        <w:rPr>
          <w:rFonts w:ascii="Times New Roman" w:hAnsi="Times New Roman" w:cs="Times New Roman"/>
          <w:b/>
          <w:sz w:val="24"/>
        </w:rPr>
        <w:t>Во Всероссийской акции «Чистый берег» приняли</w:t>
      </w:r>
      <w:r>
        <w:rPr>
          <w:rFonts w:ascii="Times New Roman" w:hAnsi="Times New Roman" w:cs="Times New Roman"/>
          <w:b/>
          <w:sz w:val="24"/>
        </w:rPr>
        <w:t xml:space="preserve"> участие более 500 сотрудников Главного управления МЧС России по Пермскому краю</w:t>
      </w:r>
    </w:p>
    <w:p w:rsidR="004A1AEB" w:rsidRDefault="008B7EC6">
      <w:pPr>
        <w:pStyle w:val="aff4"/>
        <w:keepLines/>
        <w:rPr>
          <w:rFonts w:ascii="Times New Roman" w:hAnsi="Times New Roman" w:cs="Times New Roman"/>
          <w:sz w:val="24"/>
        </w:rPr>
      </w:pPr>
      <w:r>
        <w:rPr>
          <w:rFonts w:ascii="Times New Roman" w:hAnsi="Times New Roman" w:cs="Times New Roman"/>
          <w:sz w:val="24"/>
        </w:rPr>
        <w:t>За продолжительное время работы удалось очистить 32 километра береговой полосы у водоемов Пермского края от стекла, пластика и других бытовых отходов.Берегите природу! Не остав</w:t>
      </w:r>
      <w:r>
        <w:rPr>
          <w:rFonts w:ascii="Times New Roman" w:hAnsi="Times New Roman" w:cs="Times New Roman"/>
          <w:sz w:val="24"/>
        </w:rPr>
        <w:t>ляйте мусор в места</w:t>
      </w:r>
      <w:bookmarkStart w:id="1" w:name="_GoBack"/>
      <w:bookmarkEnd w:id="1"/>
      <w:r>
        <w:rPr>
          <w:rFonts w:ascii="Times New Roman" w:hAnsi="Times New Roman" w:cs="Times New Roman"/>
          <w:sz w:val="24"/>
        </w:rPr>
        <w:t xml:space="preserve">х отдыха - от этого страдают как люди, так и животные! </w:t>
      </w:r>
      <w:hyperlink r:id="rId29" w:history="1">
        <w:r>
          <w:rPr>
            <w:rStyle w:val="a5"/>
            <w:rFonts w:ascii="Times New Roman" w:hAnsi="Times New Roman" w:cs="Times New Roman"/>
            <w:sz w:val="24"/>
          </w:rPr>
          <w:t>Новости МЧС России</w:t>
        </w:r>
      </w:hyperlink>
    </w:p>
    <w:p w:rsidR="004A1AEB" w:rsidRDefault="004A1AEB">
      <w:pPr>
        <w:pStyle w:val="aff4"/>
        <w:rPr>
          <w:rFonts w:ascii="Times New Roman" w:hAnsi="Times New Roman" w:cs="Times New Roman"/>
          <w:sz w:val="24"/>
        </w:rPr>
      </w:pPr>
    </w:p>
    <w:p w:rsidR="004A1AEB" w:rsidRDefault="004A1AEB">
      <w:pPr>
        <w:jc w:val="left"/>
        <w:rPr>
          <w:rStyle w:val="a5"/>
          <w:rFonts w:eastAsia="Arial"/>
          <w:bCs/>
          <w:shd w:val="clear" w:color="auto" w:fill="FFFFFF"/>
        </w:rPr>
      </w:pPr>
    </w:p>
    <w:sectPr w:rsidR="004A1AEB">
      <w:headerReference w:type="default" r:id="rId30"/>
      <w:footerReference w:type="even" r:id="rId31"/>
      <w:footerReference w:type="default" r:id="rId32"/>
      <w:headerReference w:type="first" r:id="rId33"/>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C6" w:rsidRDefault="008B7EC6">
      <w:r>
        <w:separator/>
      </w:r>
    </w:p>
  </w:endnote>
  <w:endnote w:type="continuationSeparator" w:id="0">
    <w:p w:rsidR="008B7EC6" w:rsidRDefault="008B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EB" w:rsidRDefault="008B7EC6">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4A1AEB" w:rsidRDefault="004A1AEB">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4A1AEB" w:rsidRDefault="008B7EC6">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 xml:space="preserve">PAGE   \* </w:instrText>
        </w:r>
        <w:r>
          <w:instrText>MERGEFORMAT</w:instrText>
        </w:r>
        <w:r>
          <w:fldChar w:fldCharType="separate"/>
        </w:r>
        <w:r w:rsidR="00317FB1">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C6" w:rsidRDefault="008B7EC6">
      <w:r>
        <w:separator/>
      </w:r>
    </w:p>
  </w:footnote>
  <w:footnote w:type="continuationSeparator" w:id="0">
    <w:p w:rsidR="008B7EC6" w:rsidRDefault="008B7E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EB" w:rsidRDefault="008B7EC6">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EB" w:rsidRDefault="004A1AEB">
    <w:pPr>
      <w:pStyle w:val="ae"/>
      <w:rPr>
        <w:color w:val="FFFFFF"/>
        <w:sz w:val="20"/>
        <w:szCs w:val="20"/>
      </w:rPr>
    </w:pPr>
  </w:p>
  <w:p w:rsidR="004A1AEB" w:rsidRDefault="004A1AE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EB"/>
    <w:rsid w:val="00317FB1"/>
    <w:rsid w:val="004A1AEB"/>
    <w:rsid w:val="008B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C7BEC"/>
  <w15:docId w15:val="{4462D105-5CD3-4EF3-8F97-45DEE3F1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rsid w:val="00317FB1"/>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ungur.bezformata.com/listnews/mchs-informiruet-o-proizoshedshih-pozharah/118136008/" TargetMode="External"/><Relationship Id="rId18" Type="http://schemas.openxmlformats.org/officeDocument/2006/relationships/hyperlink" Target="https://perm.bezformata.com/listnews/permi-zagorelsya-rasselenniy-dom/118128943/" TargetMode="External"/><Relationship Id="rId26" Type="http://schemas.openxmlformats.org/officeDocument/2006/relationships/hyperlink" Target="https://www.newsko.ru/news/nk-7725664.html" TargetMode="External"/><Relationship Id="rId3" Type="http://schemas.openxmlformats.org/officeDocument/2006/relationships/styles" Target="styles.xml"/><Relationship Id="rId21" Type="http://schemas.openxmlformats.org/officeDocument/2006/relationships/hyperlink" Target="https://www.perm.kp.ru/online/news/531268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esti-perm.ru/pages/f5a38b976f0942c081c7d8edfb6221ab" TargetMode="External"/><Relationship Id="rId17" Type="http://schemas.openxmlformats.org/officeDocument/2006/relationships/hyperlink" Target="https://www.newsko.ru/news/nk-7726304.html" TargetMode="External"/><Relationship Id="rId25" Type="http://schemas.openxmlformats.org/officeDocument/2006/relationships/hyperlink" Target="https://v-kurse.ru/2023/06/13/32359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haykovskiy.bezformata.com/listnews/v-chaykovskom-gorela-banya/118133221/" TargetMode="External"/><Relationship Id="rId20" Type="http://schemas.openxmlformats.org/officeDocument/2006/relationships/hyperlink" Target="https://perm.bezformata.com/listnews/kvadratnih-metrov-goreli-sadovie/118125859/" TargetMode="External"/><Relationship Id="rId29" Type="http://schemas.openxmlformats.org/officeDocument/2006/relationships/hyperlink" Target="https://mchsrf.ru/news/848851-vo-vserossiyskoy-aktsii-chistyiy-bereg-prinyali-uchastie-bolee-500-sotrudniko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bezformata.com/listnews/zagorelsya-avariyniy-dom-na-kuybisheva/118141792/" TargetMode="External"/><Relationship Id="rId24" Type="http://schemas.openxmlformats.org/officeDocument/2006/relationships/hyperlink" Target="https://perm.bezformata.com/listnews/zagorelsya-avariyniy-dom-na-kuybisheva/11812287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m-lysva.ru/about/info/news/48343/" TargetMode="External"/><Relationship Id="rId23" Type="http://schemas.openxmlformats.org/officeDocument/2006/relationships/hyperlink" Target="http://gorodskoyportal.ru/perm/news/news/83708686/" TargetMode="External"/><Relationship Id="rId28" Type="http://schemas.openxmlformats.org/officeDocument/2006/relationships/hyperlink" Target="https://v-kurse.ru/2023/06/13/323583" TargetMode="External"/><Relationship Id="rId10" Type="http://schemas.openxmlformats.org/officeDocument/2006/relationships/hyperlink" Target="https://perm.bezformata.com/listnews/mchs-rossii-po-permskomu-krayu/118142662/" TargetMode="External"/><Relationship Id="rId19" Type="http://schemas.openxmlformats.org/officeDocument/2006/relationships/hyperlink" Target="https://perm.bezformata.com/listnews/kuybisheva-zagorelsya-rasselenniy-dom/11812669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m.bezformata.com/listnews/etap-kubka-rossii-po-akvabayku/118143058/" TargetMode="External"/><Relationship Id="rId14" Type="http://schemas.openxmlformats.org/officeDocument/2006/relationships/hyperlink" Target="https://perm.bezformata.com/listnews/permi-na-krasavinskom-mostu-zagorelas/118134985/" TargetMode="External"/><Relationship Id="rId22" Type="http://schemas.openxmlformats.org/officeDocument/2006/relationships/hyperlink" Target="https://www.newsko.ru/news/nk-7725733.html" TargetMode="External"/><Relationship Id="rId27" Type="http://schemas.openxmlformats.org/officeDocument/2006/relationships/hyperlink" Target="https://news.myseldon.com/ru/news/index/285987856"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AF13-1786-4D5F-B52F-E3FB0087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2972</Words>
  <Characters>16943</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2023-06-13T20:56:00Z</dcterms:modified>
</cp:coreProperties>
</file>