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AF" w:rsidRDefault="004D014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AAF" w:rsidRDefault="004D014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40AAF" w:rsidRDefault="004D014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40AAF" w:rsidRDefault="00640AA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40AAF" w:rsidRDefault="004D014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июня - 15 июня 2023 г.</w:t>
                            </w:r>
                          </w:p>
                          <w:p w:rsidR="00640AAF" w:rsidRDefault="004D014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40AAF" w:rsidRDefault="004D014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40AAF" w:rsidRDefault="004D014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40AAF" w:rsidRDefault="00640AA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40AAF" w:rsidRDefault="004D014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июня - 15 июня 2023 г.</w:t>
                      </w:r>
                    </w:p>
                    <w:p w:rsidR="00640AAF" w:rsidRDefault="004D014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AF" w:rsidRDefault="004D014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40AAF" w:rsidRDefault="004D014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40AAF" w:rsidRDefault="004D014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40AAF" w:rsidRDefault="004D0144">
      <w:pPr>
        <w:pStyle w:val="Base"/>
      </w:pPr>
      <w:r>
        <w:fldChar w:fldCharType="end"/>
      </w:r>
    </w:p>
    <w:p w:rsidR="00640AAF" w:rsidRDefault="004D0144">
      <w:pPr>
        <w:pStyle w:val="Base"/>
      </w:pPr>
      <w:r>
        <w:br w:type="page"/>
      </w: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Пермском крае </w:t>
      </w:r>
      <w:r>
        <w:rPr>
          <w:rFonts w:ascii="Times New Roman" w:hAnsi="Times New Roman" w:cs="Times New Roman"/>
          <w:b/>
          <w:sz w:val="24"/>
        </w:rPr>
        <w:t>после взрыва газа в пятиэтажке начался пожар, пострадал мужчина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сообщили, что в городе Красновишерске на первом этаже пятиэтажки взорвался газ и начался пожар. По данным регионального главка, «произошло раз</w:t>
      </w:r>
      <w:r>
        <w:rPr>
          <w:rFonts w:ascii="Times New Roman" w:hAnsi="Times New Roman" w:cs="Times New Roman"/>
          <w:sz w:val="24"/>
        </w:rPr>
        <w:t xml:space="preserve">рушение остекления в квартирах» и «частичное разрушение перегородки между квартирами».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Daily Storm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один человек </w:t>
      </w:r>
      <w:r>
        <w:rPr>
          <w:rFonts w:ascii="Times New Roman" w:hAnsi="Times New Roman" w:cs="Times New Roman"/>
          <w:b/>
          <w:sz w:val="24"/>
        </w:rPr>
        <w:t>пострадал из-за взрыва газа в пятиэтажке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Красновишерске произошёл взрыв газа в квартире на пятом этаже, пострадал один человек. Об этом сообщили в управлении МЧС по Прикамью.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Rodina.news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один человек пострадал из-за взрыва газа в пятиэтажке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управлении МЧС по Прикамью.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ЧП поступило в 22:10 (20:10 мск). В результате взрыва в окнах выбило стёк</w:t>
      </w:r>
      <w:r>
        <w:rPr>
          <w:rFonts w:ascii="Times New Roman" w:hAnsi="Times New Roman" w:cs="Times New Roman"/>
          <w:sz w:val="24"/>
        </w:rPr>
        <w:t xml:space="preserve">ла, также произошло частичное разрушение перегородки между квартирами, горели домашние вещи.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FotkaeW.Ru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один человек пострадал из-за взрыва г</w:t>
      </w:r>
      <w:r>
        <w:rPr>
          <w:rFonts w:ascii="Times New Roman" w:hAnsi="Times New Roman" w:cs="Times New Roman"/>
          <w:b/>
          <w:sz w:val="24"/>
        </w:rPr>
        <w:t>аза в пятиэтажке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управлении МЧС по Прикамью.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ЧП поступило в 22:10 (20:10 мск). В результате взрыва в окнах выбило стёкла, также произошло частичное разрушение перегородки между квартирами, горели домашние вещи.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Life.ru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Красновишерске в жилом доме взорвался газ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пожарно-спасательных подразделений было эвакуировано 60 человек (в том числе 5 детей)", - сообщили в пресс-службе ГУ МЧС России по Пермскому краю. 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</w:t>
      </w:r>
      <w:r>
        <w:rPr>
          <w:rFonts w:ascii="Times New Roman" w:hAnsi="Times New Roman" w:cs="Times New Roman"/>
          <w:sz w:val="24"/>
        </w:rPr>
        <w:t xml:space="preserve">роисшествия травмирован один человек (мужчина).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подробности со взрывом газа в многоквартирном доме в Пермском крае. Фот</w:t>
      </w:r>
      <w:r>
        <w:rPr>
          <w:rFonts w:ascii="Times New Roman" w:hAnsi="Times New Roman" w:cs="Times New Roman"/>
          <w:b/>
          <w:sz w:val="24"/>
        </w:rPr>
        <w:t>о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Двух человек спасли пожарные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забора до отбора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Предостережение от </w:t>
      </w:r>
      <w:r>
        <w:rPr>
          <w:rFonts w:ascii="Times New Roman" w:hAnsi="Times New Roman" w:cs="Times New Roman"/>
          <w:sz w:val="24"/>
        </w:rPr>
        <w:t>управления надзорной деятельности и профилактической работы ГУ МЧС по Пермскому краю получило не СЗ «Дом учителя», а учебное заведение.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«Когда министерству образования стало известно, что смежный со школой участок огорожен, и вплотную к школе ведется строи</w:t>
      </w:r>
      <w:r>
        <w:rPr>
          <w:rFonts w:ascii="Times New Roman" w:hAnsi="Times New Roman" w:cs="Times New Roman"/>
          <w:sz w:val="24"/>
        </w:rPr>
        <w:t xml:space="preserve">тельство, мы выехали туда с представителями министерства по управлению имуществом и градостроительной деятельности.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пожарные-десантники вернулись с тушения пожаров в Све</w:t>
      </w:r>
      <w:r>
        <w:rPr>
          <w:rFonts w:ascii="Times New Roman" w:hAnsi="Times New Roman" w:cs="Times New Roman"/>
          <w:b/>
          <w:sz w:val="24"/>
        </w:rPr>
        <w:t>рдловской области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Они ликвидировали пожары в течение двух недель. 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26 пожарных Пермского лесопожарного центра вернулись из Свердловской области. Фотографии выложили в telegram-канале «Пермский лесопожарный центр».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Березниковский местный пожарно-спасательный гарнизон – победитель легкоатлетического кросса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на лыжной базе «Динамо» в городе Перми прошли соревнования по легкоатлетическому кроссу в рамках Спартакиады среди подразделений Главного управления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Sel</w:t>
        </w:r>
        <w:r>
          <w:rPr>
            <w:rStyle w:val="a5"/>
            <w:rFonts w:ascii="Times New Roman" w:hAnsi="Times New Roman" w:cs="Times New Roman"/>
            <w:sz w:val="24"/>
          </w:rPr>
          <w:t>don.News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пожарные-десантники вернулись с тушения пожаров в Свердловской области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ликвидировали пожары в течение двух недель.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Сегодня 26 пожарных Пермского лесопожарного центра вернулись из Свердловской области. Фотографии выложили в telegram-к</w:t>
      </w:r>
      <w:r>
        <w:rPr>
          <w:rFonts w:ascii="Times New Roman" w:hAnsi="Times New Roman" w:cs="Times New Roman"/>
          <w:sz w:val="24"/>
        </w:rPr>
        <w:t xml:space="preserve">анале «Пермский лесопожарный центр».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дыма в школе эвакуировали 250 человек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14 июня, в 15.44 в Главное управление МЧС России по Пермскому краю поступило сообщение о заго</w:t>
      </w:r>
      <w:r>
        <w:rPr>
          <w:rFonts w:ascii="Times New Roman" w:hAnsi="Times New Roman" w:cs="Times New Roman"/>
          <w:sz w:val="24"/>
        </w:rPr>
        <w:t xml:space="preserve">рании в здании школы на ул. Юнг Прикамья в Перми. К месту вызова незамедлительно были направлены 18 пожарных и шесть машин.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</w:t>
      </w:r>
      <w:r>
        <w:rPr>
          <w:rFonts w:ascii="Times New Roman" w:hAnsi="Times New Roman" w:cs="Times New Roman"/>
          <w:b/>
          <w:sz w:val="24"/>
        </w:rPr>
        <w:t>за дыма в школе эвакуировали 250 человек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14 июня, в 15.44 в Главное управление МЧС России по Пермскому краю поступило сообщение о загорании в здании школы на ул. Юнг Прикамья в Перми. К месту вызова незамедлительно были направлены 18 пожарных и ше</w:t>
      </w:r>
      <w:r>
        <w:rPr>
          <w:rFonts w:ascii="Times New Roman" w:hAnsi="Times New Roman" w:cs="Times New Roman"/>
          <w:sz w:val="24"/>
        </w:rPr>
        <w:t xml:space="preserve">сть машин.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дыма в школе эвакуировали 250 человек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14 июня, в 15.44 в Главное управление МЧС России по Пермскому краю поступило сообщение о заг</w:t>
      </w:r>
      <w:r>
        <w:rPr>
          <w:rFonts w:ascii="Times New Roman" w:hAnsi="Times New Roman" w:cs="Times New Roman"/>
          <w:sz w:val="24"/>
        </w:rPr>
        <w:t xml:space="preserve">орании в здании школы на ул. Юнг Прикамья в Перми. К месту вызова незамедлительно были направлены 18 пожарных и шесть машин.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задымления эвакуировали школу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прибытия пожарно-спасательных подразделений было эвакуировано 250 человек. Пострадавших и погибших нет. Причины задымления устанавливаются", - сообщили в пресс-службе ГУ МЧС России по Пермскому краю.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прошел чемпионат "Динамо" по самбо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личном зачете победителями в своих весовых категориях стали: Евгений Мокрушин, ГУ МЧС России по Пермскому краю (весовая категория до 58 кг); Владимир </w:t>
      </w:r>
      <w:r>
        <w:rPr>
          <w:rFonts w:ascii="Times New Roman" w:hAnsi="Times New Roman" w:cs="Times New Roman"/>
          <w:sz w:val="24"/>
        </w:rPr>
        <w:t xml:space="preserve">Брехов, ПВИ ВНГ Российской Федерации (весовая категория до 64 кг); Егор Смертин, ГУФСИН России по Пермскому краю (весовая категория до 71 кг); Руслан Султанов, СУ ФПС № 34 МЧС...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задымления эвакуировали школу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пожарно-спасательных подразделений было эвакуировано 250 человек. Пострадавших и погибших нет. Причины задымления устанавливаются", - сообщили в пресс-службе ГУ</w:t>
      </w:r>
      <w:r>
        <w:rPr>
          <w:rFonts w:ascii="Times New Roman" w:hAnsi="Times New Roman" w:cs="Times New Roman"/>
          <w:sz w:val="24"/>
        </w:rPr>
        <w:t xml:space="preserve"> МЧС России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мужчины пытались справиться с пожаром без помощи МЧС – один из них погиб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«В курсе.ру» писали, что пермские пожарные</w:t>
      </w:r>
      <w:r>
        <w:rPr>
          <w:rFonts w:ascii="Times New Roman" w:hAnsi="Times New Roman" w:cs="Times New Roman"/>
          <w:sz w:val="24"/>
        </w:rPr>
        <w:t xml:space="preserve"> спасли из горящего дома 3 человек. Также портал сообщал о том, что на пожаре в Пермском крае погиб 14-летний ребенок.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Сводка 01 </w:t>
      </w:r>
      <w:r>
        <w:rPr>
          <w:rFonts w:ascii="Times New Roman" w:hAnsi="Times New Roman" w:cs="Times New Roman"/>
          <w:b/>
          <w:sz w:val="24"/>
        </w:rPr>
        <w:t>Чусовой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жителям частного сектора стоит позаботиться об уборке придомовых территорий.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— ваша ответственность!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мужчины пытались справиться с пожаром без помощи МЧС – один из них погиб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«В курсе.ру» писали, что пермские пожарные спасли из горящего дома 3 человек. Также</w:t>
      </w:r>
      <w:r>
        <w:rPr>
          <w:rFonts w:ascii="Times New Roman" w:hAnsi="Times New Roman" w:cs="Times New Roman"/>
          <w:sz w:val="24"/>
        </w:rPr>
        <w:t xml:space="preserve"> портал сообщал о том, что на пожаре в Пермском крае погиб 14-летний ребенок.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 за 13.06.2023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</w:t>
      </w:r>
      <w:r>
        <w:rPr>
          <w:rFonts w:ascii="Times New Roman" w:hAnsi="Times New Roman" w:cs="Times New Roman"/>
          <w:sz w:val="24"/>
        </w:rPr>
        <w:t>я на территории 19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30.06.2023; - в Суксунском городском округе особый противопожарный режим б</w:t>
      </w:r>
      <w:r>
        <w:rPr>
          <w:rFonts w:ascii="Times New Roman" w:hAnsi="Times New Roman" w:cs="Times New Roman"/>
          <w:sz w:val="24"/>
        </w:rPr>
        <w:t xml:space="preserve">удет действовать по 01.07.2023; - в Ординском муниципальном округе особый противопожарный режим будет...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Имя Тахира Вахитовича Тимергалеева занесено в Книгу почёта Чай</w:t>
      </w:r>
      <w:r>
        <w:rPr>
          <w:rFonts w:ascii="Times New Roman" w:hAnsi="Times New Roman" w:cs="Times New Roman"/>
          <w:b/>
          <w:sz w:val="24"/>
        </w:rPr>
        <w:t>ковского городского округа</w:t>
      </w:r>
    </w:p>
    <w:p w:rsidR="00640AAF" w:rsidRDefault="004D014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Дня России и Дня города начальника 11-го пожарно-спасательного отряда Главного управления МЧС России по Пермскому краю торжественно поздравили с присвоением звания Почётный гражданин Чайковского городского округа.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Чайковский городской портал</w:t>
        </w:r>
      </w:hyperlink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4D014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Березниковский местный пожарно-спасательный гарнизон – победитель легкоатлетического кросса</w:t>
      </w:r>
    </w:p>
    <w:p w:rsidR="00640AAF" w:rsidRDefault="004D014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на лыжной базе «Динамо» в городе Перми прошли соревнования по легкоатлетическому кроссу в рамках Спартакиады среди подразделений Главного управления МЧС России по Пермскому краю.В состязании приняли участие 13 команд, в которые вошли более 60 сильн</w:t>
      </w:r>
      <w:r>
        <w:rPr>
          <w:rFonts w:ascii="Times New Roman" w:hAnsi="Times New Roman" w:cs="Times New Roman"/>
          <w:sz w:val="24"/>
        </w:rPr>
        <w:t xml:space="preserve">ейших легкоатлетов из личного состава пожарно-спасательных отрядов, отрядов федеральной противопожарной службы (договорные) и Специального управления ФПС № 34.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E1438E" w:rsidRDefault="00E1438E">
      <w:pPr>
        <w:pStyle w:val="aff4"/>
        <w:keepLines/>
        <w:rPr>
          <w:rFonts w:ascii="Times New Roman" w:hAnsi="Times New Roman" w:cs="Times New Roman"/>
          <w:sz w:val="24"/>
        </w:rPr>
      </w:pPr>
    </w:p>
    <w:p w:rsidR="00E1438E" w:rsidRPr="00E1438E" w:rsidRDefault="00E1438E" w:rsidP="00E1438E">
      <w:pPr>
        <w:spacing w:after="160" w:line="259" w:lineRule="auto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E1438E">
        <w:rPr>
          <w:rFonts w:ascii="Calibri" w:eastAsia="Calibri" w:hAnsi="Calibri"/>
          <w:b/>
          <w:bCs/>
          <w:sz w:val="22"/>
          <w:szCs w:val="22"/>
          <w:lang w:eastAsia="en-US"/>
        </w:rPr>
        <w:t>Возгорание на мусорном полигоне в Добрянском округе ликвидировано</w:t>
      </w:r>
    </w:p>
    <w:p w:rsidR="00E1438E" w:rsidRPr="00E1438E" w:rsidRDefault="00E1438E" w:rsidP="00E1438E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E1438E">
        <w:rPr>
          <w:rFonts w:ascii="Calibri" w:eastAsia="Calibri" w:hAnsi="Calibri"/>
          <w:sz w:val="22"/>
          <w:szCs w:val="22"/>
          <w:lang w:eastAsia="en-US"/>
        </w:rPr>
        <w:t xml:space="preserve">На мусорном полигоне в Добрянском округе Пермского края произошло возгорание. Как сообщает мэрия, на месте работают специалисты, проводится прокопка траншеи, засыпка и утрамбовка грунтом. </w:t>
      </w:r>
    </w:p>
    <w:p w:rsidR="00E15D69" w:rsidRDefault="00E1438E" w:rsidP="00E15D69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E1438E">
        <w:rPr>
          <w:rFonts w:ascii="Calibri" w:eastAsia="Calibri" w:hAnsi="Calibri"/>
          <w:sz w:val="22"/>
          <w:szCs w:val="22"/>
          <w:lang w:eastAsia="en-US"/>
        </w:rPr>
        <w:t>Первые сообщения о возгорании поступили 10 июня - горел мусор на площади 450 квадратным метров. В тушении принимали участие около 40 человек личного состава и 20 единиц техники. Задымление было ликвидировано. 13 июня стало известно о новом задымлении, которое было также ликвидировано. В настоящее время на полигоне проводятся профилактические мероприятия: прокопка траншеи, засыпка грунта и пролив во избежание дальнейших задымлений</w:t>
      </w:r>
      <w:r w:rsidR="00E15D69" w:rsidRPr="00E143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5D69">
        <w:rPr>
          <w:rFonts w:ascii="Calibri" w:eastAsia="Calibri" w:hAnsi="Calibri"/>
          <w:sz w:val="22"/>
          <w:szCs w:val="22"/>
          <w:lang w:eastAsia="en-US"/>
        </w:rPr>
        <w:t xml:space="preserve">и </w:t>
      </w:r>
      <w:r w:rsidR="00E15D69" w:rsidRPr="00E1438E">
        <w:rPr>
          <w:rFonts w:ascii="Calibri" w:eastAsia="Calibri" w:hAnsi="Calibri"/>
          <w:sz w:val="22"/>
          <w:szCs w:val="22"/>
          <w:lang w:eastAsia="en-US"/>
        </w:rPr>
        <w:t>возгораний.</w:t>
      </w:r>
    </w:p>
    <w:p w:rsidR="00E1438E" w:rsidRPr="00E1438E" w:rsidRDefault="00E1438E" w:rsidP="00E1438E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E1438E">
        <w:rPr>
          <w:rFonts w:ascii="Calibri" w:eastAsia="Calibri" w:hAnsi="Calibri"/>
          <w:sz w:val="22"/>
          <w:szCs w:val="22"/>
          <w:lang w:eastAsia="en-US"/>
        </w:rPr>
        <w:t xml:space="preserve"> https://vesti-perm.ru/pages/6</w:t>
      </w:r>
      <w:r w:rsidR="00E15D69">
        <w:rPr>
          <w:rFonts w:ascii="Calibri" w:eastAsia="Calibri" w:hAnsi="Calibri"/>
          <w:sz w:val="22"/>
          <w:szCs w:val="22"/>
          <w:lang w:eastAsia="en-US"/>
        </w:rPr>
        <w:t>8ca0b57764f462f990b1a77d22db9ef</w:t>
      </w:r>
      <w:bookmarkStart w:id="1" w:name="_GoBack"/>
      <w:bookmarkEnd w:id="1"/>
      <w:r w:rsidRPr="00E1438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438E" w:rsidRDefault="00E1438E">
      <w:pPr>
        <w:pStyle w:val="aff4"/>
        <w:keepLines/>
        <w:rPr>
          <w:rFonts w:ascii="Times New Roman" w:hAnsi="Times New Roman" w:cs="Times New Roman"/>
          <w:sz w:val="24"/>
        </w:rPr>
      </w:pPr>
    </w:p>
    <w:p w:rsidR="00640AAF" w:rsidRDefault="00640AAF">
      <w:pPr>
        <w:pStyle w:val="aff4"/>
        <w:rPr>
          <w:rFonts w:ascii="Times New Roman" w:hAnsi="Times New Roman" w:cs="Times New Roman"/>
          <w:sz w:val="24"/>
        </w:rPr>
      </w:pPr>
    </w:p>
    <w:p w:rsidR="00640AAF" w:rsidRDefault="00640AA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40AAF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44" w:rsidRDefault="004D0144">
      <w:r>
        <w:separator/>
      </w:r>
    </w:p>
  </w:endnote>
  <w:endnote w:type="continuationSeparator" w:id="0">
    <w:p w:rsidR="004D0144" w:rsidRDefault="004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AF" w:rsidRDefault="004D01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0AAF" w:rsidRDefault="00640AA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40AAF" w:rsidRDefault="004D014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5D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44" w:rsidRDefault="004D0144">
      <w:r>
        <w:separator/>
      </w:r>
    </w:p>
  </w:footnote>
  <w:footnote w:type="continuationSeparator" w:id="0">
    <w:p w:rsidR="004D0144" w:rsidRDefault="004D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AF" w:rsidRDefault="004D014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AF" w:rsidRDefault="00640AAF">
    <w:pPr>
      <w:pStyle w:val="ae"/>
      <w:rPr>
        <w:color w:val="FFFFFF"/>
        <w:sz w:val="20"/>
        <w:szCs w:val="20"/>
      </w:rPr>
    </w:pPr>
  </w:p>
  <w:p w:rsidR="00640AAF" w:rsidRDefault="00640A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AF"/>
    <w:rsid w:val="004D0144"/>
    <w:rsid w:val="00640AAF"/>
    <w:rsid w:val="00E1438E"/>
    <w:rsid w:val="00E1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46D3E"/>
  <w15:docId w15:val="{87F811E0-D49C-48E8-A593-3E267E2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krasnovisherske-v-zhilom-dome-vzorvalsya/118196039/" TargetMode="External"/><Relationship Id="rId18" Type="http://schemas.openxmlformats.org/officeDocument/2006/relationships/hyperlink" Target="https://v-kurse.ru/2023/06/14/323815" TargetMode="External"/><Relationship Id="rId26" Type="http://schemas.openxmlformats.org/officeDocument/2006/relationships/hyperlink" Target="http://rekvest.ru/2023/06/14/%d1%81%d0%b2%d0%be%d0%b4%d0%ba%d0%b0-01-%d1%87%d1%83%d1%81%d0%be%d0%b2%d0%be%d0%b9-7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wsko.ru/news/nk-7728141.htm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ife.ru/p/1586687" TargetMode="External"/><Relationship Id="rId17" Type="http://schemas.openxmlformats.org/officeDocument/2006/relationships/hyperlink" Target="https://news.myseldon.com/ru/news/index/286122260" TargetMode="External"/><Relationship Id="rId25" Type="http://schemas.openxmlformats.org/officeDocument/2006/relationships/hyperlink" Target="https://perm.bezformata.com/listnews/muzhchini-pitalis-spravitsya-s-pozharom/118175236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ermskie-pozharnie-desantniki-vernulis/118191398/" TargetMode="External"/><Relationship Id="rId20" Type="http://schemas.openxmlformats.org/officeDocument/2006/relationships/hyperlink" Target="http://gorodskoyportal.ru/perm/news/news/83738927/" TargetMode="External"/><Relationship Id="rId29" Type="http://schemas.openxmlformats.org/officeDocument/2006/relationships/hyperlink" Target="http://chaiknet.ru/news//2657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tkaew.ru/v-prikame-odin-chelovek-postradal-iz-za-vzryva-gaza-v-pyatietazhke" TargetMode="External"/><Relationship Id="rId24" Type="http://schemas.openxmlformats.org/officeDocument/2006/relationships/hyperlink" Target="https://vesti-perm.ru/pages/f28b375178e6405bb947a830a2ae988d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ommersant.ru/doc/6043922" TargetMode="External"/><Relationship Id="rId23" Type="http://schemas.openxmlformats.org/officeDocument/2006/relationships/hyperlink" Target="https://perm.bezformata.com/listnews/proshel-chempionat-dinamo-po-sambo/118179857/" TargetMode="External"/><Relationship Id="rId28" Type="http://schemas.openxmlformats.org/officeDocument/2006/relationships/hyperlink" Target="https://adm-lysva.ru/about/info/news/48348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odina.news/prikame-odin-chelovek-postradal-izza-vzryva-gaza-pyatietazhke-23061501023454.htm" TargetMode="External"/><Relationship Id="rId19" Type="http://schemas.openxmlformats.org/officeDocument/2006/relationships/hyperlink" Target="https://perm.bezformata.com/listnews/permi-iz-za-dima-v-shkole-evakuirovali/118186468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ilystorm.ru/news/v-permskom-krae-posle-vzryva-gaza-v-pyatietazhke-nachalsya-pozhar-postradal-muzhchina" TargetMode="External"/><Relationship Id="rId14" Type="http://schemas.openxmlformats.org/officeDocument/2006/relationships/hyperlink" Target="http://gorodskoyportal.ru/ekaterinburg/news/news/83744706/" TargetMode="External"/><Relationship Id="rId22" Type="http://schemas.openxmlformats.org/officeDocument/2006/relationships/hyperlink" Target="https://perm.bezformata.com/listnews/zadimleniya-evakuirovali-shkolu/118181745/" TargetMode="External"/><Relationship Id="rId27" Type="http://schemas.openxmlformats.org/officeDocument/2006/relationships/hyperlink" Target="https://v-kurse.ru/2023/06/14/323746" TargetMode="External"/><Relationship Id="rId30" Type="http://schemas.openxmlformats.org/officeDocument/2006/relationships/hyperlink" Target="https://mchsrf.ru/news/849032-bereznikovskiy-mestnyiy-pojarno-spasatelnyiy-garnizon--pobeditel-legkoatleticheskogo-krossa.html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74A5-0E25-4FC5-8D9A-03C75BF1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2023-06-15T01:59:00Z</dcterms:modified>
</cp:coreProperties>
</file>