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85" w:rsidRDefault="0048605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8605A" w:rsidRDefault="0048605A">
                            <w:pPr>
                              <w:spacing w:after="240"/>
                              <w:jc w:val="center"/>
                              <w:rPr>
                                <w:color w:val="1B3770"/>
                                <w:sz w:val="44"/>
                                <w:szCs w:val="44"/>
                                <w:u w:val="single"/>
                              </w:rPr>
                            </w:pPr>
                            <w:r>
                              <w:rPr>
                                <w:color w:val="1B3770"/>
                                <w:sz w:val="44"/>
                                <w:szCs w:val="44"/>
                                <w:u w:val="single"/>
                              </w:rPr>
                              <w:t>МЧС РОССИИ</w:t>
                            </w:r>
                          </w:p>
                          <w:p w:rsidR="0048605A" w:rsidRDefault="0048605A">
                            <w:pPr>
                              <w:jc w:val="center"/>
                              <w:rPr>
                                <w:b/>
                                <w:bCs/>
                                <w:color w:val="1B3770"/>
                                <w:sz w:val="44"/>
                                <w:szCs w:val="44"/>
                              </w:rPr>
                            </w:pPr>
                            <w:r>
                              <w:rPr>
                                <w:b/>
                                <w:bCs/>
                                <w:color w:val="1B3770"/>
                                <w:sz w:val="44"/>
                                <w:szCs w:val="44"/>
                              </w:rPr>
                              <w:t>ИНФОРМАЦИОННАЯ КАРТИНА ДНЯ</w:t>
                            </w:r>
                          </w:p>
                          <w:p w:rsidR="0048605A" w:rsidRDefault="0048605A">
                            <w:pPr>
                              <w:jc w:val="center"/>
                              <w:rPr>
                                <w:b/>
                                <w:bCs/>
                                <w:color w:val="1B3770"/>
                                <w:sz w:val="44"/>
                                <w:szCs w:val="44"/>
                              </w:rPr>
                            </w:pPr>
                          </w:p>
                          <w:p w:rsidR="0048605A" w:rsidRDefault="0048605A">
                            <w:pPr>
                              <w:jc w:val="center"/>
                              <w:rPr>
                                <w:b/>
                                <w:bCs/>
                                <w:color w:val="1B3770"/>
                                <w:sz w:val="28"/>
                                <w:szCs w:val="28"/>
                              </w:rPr>
                            </w:pPr>
                            <w:r>
                              <w:rPr>
                                <w:b/>
                                <w:bCs/>
                                <w:color w:val="1B3770"/>
                                <w:sz w:val="28"/>
                                <w:szCs w:val="28"/>
                              </w:rPr>
                              <w:t>15 июня - 15 июня 2023 г.</w:t>
                            </w:r>
                          </w:p>
                          <w:p w:rsidR="0048605A" w:rsidRDefault="0048605A">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48605A" w:rsidRDefault="0048605A">
                      <w:pPr>
                        <w:spacing w:after="240"/>
                        <w:jc w:val="center"/>
                        <w:rPr>
                          <w:color w:val="1B3770"/>
                          <w:sz w:val="44"/>
                          <w:szCs w:val="44"/>
                          <w:u w:val="single"/>
                        </w:rPr>
                      </w:pPr>
                      <w:r>
                        <w:rPr>
                          <w:color w:val="1B3770"/>
                          <w:sz w:val="44"/>
                          <w:szCs w:val="44"/>
                          <w:u w:val="single"/>
                        </w:rPr>
                        <w:t>МЧС РОССИИ</w:t>
                      </w:r>
                    </w:p>
                    <w:p w:rsidR="0048605A" w:rsidRDefault="0048605A">
                      <w:pPr>
                        <w:jc w:val="center"/>
                        <w:rPr>
                          <w:b/>
                          <w:bCs/>
                          <w:color w:val="1B3770"/>
                          <w:sz w:val="44"/>
                          <w:szCs w:val="44"/>
                        </w:rPr>
                      </w:pPr>
                      <w:r>
                        <w:rPr>
                          <w:b/>
                          <w:bCs/>
                          <w:color w:val="1B3770"/>
                          <w:sz w:val="44"/>
                          <w:szCs w:val="44"/>
                        </w:rPr>
                        <w:t>ИНФОРМАЦИОННАЯ КАРТИНА ДНЯ</w:t>
                      </w:r>
                    </w:p>
                    <w:p w:rsidR="0048605A" w:rsidRDefault="0048605A">
                      <w:pPr>
                        <w:jc w:val="center"/>
                        <w:rPr>
                          <w:b/>
                          <w:bCs/>
                          <w:color w:val="1B3770"/>
                          <w:sz w:val="44"/>
                          <w:szCs w:val="44"/>
                        </w:rPr>
                      </w:pPr>
                    </w:p>
                    <w:p w:rsidR="0048605A" w:rsidRDefault="0048605A">
                      <w:pPr>
                        <w:jc w:val="center"/>
                        <w:rPr>
                          <w:b/>
                          <w:bCs/>
                          <w:color w:val="1B3770"/>
                          <w:sz w:val="28"/>
                          <w:szCs w:val="28"/>
                        </w:rPr>
                      </w:pPr>
                      <w:r>
                        <w:rPr>
                          <w:b/>
                          <w:bCs/>
                          <w:color w:val="1B3770"/>
                          <w:sz w:val="28"/>
                          <w:szCs w:val="28"/>
                        </w:rPr>
                        <w:t>15 июня - 15 июня 2023 г.</w:t>
                      </w:r>
                    </w:p>
                    <w:p w:rsidR="0048605A" w:rsidRDefault="0048605A">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C00D85" w:rsidRDefault="0048605A">
      <w:pPr>
        <w:tabs>
          <w:tab w:val="right" w:pos="10205"/>
        </w:tabs>
        <w:jc w:val="left"/>
        <w:rPr>
          <w:rFonts w:ascii="Calibri" w:hAnsi="Calibri"/>
          <w:sz w:val="20"/>
          <w:szCs w:val="20"/>
        </w:rPr>
      </w:pPr>
      <w:r>
        <w:rPr>
          <w:rFonts w:ascii="Calibri" w:hAnsi="Calibri"/>
          <w:sz w:val="20"/>
          <w:szCs w:val="20"/>
        </w:rPr>
        <w:lastRenderedPageBreak/>
        <w:tab/>
      </w:r>
    </w:p>
    <w:p w:rsidR="00C00D85" w:rsidRDefault="0048605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C00D85" w:rsidRDefault="00D30FC1">
      <w:pPr>
        <w:pStyle w:val="11"/>
        <w:rPr>
          <w:rFonts w:asciiTheme="minorHAnsi" w:eastAsiaTheme="minorEastAsia" w:hAnsiTheme="minorHAnsi" w:cstheme="minorBidi"/>
          <w:b w:val="0"/>
          <w:bCs w:val="0"/>
          <w:iCs w:val="0"/>
          <w:caps w:val="0"/>
          <w:sz w:val="22"/>
          <w:szCs w:val="22"/>
        </w:rPr>
      </w:pPr>
      <w:hyperlink w:anchor="_Toc123318657" w:history="1">
        <w:r w:rsidR="0048605A">
          <w:rPr>
            <w:rStyle w:val="a5"/>
          </w:rPr>
          <w:t>Нажмите F9 для обновления содержания</w:t>
        </w:r>
        <w:r w:rsidR="0048605A">
          <w:rPr>
            <w:rStyle w:val="a5"/>
          </w:rPr>
          <w:br/>
        </w:r>
        <w:r w:rsidR="0048605A">
          <w:t>или в контекстном меню выберите пункт «Обновить поле»</w:t>
        </w:r>
        <w:r w:rsidR="0048605A">
          <w:br/>
          <w:t>выберите «обновить целиком» и нажмите «ОК»</w:t>
        </w:r>
        <w:r w:rsidR="0048605A">
          <w:rPr>
            <w:webHidden/>
          </w:rPr>
          <w:tab/>
        </w:r>
        <w:r w:rsidR="0048605A">
          <w:rPr>
            <w:webHidden/>
          </w:rPr>
          <w:fldChar w:fldCharType="begin"/>
        </w:r>
        <w:r w:rsidR="0048605A">
          <w:rPr>
            <w:webHidden/>
          </w:rPr>
          <w:instrText xml:space="preserve"> PAGEREF _Toc123318657 \h </w:instrText>
        </w:r>
        <w:r w:rsidR="0048605A">
          <w:rPr>
            <w:webHidden/>
          </w:rPr>
        </w:r>
        <w:r w:rsidR="0048605A">
          <w:rPr>
            <w:webHidden/>
          </w:rPr>
          <w:fldChar w:fldCharType="separate"/>
        </w:r>
        <w:r w:rsidR="0048605A">
          <w:rPr>
            <w:webHidden/>
          </w:rPr>
          <w:t>5</w:t>
        </w:r>
        <w:r w:rsidR="0048605A">
          <w:rPr>
            <w:webHidden/>
          </w:rPr>
          <w:fldChar w:fldCharType="end"/>
        </w:r>
      </w:hyperlink>
    </w:p>
    <w:p w:rsidR="00C00D85" w:rsidRDefault="0048605A">
      <w:pPr>
        <w:pStyle w:val="Base"/>
      </w:pPr>
      <w:r>
        <w:fldChar w:fldCharType="end"/>
      </w:r>
    </w:p>
    <w:p w:rsidR="00C00D85" w:rsidRDefault="0048605A">
      <w:pPr>
        <w:pStyle w:val="Base"/>
      </w:pPr>
      <w:r>
        <w:br w:type="page"/>
      </w:r>
    </w:p>
    <w:p w:rsidR="00BC104C" w:rsidRPr="0048605A" w:rsidRDefault="00BC104C">
      <w:pPr>
        <w:pStyle w:val="aff1"/>
        <w:keepNext/>
        <w:rPr>
          <w:rFonts w:ascii="Times New Roman" w:hAnsi="Times New Roman" w:cs="Times New Roman"/>
          <w:b/>
          <w:sz w:val="30"/>
          <w:szCs w:val="30"/>
        </w:rPr>
      </w:pPr>
      <w:r w:rsidRPr="0048605A">
        <w:rPr>
          <w:rFonts w:ascii="Times New Roman" w:hAnsi="Times New Roman" w:cs="Times New Roman"/>
          <w:b/>
          <w:sz w:val="30"/>
          <w:szCs w:val="30"/>
        </w:rPr>
        <w:lastRenderedPageBreak/>
        <w:t>Гиревики:</w:t>
      </w:r>
    </w:p>
    <w:p w:rsidR="00BC104C" w:rsidRPr="0048605A" w:rsidRDefault="00BC104C">
      <w:pPr>
        <w:pStyle w:val="aff1"/>
        <w:keepNext/>
        <w:rPr>
          <w:rFonts w:ascii="Times New Roman" w:hAnsi="Times New Roman" w:cs="Times New Roman"/>
          <w:b/>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Гиревики МЧС Прикамья стали сильнейшими на чемпионате Динамо</w:t>
      </w:r>
    </w:p>
    <w:p w:rsidR="00C00D85" w:rsidRPr="0048605A" w:rsidRDefault="0048605A">
      <w:pPr>
        <w:pStyle w:val="aff4"/>
        <w:keepLines/>
        <w:rPr>
          <w:rFonts w:ascii="Times New Roman" w:hAnsi="Times New Roman" w:cs="Times New Roman"/>
          <w:sz w:val="24"/>
        </w:rPr>
      </w:pPr>
      <w:r w:rsidRPr="0048605A">
        <w:rPr>
          <w:rFonts w:ascii="Times New Roman" w:hAnsi="Times New Roman" w:cs="Times New Roman"/>
          <w:sz w:val="24"/>
        </w:rPr>
        <w:t>Так, команда Главного управления МЧС России по Пермскому краю заняла 1 место в командном зачёте с результатом в 1048 подьемов гирь!</w:t>
      </w:r>
    </w:p>
    <w:p w:rsidR="00C00D85" w:rsidRPr="0048605A" w:rsidRDefault="0048605A">
      <w:pPr>
        <w:pStyle w:val="aff4"/>
        <w:keepLines/>
        <w:rPr>
          <w:rStyle w:val="a5"/>
          <w:rFonts w:ascii="Times New Roman" w:hAnsi="Times New Roman" w:cs="Times New Roman"/>
          <w:sz w:val="24"/>
        </w:rPr>
      </w:pPr>
      <w:r w:rsidRPr="0048605A">
        <w:rPr>
          <w:rFonts w:ascii="Times New Roman" w:hAnsi="Times New Roman" w:cs="Times New Roman"/>
          <w:sz w:val="24"/>
        </w:rPr>
        <w:t xml:space="preserve">Поздравляем наших коллег с головокружительными результатами! </w:t>
      </w:r>
      <w:hyperlink r:id="rId9" w:history="1">
        <w:r w:rsidRPr="0048605A">
          <w:rPr>
            <w:rStyle w:val="a5"/>
            <w:rFonts w:ascii="Times New Roman" w:hAnsi="Times New Roman" w:cs="Times New Roman"/>
            <w:sz w:val="24"/>
          </w:rPr>
          <w:t>Rusnews.online</w:t>
        </w:r>
      </w:hyperlink>
    </w:p>
    <w:p w:rsidR="00C773AB" w:rsidRPr="0048605A" w:rsidRDefault="00C773AB">
      <w:pPr>
        <w:pStyle w:val="aff4"/>
        <w:keepLines/>
        <w:rPr>
          <w:rStyle w:val="a5"/>
          <w:rFonts w:ascii="Times New Roman" w:hAnsi="Times New Roman" w:cs="Times New Roman"/>
          <w:sz w:val="24"/>
        </w:rPr>
      </w:pPr>
    </w:p>
    <w:p w:rsidR="00C773AB" w:rsidRPr="0048605A" w:rsidRDefault="00C773AB" w:rsidP="00C773AB">
      <w:pPr>
        <w:pStyle w:val="aff1"/>
        <w:keepNext/>
        <w:rPr>
          <w:rFonts w:ascii="Times New Roman" w:hAnsi="Times New Roman" w:cs="Times New Roman"/>
          <w:b/>
          <w:sz w:val="24"/>
        </w:rPr>
      </w:pPr>
      <w:r w:rsidRPr="0048605A">
        <w:rPr>
          <w:rFonts w:ascii="Times New Roman" w:hAnsi="Times New Roman" w:cs="Times New Roman"/>
          <w:b/>
          <w:sz w:val="24"/>
        </w:rPr>
        <w:t>Гиревики МЧС Прикамья стали сильнейшими на чемпионате Динамо</w:t>
      </w:r>
    </w:p>
    <w:p w:rsidR="00C773AB" w:rsidRPr="0048605A" w:rsidRDefault="00C773AB" w:rsidP="00C773AB">
      <w:pPr>
        <w:pStyle w:val="aff4"/>
        <w:keepLines/>
        <w:rPr>
          <w:rFonts w:ascii="Times New Roman" w:hAnsi="Times New Roman" w:cs="Times New Roman"/>
          <w:sz w:val="24"/>
        </w:rPr>
      </w:pPr>
      <w:r w:rsidRPr="0048605A">
        <w:rPr>
          <w:rFonts w:ascii="Times New Roman" w:hAnsi="Times New Roman" w:cs="Times New Roman"/>
          <w:sz w:val="24"/>
        </w:rPr>
        <w:t>Так, команда Главного управления МЧС России по Пермскому краю заняла 1 место в командном зачёте с результатом в 1048 подьемов гирь!</w:t>
      </w:r>
    </w:p>
    <w:p w:rsidR="00C773AB" w:rsidRPr="0048605A" w:rsidRDefault="00C773AB" w:rsidP="00C773AB">
      <w:pPr>
        <w:pStyle w:val="aff4"/>
        <w:keepLines/>
        <w:rPr>
          <w:rFonts w:ascii="Times New Roman" w:hAnsi="Times New Roman" w:cs="Times New Roman"/>
          <w:sz w:val="24"/>
        </w:rPr>
      </w:pPr>
      <w:r w:rsidRPr="0048605A">
        <w:rPr>
          <w:rFonts w:ascii="Times New Roman" w:hAnsi="Times New Roman" w:cs="Times New Roman"/>
          <w:sz w:val="24"/>
        </w:rPr>
        <w:t xml:space="preserve">Поздравляем наших коллег с головокружительными результатами! </w:t>
      </w:r>
      <w:hyperlink r:id="rId10" w:history="1">
        <w:r w:rsidRPr="0048605A">
          <w:rPr>
            <w:rStyle w:val="a5"/>
            <w:rFonts w:ascii="Times New Roman" w:hAnsi="Times New Roman" w:cs="Times New Roman"/>
            <w:sz w:val="24"/>
          </w:rPr>
          <w:t>Новости МЧС России</w:t>
        </w:r>
      </w:hyperlink>
    </w:p>
    <w:p w:rsidR="00C773AB" w:rsidRPr="0048605A" w:rsidRDefault="00C773AB">
      <w:pPr>
        <w:pStyle w:val="aff4"/>
        <w:keepLines/>
        <w:rPr>
          <w:rFonts w:ascii="Times New Roman" w:hAnsi="Times New Roman" w:cs="Times New Roman"/>
          <w:sz w:val="24"/>
        </w:rPr>
      </w:pPr>
    </w:p>
    <w:p w:rsidR="00C00D85" w:rsidRPr="0048605A" w:rsidRDefault="00C00D85">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Гиревики МЧС Прикамья стали сильнейшими на чемпионате Динамо</w:t>
      </w:r>
    </w:p>
    <w:p w:rsidR="00C00D85" w:rsidRPr="0048605A" w:rsidRDefault="0048605A">
      <w:pPr>
        <w:pStyle w:val="aff4"/>
        <w:keepLines/>
        <w:rPr>
          <w:rFonts w:ascii="Times New Roman" w:hAnsi="Times New Roman" w:cs="Times New Roman"/>
          <w:sz w:val="24"/>
        </w:rPr>
      </w:pPr>
      <w:r w:rsidRPr="0048605A">
        <w:rPr>
          <w:rFonts w:ascii="Times New Roman" w:hAnsi="Times New Roman" w:cs="Times New Roman"/>
          <w:sz w:val="24"/>
        </w:rPr>
        <w:t>Так, команда Главного управления МЧС России по Пермскому краю заняла 1 место в командном зачёте с результатом в 1048 подьемов гирь!</w:t>
      </w:r>
    </w:p>
    <w:p w:rsidR="00C00D85" w:rsidRPr="0048605A" w:rsidRDefault="0048605A">
      <w:pPr>
        <w:pStyle w:val="aff4"/>
        <w:keepLines/>
        <w:rPr>
          <w:rFonts w:ascii="Times New Roman" w:hAnsi="Times New Roman" w:cs="Times New Roman"/>
          <w:sz w:val="24"/>
        </w:rPr>
      </w:pPr>
      <w:r w:rsidRPr="0048605A">
        <w:rPr>
          <w:rFonts w:ascii="Times New Roman" w:hAnsi="Times New Roman" w:cs="Times New Roman"/>
          <w:sz w:val="24"/>
        </w:rPr>
        <w:t xml:space="preserve">Поздравляем наших коллег с головокружительными результатами! </w:t>
      </w:r>
      <w:hyperlink r:id="rId11" w:history="1">
        <w:r w:rsidRPr="0048605A">
          <w:rPr>
            <w:rStyle w:val="a5"/>
            <w:rFonts w:ascii="Times New Roman" w:hAnsi="Times New Roman" w:cs="Times New Roman"/>
            <w:sz w:val="24"/>
          </w:rPr>
          <w:t>BezFormata Пермь</w:t>
        </w:r>
      </w:hyperlink>
    </w:p>
    <w:p w:rsidR="00C00D85" w:rsidRPr="0048605A" w:rsidRDefault="00C00D85">
      <w:pPr>
        <w:pStyle w:val="aff4"/>
        <w:rPr>
          <w:rFonts w:ascii="Times New Roman" w:hAnsi="Times New Roman" w:cs="Times New Roman"/>
          <w:sz w:val="24"/>
        </w:rPr>
      </w:pPr>
    </w:p>
    <w:p w:rsidR="0048605A" w:rsidRPr="0048605A" w:rsidRDefault="0048605A">
      <w:pPr>
        <w:pStyle w:val="aff4"/>
        <w:rPr>
          <w:rFonts w:ascii="Times New Roman" w:hAnsi="Times New Roman" w:cs="Times New Roman"/>
          <w:b/>
          <w:sz w:val="30"/>
          <w:szCs w:val="30"/>
        </w:rPr>
      </w:pPr>
    </w:p>
    <w:p w:rsidR="0048605A" w:rsidRPr="0048605A" w:rsidRDefault="0048605A" w:rsidP="0048605A">
      <w:pPr>
        <w:pStyle w:val="2"/>
        <w:rPr>
          <w:sz w:val="36"/>
          <w:szCs w:val="36"/>
          <w:lang w:val="ru-RU"/>
        </w:rPr>
      </w:pPr>
      <w:r w:rsidRPr="0048605A">
        <w:rPr>
          <w:lang w:val="ru-RU"/>
        </w:rPr>
        <w:t>В Добрянском округе продолжают ликвидировать последствия двух пожаров на мусорном полигоне</w:t>
      </w:r>
    </w:p>
    <w:p w:rsidR="0048605A" w:rsidRPr="0048605A" w:rsidRDefault="00D30FC1" w:rsidP="0048605A">
      <w:pPr>
        <w:jc w:val="left"/>
        <w:rPr>
          <w:sz w:val="28"/>
          <w:szCs w:val="28"/>
        </w:rPr>
      </w:pPr>
      <w:hyperlink r:id="rId12" w:history="1">
        <w:r w:rsidR="0048605A" w:rsidRPr="0048605A">
          <w:rPr>
            <w:rStyle w:val="a5"/>
            <w:color w:val="auto"/>
            <w:sz w:val="28"/>
            <w:szCs w:val="28"/>
            <w:u w:val="none"/>
          </w:rPr>
          <w:t>15.06.2023</w:t>
        </w:r>
      </w:hyperlink>
      <w:r w:rsidR="0048605A" w:rsidRPr="0048605A">
        <w:rPr>
          <w:sz w:val="28"/>
          <w:szCs w:val="28"/>
        </w:rPr>
        <w:t xml:space="preserve">   </w:t>
      </w:r>
      <w:hyperlink r:id="rId13" w:history="1">
        <w:r w:rsidR="0048605A" w:rsidRPr="0048605A">
          <w:rPr>
            <w:rStyle w:val="a5"/>
            <w:color w:val="auto"/>
            <w:sz w:val="28"/>
            <w:szCs w:val="28"/>
            <w:u w:val="none"/>
          </w:rPr>
          <w:t>08:22</w:t>
        </w:r>
      </w:hyperlink>
      <w:r w:rsidR="0048605A" w:rsidRPr="0048605A">
        <w:rPr>
          <w:sz w:val="28"/>
          <w:szCs w:val="28"/>
        </w:rPr>
        <w:t xml:space="preserve"> vesti-perm</w:t>
      </w:r>
    </w:p>
    <w:p w:rsidR="0048605A" w:rsidRPr="00D12A2D" w:rsidRDefault="0048605A" w:rsidP="0048605A">
      <w:pPr>
        <w:pStyle w:val="aff4"/>
        <w:rPr>
          <w:rFonts w:ascii="Times New Roman" w:hAnsi="Times New Roman" w:cs="Times New Roman"/>
          <w:b/>
          <w:sz w:val="24"/>
        </w:rPr>
      </w:pPr>
      <w:r w:rsidRPr="00D12A2D">
        <w:rPr>
          <w:rFonts w:ascii="Times New Roman" w:hAnsi="Times New Roman" w:cs="Times New Roman"/>
          <w:sz w:val="24"/>
        </w:rPr>
        <w:t>В Добрянском округе продолжают ликвидировать последствия двух пожаров на мусорном полигоне. На территории в 200 квадратных метров там загорелся мусор. Открытого горения не произошло, тление шло на глубине полутора метров. Сейчас на месте ЧП проводится проливка, засыпка и утрамбовка грунтом. На стороне людей в этот раз была и погода. Из-за удачного направления ветра дым миновал населенные пункты. Сами же причины возгорания сейчас выясняются.</w:t>
      </w:r>
    </w:p>
    <w:p w:rsidR="0048605A" w:rsidRPr="00D12A2D" w:rsidRDefault="0048605A">
      <w:pPr>
        <w:pStyle w:val="aff4"/>
        <w:rPr>
          <w:rFonts w:ascii="Times New Roman" w:hAnsi="Times New Roman" w:cs="Times New Roman"/>
          <w:sz w:val="24"/>
        </w:rPr>
      </w:pPr>
      <w:r w:rsidRPr="00D12A2D">
        <w:rPr>
          <w:rFonts w:ascii="Times New Roman" w:hAnsi="Times New Roman" w:cs="Times New Roman"/>
          <w:sz w:val="24"/>
        </w:rPr>
        <w:t>https://vesti-perm.ru/pages/c4737ae8f1b64375a57f73abcc273cba</w:t>
      </w:r>
    </w:p>
    <w:p w:rsidR="0048605A" w:rsidRPr="0048605A" w:rsidRDefault="0048605A">
      <w:pPr>
        <w:pStyle w:val="aff4"/>
        <w:rPr>
          <w:rFonts w:ascii="Times New Roman" w:hAnsi="Times New Roman" w:cs="Times New Roman"/>
          <w:b/>
          <w:sz w:val="30"/>
          <w:szCs w:val="30"/>
        </w:rPr>
      </w:pPr>
    </w:p>
    <w:p w:rsidR="00D12A2D" w:rsidRPr="00D12A2D" w:rsidRDefault="00D12A2D" w:rsidP="00D12A2D">
      <w:pPr>
        <w:pStyle w:val="1"/>
        <w:rPr>
          <w:lang w:val="ru-RU"/>
        </w:rPr>
      </w:pPr>
      <w:r w:rsidRPr="00D12A2D">
        <w:rPr>
          <w:lang w:val="ru-RU"/>
        </w:rPr>
        <w:t>На улице Васильева в Перми горел строительный мусор</w:t>
      </w:r>
    </w:p>
    <w:p w:rsidR="00D12A2D" w:rsidRPr="00D12A2D" w:rsidRDefault="00D12A2D" w:rsidP="00D12A2D">
      <w:pPr>
        <w:jc w:val="left"/>
      </w:pPr>
      <w:r w:rsidRPr="00D12A2D">
        <w:t>Пожарные справились с возгоранием за три минуты.</w:t>
      </w:r>
    </w:p>
    <w:p w:rsidR="00D12A2D" w:rsidRPr="00D12A2D" w:rsidRDefault="00D12A2D" w:rsidP="00D12A2D">
      <w:pPr>
        <w:spacing w:before="100" w:beforeAutospacing="1" w:after="100" w:afterAutospacing="1"/>
        <w:jc w:val="left"/>
      </w:pPr>
      <w:r w:rsidRPr="00D12A2D">
        <w:t>На ул. Васильева в Перми произошёл пожар. Горел строительный мусор, сообщают в ГУ МЧС по Пермскому краю.</w:t>
      </w:r>
    </w:p>
    <w:p w:rsidR="00D12A2D" w:rsidRPr="00D12A2D" w:rsidRDefault="00D12A2D" w:rsidP="00D12A2D">
      <w:pPr>
        <w:spacing w:before="100" w:beforeAutospacing="1" w:after="100" w:afterAutospacing="1"/>
        <w:jc w:val="left"/>
      </w:pPr>
      <w:r w:rsidRPr="00D12A2D">
        <w:t>Сообщение о пожаре поступило в 17:30. На вызов выехали 10 человек личного состава и две единицы техники. На месте оказалось, что горит строительный мусор на открытой территории. Общая площадь загорания — 10 кв. метров.</w:t>
      </w:r>
    </w:p>
    <w:p w:rsidR="00D12A2D" w:rsidRPr="00D12A2D" w:rsidRDefault="00D12A2D" w:rsidP="00D12A2D">
      <w:pPr>
        <w:spacing w:before="100" w:beforeAutospacing="1" w:after="100" w:afterAutospacing="1"/>
        <w:jc w:val="left"/>
      </w:pPr>
      <w:r w:rsidRPr="00D12A2D">
        <w:t>На пожаре погибших и пострадавших нет.</w:t>
      </w:r>
    </w:p>
    <w:p w:rsidR="00D12A2D" w:rsidRPr="00D12A2D" w:rsidRDefault="00D12A2D" w:rsidP="00D12A2D">
      <w:pPr>
        <w:spacing w:before="100" w:beforeAutospacing="1" w:after="100" w:afterAutospacing="1"/>
        <w:jc w:val="left"/>
      </w:pPr>
      <w:r w:rsidRPr="00D12A2D">
        <w:t>Пожар локализован в 17:45, а полностью ликвидирован в 17:48.</w:t>
      </w:r>
    </w:p>
    <w:p w:rsidR="0048605A" w:rsidRPr="00D12A2D" w:rsidRDefault="00D12A2D" w:rsidP="00D12A2D">
      <w:pPr>
        <w:pStyle w:val="aff4"/>
        <w:rPr>
          <w:rFonts w:ascii="Times New Roman" w:hAnsi="Times New Roman" w:cs="Times New Roman"/>
          <w:sz w:val="24"/>
        </w:rPr>
      </w:pPr>
      <w:r w:rsidRPr="00D12A2D">
        <w:rPr>
          <w:rFonts w:ascii="Times New Roman" w:hAnsi="Times New Roman" w:cs="Times New Roman"/>
          <w:sz w:val="24"/>
        </w:rPr>
        <w:t>https://properm.ru/news/2023-06-15/na-ulitse-vasilieva-v-permi-gorel-stroitelnyy-musor-2957197?utm_source=yxnews&amp;utm_medium=desktop&amp;utm_referrer=https%3A%2F%2Fdzen.ru%2Fnews%2Fsearch%3Ftext%3D</w:t>
      </w:r>
    </w:p>
    <w:p w:rsidR="00D12A2D" w:rsidRDefault="00D12A2D">
      <w:pPr>
        <w:pStyle w:val="aff4"/>
        <w:rPr>
          <w:rFonts w:ascii="Times New Roman" w:hAnsi="Times New Roman" w:cs="Times New Roman"/>
          <w:b/>
          <w:sz w:val="30"/>
          <w:szCs w:val="30"/>
        </w:rPr>
      </w:pPr>
    </w:p>
    <w:p w:rsidR="00D12A2D" w:rsidRPr="0048605A" w:rsidRDefault="00D12A2D">
      <w:pPr>
        <w:pStyle w:val="aff4"/>
        <w:rPr>
          <w:rFonts w:ascii="Times New Roman" w:hAnsi="Times New Roman" w:cs="Times New Roman"/>
          <w:b/>
          <w:sz w:val="30"/>
          <w:szCs w:val="30"/>
        </w:rPr>
      </w:pPr>
    </w:p>
    <w:p w:rsidR="00D12A2D" w:rsidRPr="00D12A2D" w:rsidRDefault="00D12A2D" w:rsidP="00D12A2D">
      <w:pPr>
        <w:pStyle w:val="1"/>
        <w:rPr>
          <w:sz w:val="48"/>
          <w:szCs w:val="48"/>
          <w:lang w:val="ru-RU"/>
        </w:rPr>
      </w:pPr>
      <w:r w:rsidRPr="00D12A2D">
        <w:rPr>
          <w:lang w:val="ru-RU"/>
        </w:rPr>
        <w:lastRenderedPageBreak/>
        <w:t>В Чайковском горела баня</w:t>
      </w:r>
    </w:p>
    <w:p w:rsidR="00D12A2D" w:rsidRDefault="00D12A2D" w:rsidP="00D12A2D">
      <w:pPr>
        <w:pStyle w:val="aff6"/>
      </w:pPr>
      <w:r w:rsidRPr="00D12A2D">
        <w:t>chaikovskie.ru</w:t>
      </w:r>
      <w:r>
        <w:t xml:space="preserve"> </w:t>
      </w:r>
    </w:p>
    <w:p w:rsidR="00D12A2D" w:rsidRDefault="00D12A2D" w:rsidP="00D12A2D">
      <w:pPr>
        <w:pStyle w:val="aff6"/>
      </w:pPr>
      <w:r>
        <w:t>О возгорании бани сообщают в 11 отделе надзорной деятельности</w:t>
      </w:r>
    </w:p>
    <w:p w:rsidR="00D12A2D" w:rsidRDefault="00D12A2D" w:rsidP="00D12A2D">
      <w:pPr>
        <w:pStyle w:val="aff6"/>
      </w:pPr>
      <w:r>
        <w:t>Сообщение о возгорании бани на причале №6 поступило 6 июня около половины седьмого вечера. В результате пожара повреждены потолочное перекрытие, внутренняя часть стен. Погибших и травмированных людей нет. Конкретная причина пожара устанавливается. </w:t>
      </w:r>
    </w:p>
    <w:p w:rsidR="00D12A2D" w:rsidRDefault="00D12A2D" w:rsidP="00D12A2D">
      <w:pPr>
        <w:pStyle w:val="aff6"/>
      </w:pPr>
      <w:r>
        <w:t>Главное управление МЧС России по Пермскому краю напоминает: при обнаружении пожара необходимо незамедлительно сообщить по телефонам: «01» - со стационарного телефона; «101» и «112» - с мобильного телефона.</w:t>
      </w:r>
    </w:p>
    <w:p w:rsidR="00D12A2D" w:rsidRDefault="00D12A2D" w:rsidP="00D12A2D">
      <w:pPr>
        <w:pStyle w:val="aff6"/>
      </w:pPr>
      <w:r w:rsidRPr="00D12A2D">
        <w:t>http://www.chaikovskie.ru/novosti/all/22609/?utm_source=yxnews&amp;utm_medium=desktop&amp;utm_referrer=https%3A%2F%2Fdzen.ru%2Fnews%2Fsearch%3Ftext%3D</w:t>
      </w:r>
    </w:p>
    <w:p w:rsidR="00BC104C" w:rsidRDefault="00BC104C">
      <w:pPr>
        <w:pStyle w:val="aff4"/>
        <w:rPr>
          <w:rFonts w:ascii="Times New Roman" w:hAnsi="Times New Roman" w:cs="Times New Roman"/>
          <w:b/>
          <w:sz w:val="30"/>
          <w:szCs w:val="30"/>
        </w:rPr>
      </w:pPr>
      <w:r w:rsidRPr="0048605A">
        <w:rPr>
          <w:rFonts w:ascii="Times New Roman" w:hAnsi="Times New Roman" w:cs="Times New Roman"/>
          <w:b/>
          <w:sz w:val="30"/>
          <w:szCs w:val="30"/>
        </w:rPr>
        <w:t>Пожарная опасность:</w:t>
      </w:r>
    </w:p>
    <w:p w:rsidR="000B2073" w:rsidRDefault="000B2073">
      <w:pPr>
        <w:pStyle w:val="aff4"/>
        <w:rPr>
          <w:rFonts w:ascii="Times New Roman" w:hAnsi="Times New Roman" w:cs="Times New Roman"/>
          <w:b/>
          <w:sz w:val="30"/>
          <w:szCs w:val="30"/>
        </w:rPr>
      </w:pPr>
    </w:p>
    <w:p w:rsidR="000B2073" w:rsidRPr="000B2073" w:rsidRDefault="000B2073" w:rsidP="000B2073">
      <w:pPr>
        <w:pStyle w:val="1"/>
        <w:rPr>
          <w:sz w:val="24"/>
          <w:szCs w:val="24"/>
          <w:lang w:val="ru-RU"/>
        </w:rPr>
      </w:pPr>
      <w:r w:rsidRPr="000B2073">
        <w:rPr>
          <w:sz w:val="24"/>
          <w:szCs w:val="24"/>
          <w:lang w:val="ru-RU"/>
        </w:rPr>
        <w:t>МЧС предупреждает о высокой пожарной опасности с 16 по 19 июня в Пермском крае</w:t>
      </w:r>
    </w:p>
    <w:p w:rsidR="000B2073" w:rsidRDefault="000B2073" w:rsidP="000B2073">
      <w:pPr>
        <w:pStyle w:val="aff6"/>
      </w:pPr>
      <w:r w:rsidRPr="000B2073">
        <w:t>rifey.ru</w:t>
      </w:r>
    </w:p>
    <w:p w:rsidR="000B2073" w:rsidRDefault="000B2073" w:rsidP="000B2073">
      <w:pPr>
        <w:pStyle w:val="aff6"/>
      </w:pPr>
      <w:r>
        <w:t>В Пермском крае вновь растет риск возникновения лесных пожаров. По прогнозу синоптиков, с 16 по 19 июня местами по югу Пермского края ожидается высокая пожарная опасность - 4 класс горимости. Об этом сообщает региональное управление МЧС.</w:t>
      </w:r>
    </w:p>
    <w:p w:rsidR="000B2073" w:rsidRDefault="000B2073" w:rsidP="000B2073">
      <w:pPr>
        <w:pStyle w:val="aff6"/>
      </w:pPr>
      <w:r>
        <w:t>Пермские спасатели напоминают, что человеческий фактор является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w:t>
      </w:r>
    </w:p>
    <w:p w:rsidR="000B2073" w:rsidRPr="000B2073" w:rsidRDefault="000B2073">
      <w:pPr>
        <w:pStyle w:val="aff4"/>
        <w:rPr>
          <w:rFonts w:ascii="Times New Roman" w:hAnsi="Times New Roman" w:cs="Times New Roman"/>
          <w:sz w:val="24"/>
        </w:rPr>
      </w:pPr>
      <w:r w:rsidRPr="000B2073">
        <w:rPr>
          <w:rFonts w:ascii="Times New Roman" w:hAnsi="Times New Roman" w:cs="Times New Roman"/>
          <w:sz w:val="24"/>
        </w:rPr>
        <w:t>https://rifey.ru/news/list/id_124963?utm_source=yxnews&amp;utm_medium=desktop</w:t>
      </w:r>
    </w:p>
    <w:p w:rsidR="000B2073" w:rsidRDefault="000B2073" w:rsidP="000B2073">
      <w:pPr>
        <w:jc w:val="left"/>
      </w:pPr>
    </w:p>
    <w:p w:rsidR="000B2073" w:rsidRDefault="000B2073" w:rsidP="000B2073">
      <w:pPr>
        <w:pStyle w:val="1"/>
        <w:rPr>
          <w:rFonts w:ascii="Times New Roman" w:hAnsi="Times New Roman"/>
          <w:sz w:val="24"/>
          <w:lang w:val="ru-RU"/>
        </w:rPr>
      </w:pPr>
      <w:r w:rsidRPr="000B2073">
        <w:rPr>
          <w:sz w:val="24"/>
          <w:szCs w:val="24"/>
          <w:lang w:val="ru-RU"/>
        </w:rPr>
        <w:t>В МЧС предупредили о высокой пожарной опасности в Пермском крае</w:t>
      </w:r>
      <w:r w:rsidRPr="000B2073">
        <w:rPr>
          <w:rFonts w:ascii="Times New Roman" w:hAnsi="Times New Roman"/>
          <w:sz w:val="24"/>
          <w:lang w:val="ru-RU"/>
        </w:rPr>
        <w:t xml:space="preserve"> </w:t>
      </w:r>
    </w:p>
    <w:p w:rsidR="000B2073" w:rsidRPr="000B2073" w:rsidRDefault="000B2073" w:rsidP="000B2073">
      <w:pPr>
        <w:pStyle w:val="1"/>
        <w:rPr>
          <w:b w:val="0"/>
          <w:sz w:val="24"/>
          <w:szCs w:val="24"/>
          <w:lang w:val="ru-RU"/>
        </w:rPr>
      </w:pPr>
      <w:r w:rsidRPr="000B2073">
        <w:rPr>
          <w:rFonts w:ascii="Times New Roman" w:hAnsi="Times New Roman"/>
          <w:b w:val="0"/>
          <w:sz w:val="24"/>
        </w:rPr>
        <w:t>properm</w:t>
      </w:r>
      <w:r w:rsidRPr="000B2073">
        <w:rPr>
          <w:rFonts w:ascii="Times New Roman" w:hAnsi="Times New Roman"/>
          <w:b w:val="0"/>
          <w:sz w:val="24"/>
          <w:lang w:val="ru-RU"/>
        </w:rPr>
        <w:t>.</w:t>
      </w:r>
      <w:r w:rsidRPr="000B2073">
        <w:rPr>
          <w:rFonts w:ascii="Times New Roman" w:hAnsi="Times New Roman"/>
          <w:b w:val="0"/>
          <w:sz w:val="24"/>
        </w:rPr>
        <w:t>ru</w:t>
      </w:r>
    </w:p>
    <w:p w:rsidR="000B2073" w:rsidRPr="000B2073" w:rsidRDefault="000B2073" w:rsidP="000B2073">
      <w:pPr>
        <w:pStyle w:val="2"/>
        <w:rPr>
          <w:sz w:val="36"/>
          <w:szCs w:val="36"/>
          <w:lang w:val="ru-RU"/>
        </w:rPr>
      </w:pPr>
      <w:r w:rsidRPr="000B2073">
        <w:rPr>
          <w:lang w:val="ru-RU"/>
        </w:rPr>
        <w:t>В</w:t>
      </w:r>
      <w:r>
        <w:t> </w:t>
      </w:r>
      <w:r w:rsidRPr="000B2073">
        <w:rPr>
          <w:lang w:val="ru-RU"/>
        </w:rPr>
        <w:t>Прикамье с</w:t>
      </w:r>
      <w:r>
        <w:t> </w:t>
      </w:r>
      <w:r w:rsidRPr="000B2073">
        <w:rPr>
          <w:lang w:val="ru-RU"/>
        </w:rPr>
        <w:t>16</w:t>
      </w:r>
      <w:r>
        <w:t> </w:t>
      </w:r>
      <w:r w:rsidRPr="000B2073">
        <w:rPr>
          <w:lang w:val="ru-RU"/>
        </w:rPr>
        <w:t>по</w:t>
      </w:r>
      <w:r>
        <w:t> </w:t>
      </w:r>
      <w:r w:rsidRPr="000B2073">
        <w:rPr>
          <w:lang w:val="ru-RU"/>
        </w:rPr>
        <w:t>19</w:t>
      </w:r>
      <w:r>
        <w:t> </w:t>
      </w:r>
      <w:r w:rsidRPr="000B2073">
        <w:rPr>
          <w:lang w:val="ru-RU"/>
        </w:rPr>
        <w:t>июня ожидается высокая пожарная опасность</w:t>
      </w:r>
    </w:p>
    <w:p w:rsidR="000B2073" w:rsidRDefault="000B2073" w:rsidP="000B2073">
      <w:r>
        <w:t>О пожаре немедленно сообщайте в экстренные службы.</w:t>
      </w:r>
    </w:p>
    <w:p w:rsidR="000B2073" w:rsidRDefault="000B2073" w:rsidP="000B2073">
      <w:pPr>
        <w:pStyle w:val="aff6"/>
      </w:pPr>
      <w:r>
        <w:t>В ближайшие дни, с 16 по 19 июня, местами по югу Пермского края ожидается высокая пожарная опасность (4 класс). В региональном МЧС просят жителей региона быть внимательными и осторожными. О пожаре необходимо сообщить по номеру 01 или 101.</w:t>
      </w:r>
    </w:p>
    <w:p w:rsidR="000B2073" w:rsidRDefault="000B2073" w:rsidP="000B2073">
      <w:pPr>
        <w:pStyle w:val="aff6"/>
      </w:pPr>
      <w:r>
        <w:t>Если вы увидели пожар, то позвоните в экстренные службы. Если есть возможность, то начните тушить возгорание и помогите людям эвакуироваться из здания.</w:t>
      </w:r>
    </w:p>
    <w:p w:rsidR="00BC104C" w:rsidRPr="000B2073" w:rsidRDefault="000B2073">
      <w:pPr>
        <w:pStyle w:val="aff4"/>
        <w:rPr>
          <w:rFonts w:ascii="Times New Roman" w:hAnsi="Times New Roman" w:cs="Times New Roman"/>
          <w:sz w:val="24"/>
        </w:rPr>
      </w:pPr>
      <w:r w:rsidRPr="000B2073">
        <w:rPr>
          <w:rFonts w:ascii="Times New Roman" w:hAnsi="Times New Roman" w:cs="Times New Roman"/>
          <w:sz w:val="24"/>
        </w:rPr>
        <w:t>https://properm.ru/news/2023-06-15/v-mchs-predupredili-o-vysokoy-pozharnoy-opasnosti-v-permskom-krae-2956596?utm_source=yxnews&amp;utm_medium=desktop</w:t>
      </w:r>
    </w:p>
    <w:p w:rsidR="000B2073" w:rsidRPr="000B2073" w:rsidRDefault="000B2073" w:rsidP="000B2073">
      <w:pPr>
        <w:pStyle w:val="1"/>
        <w:rPr>
          <w:sz w:val="24"/>
          <w:szCs w:val="24"/>
          <w:lang w:val="ru-RU"/>
        </w:rPr>
      </w:pPr>
      <w:r w:rsidRPr="000B2073">
        <w:rPr>
          <w:sz w:val="24"/>
          <w:szCs w:val="24"/>
          <w:lang w:val="ru-RU"/>
        </w:rPr>
        <w:lastRenderedPageBreak/>
        <w:t>МЧС предупреждает о высокой пожарной опасности с 16 по 19 июня в Пермском крае</w:t>
      </w:r>
    </w:p>
    <w:p w:rsidR="000B2073" w:rsidRDefault="000B2073" w:rsidP="000B2073">
      <w:pPr>
        <w:pStyle w:val="aff6"/>
      </w:pPr>
      <w:r w:rsidRPr="000B2073">
        <w:t>rifey.ru</w:t>
      </w:r>
      <w:r>
        <w:t xml:space="preserve"> </w:t>
      </w:r>
    </w:p>
    <w:p w:rsidR="000B2073" w:rsidRDefault="000B2073" w:rsidP="000B2073">
      <w:pPr>
        <w:pStyle w:val="aff6"/>
      </w:pPr>
      <w:r>
        <w:t>В Пермском крае вновь растет риск возникновения лесных пожаров. По прогнозу синоптиков, с 16 по 19 июня местами по югу Пермского края ожидается высокая пожарная опасность - 4 класс горимости. Об этом сообщает региональное управление МЧС.</w:t>
      </w:r>
    </w:p>
    <w:p w:rsidR="000B2073" w:rsidRDefault="000B2073" w:rsidP="000B2073">
      <w:pPr>
        <w:pStyle w:val="aff6"/>
      </w:pPr>
      <w:r>
        <w:t>Пермские спасатели напоминают, что человеческий фактор является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w:t>
      </w:r>
    </w:p>
    <w:p w:rsidR="000B2073" w:rsidRDefault="000B2073" w:rsidP="000B2073">
      <w:pPr>
        <w:pStyle w:val="aff6"/>
      </w:pPr>
      <w:r w:rsidRPr="000B2073">
        <w:t>https://rifey.ru/news/list/id_124963?utm_source=yxnews&amp;utm_medium=desktop</w:t>
      </w:r>
    </w:p>
    <w:p w:rsidR="000B2073" w:rsidRPr="000B2073" w:rsidRDefault="000B2073" w:rsidP="000B2073">
      <w:pPr>
        <w:pStyle w:val="1"/>
        <w:rPr>
          <w:sz w:val="24"/>
          <w:szCs w:val="24"/>
          <w:lang w:val="ru-RU"/>
        </w:rPr>
      </w:pPr>
      <w:r w:rsidRPr="000B2073">
        <w:rPr>
          <w:sz w:val="24"/>
          <w:szCs w:val="24"/>
          <w:lang w:val="ru-RU"/>
        </w:rPr>
        <w:t>МЧС предупреждает о высокой пожарной опасности в Пермском крае с 16 по 19 июня</w:t>
      </w:r>
    </w:p>
    <w:p w:rsidR="000B2073" w:rsidRDefault="000B2073" w:rsidP="000B2073">
      <w:pPr>
        <w:pStyle w:val="aff6"/>
      </w:pPr>
      <w:r w:rsidRPr="000B2073">
        <w:t>vetta.tv</w:t>
      </w:r>
      <w:r>
        <w:t xml:space="preserve"> </w:t>
      </w:r>
    </w:p>
    <w:p w:rsidR="000B2073" w:rsidRDefault="000B2073" w:rsidP="000B2073">
      <w:pPr>
        <w:pStyle w:val="aff6"/>
      </w:pPr>
      <w:r>
        <w:t>Региональное МЧС выпустило предупреждение об опасных метеорологических явлениях. По данным ведомства, с 16 по 19 июня в Пермском крае ожидается высокая пожарная опасность (4 класс).</w:t>
      </w:r>
      <w:r>
        <w:br/>
      </w:r>
      <w:r>
        <w:br/>
        <w:t>«В связи с прогнозируемыми опасными метеорологическими явлениями, ГУ МЧС рекомендует соблюдать требования пожарной безопасности. Будьте предельно аккуратны при разведении костров, топке печей в банях, разведении открытого огня в парках и на сельхозугодиях», - сообщили в ведомстве.</w:t>
      </w:r>
    </w:p>
    <w:p w:rsidR="000B2073" w:rsidRDefault="000B2073">
      <w:pPr>
        <w:pStyle w:val="aff4"/>
        <w:rPr>
          <w:rFonts w:ascii="Times New Roman" w:hAnsi="Times New Roman" w:cs="Times New Roman"/>
          <w:sz w:val="24"/>
        </w:rPr>
      </w:pPr>
      <w:r w:rsidRPr="000B2073">
        <w:rPr>
          <w:rFonts w:ascii="Times New Roman" w:hAnsi="Times New Roman" w:cs="Times New Roman"/>
          <w:sz w:val="24"/>
        </w:rPr>
        <w:t>https://vetta.tv/news/perm-krai/mchs-preduprezhdaet-o-vysokoy-pozharnoy-opasnosti-v-permskom-krae-s-16-po-19-iyunya/?utm_source=yxnews&amp;utm_medium=desktop</w:t>
      </w:r>
    </w:p>
    <w:p w:rsidR="000B2073" w:rsidRDefault="000B2073">
      <w:pPr>
        <w:pStyle w:val="aff4"/>
        <w:rPr>
          <w:rFonts w:ascii="Times New Roman" w:hAnsi="Times New Roman" w:cs="Times New Roman"/>
          <w:sz w:val="24"/>
        </w:rPr>
      </w:pPr>
    </w:p>
    <w:p w:rsidR="000B2073" w:rsidRPr="003D51FC" w:rsidRDefault="000B2073">
      <w:pPr>
        <w:pStyle w:val="aff4"/>
        <w:rPr>
          <w:rFonts w:ascii="Times New Roman" w:hAnsi="Times New Roman" w:cs="Times New Roman"/>
          <w:b/>
          <w:sz w:val="24"/>
        </w:rPr>
      </w:pPr>
    </w:p>
    <w:p w:rsidR="000B2073" w:rsidRPr="003D51FC" w:rsidRDefault="000B2073" w:rsidP="000B2073">
      <w:pPr>
        <w:jc w:val="left"/>
        <w:rPr>
          <w:b/>
        </w:rPr>
      </w:pPr>
      <w:r w:rsidRPr="003D51FC">
        <w:rPr>
          <w:b/>
        </w:rPr>
        <w:t xml:space="preserve">В МЧС предупредили о высокой пожарной опасности в Пермском крае с 16 по 19 июня </w:t>
      </w:r>
    </w:p>
    <w:p w:rsidR="000B2073" w:rsidRDefault="000B2073" w:rsidP="000B2073">
      <w:pPr>
        <w:pStyle w:val="nk-width-xxlarge"/>
      </w:pPr>
      <w:r w:rsidRPr="000B2073">
        <w:t xml:space="preserve">newsko.ru </w:t>
      </w:r>
    </w:p>
    <w:p w:rsidR="000B2073" w:rsidRDefault="000B2073" w:rsidP="000B2073">
      <w:pPr>
        <w:pStyle w:val="nk-width-xxlarge"/>
      </w:pPr>
      <w:r>
        <w:t xml:space="preserve">В региональном управлении МЧС выпустили предупреждение об опасных метеорологических явлениях в Пермском крае с 16 по 19 июня. В ближайшие дни в Прикамье ожидается высокая пожарная опасность (4 класс). Об этом сообщает ВЕТТА со ссылкой на ведомство. </w:t>
      </w:r>
    </w:p>
    <w:p w:rsidR="000B2073" w:rsidRDefault="000B2073" w:rsidP="000B2073">
      <w:pPr>
        <w:pStyle w:val="nk-width-xxlarge"/>
      </w:pPr>
      <w:r>
        <w:t xml:space="preserve">В связи с этим специалисты министерства рекомендует гражданам строго соблюдать требования пожарной безопасности, быть предельно аккуратными при разведении костров, топке печей в банях, разведении открытого огня в парках и на сельхозугодьях. </w:t>
      </w:r>
    </w:p>
    <w:p w:rsidR="000B2073" w:rsidRDefault="00D30FC1" w:rsidP="000B2073">
      <w:hyperlink r:id="rId14" w:history="1">
        <w:r w:rsidR="000B2073">
          <w:rPr>
            <w:rStyle w:val="a5"/>
          </w:rPr>
          <w:t>https://www.newsko.ru/news/nk-7729672.html?utm_source=yxnews&amp;utm_medium=desktop</w:t>
        </w:r>
      </w:hyperlink>
    </w:p>
    <w:p w:rsidR="000B2073" w:rsidRPr="000B2073" w:rsidRDefault="000B2073">
      <w:pPr>
        <w:pStyle w:val="aff4"/>
        <w:rPr>
          <w:rFonts w:ascii="Times New Roman" w:hAnsi="Times New Roman" w:cs="Times New Roman"/>
          <w:sz w:val="24"/>
        </w:rPr>
      </w:pPr>
    </w:p>
    <w:p w:rsidR="000B2073" w:rsidRPr="0048605A" w:rsidRDefault="000B2073">
      <w:pPr>
        <w:pStyle w:val="aff4"/>
        <w:rPr>
          <w:rFonts w:ascii="Times New Roman" w:hAnsi="Times New Roman" w:cs="Times New Roman"/>
          <w:b/>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Пожарная безопасность</w:t>
      </w:r>
    </w:p>
    <w:p w:rsidR="00C00D85" w:rsidRDefault="0048605A">
      <w:pPr>
        <w:pStyle w:val="aff4"/>
        <w:keepLines/>
        <w:rPr>
          <w:rStyle w:val="a5"/>
          <w:rFonts w:ascii="Times New Roman" w:hAnsi="Times New Roman" w:cs="Times New Roman"/>
          <w:sz w:val="24"/>
        </w:rPr>
      </w:pPr>
      <w:r w:rsidRPr="0048605A">
        <w:rPr>
          <w:rFonts w:ascii="Times New Roman" w:hAnsi="Times New Roman" w:cs="Times New Roman"/>
          <w:sz w:val="24"/>
        </w:rPr>
        <w:t xml:space="preserve">В связи с высокой пожарной опасностью, Главное управление МЧС России по Пермскому краю рекомендует соблюдать требования пожарной безопасности: 1. Немедленно сообщить в пожарную охрану по номеру «101» (для звонка с мобильного телефона), со стационарного телефона - «01».  </w:t>
      </w:r>
      <w:hyperlink r:id="rId15" w:history="1">
        <w:r w:rsidRPr="0048605A">
          <w:rPr>
            <w:rStyle w:val="a5"/>
            <w:rFonts w:ascii="Times New Roman" w:hAnsi="Times New Roman" w:cs="Times New Roman"/>
            <w:sz w:val="24"/>
          </w:rPr>
          <w:t>BezFormata Пермь</w:t>
        </w:r>
      </w:hyperlink>
    </w:p>
    <w:p w:rsidR="000B2073" w:rsidRDefault="000B2073">
      <w:pPr>
        <w:pStyle w:val="aff4"/>
        <w:keepLines/>
        <w:rPr>
          <w:rStyle w:val="a5"/>
          <w:rFonts w:ascii="Times New Roman" w:hAnsi="Times New Roman" w:cs="Times New Roman"/>
          <w:sz w:val="24"/>
        </w:rPr>
      </w:pPr>
    </w:p>
    <w:p w:rsidR="000B2073" w:rsidRPr="0048605A" w:rsidRDefault="000B2073" w:rsidP="000B2073">
      <w:pPr>
        <w:pStyle w:val="aff1"/>
        <w:keepNext/>
        <w:rPr>
          <w:rFonts w:ascii="Times New Roman" w:hAnsi="Times New Roman" w:cs="Times New Roman"/>
          <w:b/>
          <w:sz w:val="24"/>
        </w:rPr>
      </w:pPr>
      <w:r w:rsidRPr="0048605A">
        <w:rPr>
          <w:rFonts w:ascii="Times New Roman" w:hAnsi="Times New Roman" w:cs="Times New Roman"/>
          <w:b/>
          <w:sz w:val="24"/>
        </w:rPr>
        <w:lastRenderedPageBreak/>
        <w:t>МЧС предупреждает о высокой пожарной опасности с 16 по 19 июня в Пермском крае</w:t>
      </w:r>
    </w:p>
    <w:p w:rsidR="000B2073" w:rsidRPr="000B2073" w:rsidRDefault="000B2073" w:rsidP="000B2073">
      <w:pPr>
        <w:pStyle w:val="aff4"/>
        <w:keepLines/>
        <w:rPr>
          <w:rFonts w:ascii="Times New Roman" w:hAnsi="Times New Roman" w:cs="Times New Roman"/>
          <w:b/>
          <w:color w:val="auto"/>
          <w:sz w:val="24"/>
        </w:rPr>
      </w:pPr>
      <w:r w:rsidRPr="000B2073">
        <w:rPr>
          <w:rStyle w:val="a5"/>
          <w:rFonts w:ascii="Times New Roman" w:hAnsi="Times New Roman" w:cs="Times New Roman"/>
          <w:color w:val="auto"/>
          <w:sz w:val="24"/>
          <w:u w:val="none"/>
        </w:rPr>
        <w:t>perm-news.net</w:t>
      </w:r>
      <w:r w:rsidRPr="000B2073">
        <w:rPr>
          <w:rFonts w:ascii="Times New Roman" w:hAnsi="Times New Roman" w:cs="Times New Roman"/>
          <w:b/>
          <w:color w:val="auto"/>
          <w:sz w:val="24"/>
        </w:rPr>
        <w:t xml:space="preserve"> </w:t>
      </w:r>
    </w:p>
    <w:p w:rsidR="000B2073" w:rsidRDefault="000B2073" w:rsidP="000B2073">
      <w:pPr>
        <w:pStyle w:val="aff4"/>
        <w:keepLines/>
        <w:rPr>
          <w:rStyle w:val="a5"/>
          <w:rFonts w:ascii="Times New Roman" w:hAnsi="Times New Roman" w:cs="Times New Roman"/>
          <w:sz w:val="24"/>
        </w:rPr>
      </w:pPr>
      <w:r w:rsidRPr="0048605A">
        <w:rPr>
          <w:rFonts w:ascii="Times New Roman" w:hAnsi="Times New Roman" w:cs="Times New Roman"/>
          <w:sz w:val="24"/>
        </w:rPr>
        <w:t>Пермские спасатели напоминают, что человеческий фактор является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w:t>
      </w:r>
    </w:p>
    <w:p w:rsidR="000B2073" w:rsidRDefault="000B2073">
      <w:pPr>
        <w:pStyle w:val="aff4"/>
        <w:keepLines/>
        <w:rPr>
          <w:rStyle w:val="a5"/>
          <w:rFonts w:ascii="Times New Roman" w:hAnsi="Times New Roman" w:cs="Times New Roman"/>
          <w:sz w:val="24"/>
        </w:rPr>
      </w:pPr>
    </w:p>
    <w:p w:rsidR="000B2073" w:rsidRPr="0048605A" w:rsidRDefault="000B2073">
      <w:pPr>
        <w:pStyle w:val="aff4"/>
        <w:keepLines/>
        <w:rPr>
          <w:rStyle w:val="a5"/>
          <w:rFonts w:ascii="Times New Roman" w:hAnsi="Times New Roman" w:cs="Times New Roman"/>
          <w:sz w:val="24"/>
        </w:rPr>
      </w:pPr>
      <w:r w:rsidRPr="000B2073">
        <w:rPr>
          <w:rStyle w:val="a5"/>
          <w:rFonts w:ascii="Times New Roman" w:hAnsi="Times New Roman" w:cs="Times New Roman"/>
          <w:sz w:val="24"/>
        </w:rPr>
        <w:t>https://perm-news.net/other/2023/06/15/227543.html</w:t>
      </w:r>
    </w:p>
    <w:p w:rsidR="00BC104C" w:rsidRPr="0048605A" w:rsidRDefault="00BC104C">
      <w:pPr>
        <w:pStyle w:val="aff4"/>
        <w:keepLines/>
        <w:rPr>
          <w:rStyle w:val="a5"/>
          <w:rFonts w:ascii="Times New Roman" w:hAnsi="Times New Roman" w:cs="Times New Roman"/>
          <w:sz w:val="24"/>
        </w:rPr>
      </w:pPr>
    </w:p>
    <w:p w:rsidR="00BC104C" w:rsidRPr="0048605A" w:rsidRDefault="00BC104C" w:rsidP="00BC104C">
      <w:pPr>
        <w:pStyle w:val="aff1"/>
        <w:keepNext/>
        <w:rPr>
          <w:rFonts w:ascii="Times New Roman" w:hAnsi="Times New Roman" w:cs="Times New Roman"/>
          <w:b/>
          <w:sz w:val="24"/>
        </w:rPr>
      </w:pPr>
      <w:r w:rsidRPr="0048605A">
        <w:rPr>
          <w:rFonts w:ascii="Times New Roman" w:hAnsi="Times New Roman" w:cs="Times New Roman"/>
          <w:b/>
          <w:sz w:val="24"/>
        </w:rPr>
        <w:t>МЧС предупреждает о высокой пожарной опасности с 16 по 19 июня в Пермском крае</w:t>
      </w:r>
    </w:p>
    <w:p w:rsidR="00BC104C" w:rsidRPr="0048605A" w:rsidRDefault="00BC104C" w:rsidP="00BC104C">
      <w:pPr>
        <w:pStyle w:val="aff4"/>
        <w:keepLines/>
        <w:rPr>
          <w:rFonts w:ascii="Times New Roman" w:hAnsi="Times New Roman" w:cs="Times New Roman"/>
          <w:sz w:val="24"/>
        </w:rPr>
      </w:pPr>
      <w:r w:rsidRPr="0048605A">
        <w:rPr>
          <w:rFonts w:ascii="Times New Roman" w:hAnsi="Times New Roman" w:cs="Times New Roman"/>
          <w:sz w:val="24"/>
        </w:rPr>
        <w:t xml:space="preserve">Пермские спасатели напоминают, что человеческий фактор является одним из распространенных причин возникновения природных пожаров. С 30 апреля в Пермском крае действует особый противопожарный режим - запрещено любое использование открытого огня. </w:t>
      </w:r>
      <w:hyperlink r:id="rId16" w:history="1">
        <w:r w:rsidRPr="0048605A">
          <w:rPr>
            <w:rStyle w:val="a5"/>
            <w:rFonts w:ascii="Times New Roman" w:hAnsi="Times New Roman" w:cs="Times New Roman"/>
            <w:sz w:val="24"/>
          </w:rPr>
          <w:t>Лента новостей Перми</w:t>
        </w:r>
      </w:hyperlink>
    </w:p>
    <w:p w:rsidR="00BC104C" w:rsidRPr="0048605A" w:rsidRDefault="00BC104C">
      <w:pPr>
        <w:pStyle w:val="aff4"/>
        <w:keepLines/>
        <w:rPr>
          <w:rStyle w:val="a5"/>
          <w:rFonts w:ascii="Times New Roman" w:hAnsi="Times New Roman" w:cs="Times New Roman"/>
          <w:sz w:val="24"/>
        </w:rPr>
      </w:pPr>
    </w:p>
    <w:p w:rsidR="00BC104C" w:rsidRPr="0048605A" w:rsidRDefault="00BC104C" w:rsidP="00BC104C">
      <w:pPr>
        <w:pStyle w:val="aff1"/>
        <w:keepNext/>
        <w:rPr>
          <w:rFonts w:ascii="Times New Roman" w:hAnsi="Times New Roman" w:cs="Times New Roman"/>
          <w:b/>
          <w:sz w:val="24"/>
        </w:rPr>
      </w:pPr>
      <w:r w:rsidRPr="0048605A">
        <w:rPr>
          <w:rFonts w:ascii="Times New Roman" w:hAnsi="Times New Roman" w:cs="Times New Roman"/>
          <w:b/>
          <w:sz w:val="24"/>
        </w:rPr>
        <w:t>Пожарная безопасность</w:t>
      </w:r>
    </w:p>
    <w:p w:rsidR="00BC104C" w:rsidRPr="0048605A" w:rsidRDefault="00BC104C" w:rsidP="00BC104C">
      <w:pPr>
        <w:pStyle w:val="aff4"/>
        <w:keepLines/>
        <w:rPr>
          <w:rFonts w:ascii="Times New Roman" w:hAnsi="Times New Roman" w:cs="Times New Roman"/>
          <w:sz w:val="24"/>
        </w:rPr>
      </w:pPr>
      <w:r w:rsidRPr="0048605A">
        <w:rPr>
          <w:rFonts w:ascii="Times New Roman" w:hAnsi="Times New Roman" w:cs="Times New Roman"/>
          <w:sz w:val="24"/>
        </w:rPr>
        <w:t xml:space="preserve">В связи с высокой пожарной опасностью, Главное управление МЧС России по Пермскому краю рекомендует соблюдать требования пожарной безопасности: 1. Немедленно сообщить в пожарную охрану по номеру «101» (для звонка с мобильного телефона), со стационарного телефона - «01».  </w:t>
      </w:r>
      <w:hyperlink r:id="rId17" w:history="1">
        <w:r w:rsidRPr="0048605A">
          <w:rPr>
            <w:rStyle w:val="a5"/>
            <w:rFonts w:ascii="Times New Roman" w:hAnsi="Times New Roman" w:cs="Times New Roman"/>
            <w:sz w:val="24"/>
          </w:rPr>
          <w:t>Лысьвенский городской округ</w:t>
        </w:r>
      </w:hyperlink>
    </w:p>
    <w:p w:rsidR="00BC104C" w:rsidRPr="0048605A" w:rsidRDefault="00BC104C">
      <w:pPr>
        <w:pStyle w:val="aff4"/>
        <w:keepLines/>
        <w:rPr>
          <w:rStyle w:val="a5"/>
          <w:rFonts w:ascii="Times New Roman" w:hAnsi="Times New Roman" w:cs="Times New Roman"/>
          <w:sz w:val="24"/>
        </w:rPr>
      </w:pPr>
    </w:p>
    <w:p w:rsidR="00BC104C" w:rsidRPr="0048605A" w:rsidRDefault="00BC104C">
      <w:pPr>
        <w:pStyle w:val="aff4"/>
        <w:keepLines/>
        <w:rPr>
          <w:rStyle w:val="a5"/>
          <w:rFonts w:ascii="Times New Roman" w:hAnsi="Times New Roman" w:cs="Times New Roman"/>
          <w:sz w:val="24"/>
        </w:rPr>
      </w:pPr>
    </w:p>
    <w:p w:rsidR="00BC104C" w:rsidRPr="0048605A" w:rsidRDefault="00BC104C">
      <w:pPr>
        <w:pStyle w:val="aff4"/>
        <w:keepLines/>
        <w:rPr>
          <w:rStyle w:val="a5"/>
          <w:rFonts w:ascii="Times New Roman" w:hAnsi="Times New Roman" w:cs="Times New Roman"/>
          <w:b/>
          <w:color w:val="auto"/>
          <w:sz w:val="30"/>
          <w:szCs w:val="30"/>
          <w:u w:val="none"/>
        </w:rPr>
      </w:pPr>
      <w:r w:rsidRPr="0048605A">
        <w:rPr>
          <w:rStyle w:val="a5"/>
          <w:rFonts w:ascii="Times New Roman" w:hAnsi="Times New Roman" w:cs="Times New Roman"/>
          <w:b/>
          <w:color w:val="auto"/>
          <w:sz w:val="30"/>
          <w:szCs w:val="30"/>
          <w:u w:val="none"/>
        </w:rPr>
        <w:t>Два человека погибли на пожаре в Пермском крае:</w:t>
      </w:r>
    </w:p>
    <w:p w:rsidR="00BC104C" w:rsidRPr="0048605A" w:rsidRDefault="00BC104C">
      <w:pPr>
        <w:pStyle w:val="aff4"/>
        <w:keepLines/>
        <w:rPr>
          <w:rFonts w:ascii="Times New Roman" w:hAnsi="Times New Roman" w:cs="Times New Roman"/>
          <w:sz w:val="24"/>
        </w:rPr>
      </w:pPr>
    </w:p>
    <w:p w:rsidR="00C00D85" w:rsidRPr="0048605A" w:rsidRDefault="00C00D85">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Два человека погибли в результате пожара в жилом доме в Пермском крае</w:t>
      </w:r>
    </w:p>
    <w:p w:rsidR="00C00D85" w:rsidRPr="0048605A" w:rsidRDefault="0048605A">
      <w:pPr>
        <w:pStyle w:val="aff4"/>
        <w:keepLines/>
        <w:rPr>
          <w:rFonts w:ascii="Times New Roman" w:hAnsi="Times New Roman" w:cs="Times New Roman"/>
          <w:sz w:val="24"/>
        </w:rPr>
      </w:pPr>
      <w:r w:rsidRPr="0048605A">
        <w:rPr>
          <w:rFonts w:ascii="Times New Roman" w:hAnsi="Times New Roman" w:cs="Times New Roman"/>
          <w:sz w:val="24"/>
        </w:rPr>
        <w:t xml:space="preserve">Огонь охватил всю кровлю строения, площадь пожара составила 150 кв. метров, пишет РИА «Новости» со ссылкой на ГУ МЧС по Пермскому краю.  </w:t>
      </w:r>
      <w:hyperlink r:id="rId18" w:history="1">
        <w:r w:rsidRPr="0048605A">
          <w:rPr>
            <w:rStyle w:val="a5"/>
            <w:rFonts w:ascii="Times New Roman" w:hAnsi="Times New Roman" w:cs="Times New Roman"/>
            <w:sz w:val="24"/>
          </w:rPr>
          <w:t>BezFormata Пермь</w:t>
        </w:r>
      </w:hyperlink>
      <w:r w:rsidR="00BC104C" w:rsidRPr="0048605A">
        <w:rPr>
          <w:rStyle w:val="a5"/>
          <w:rFonts w:ascii="Times New Roman" w:hAnsi="Times New Roman" w:cs="Times New Roman"/>
          <w:sz w:val="24"/>
        </w:rPr>
        <w:t xml:space="preserve">  </w:t>
      </w:r>
      <w:r w:rsidR="00BC104C" w:rsidRPr="0048605A">
        <w:rPr>
          <w:rFonts w:ascii="Times New Roman" w:hAnsi="Times New Roman" w:cs="Times New Roman"/>
          <w:color w:val="333333"/>
          <w:sz w:val="27"/>
          <w:szCs w:val="27"/>
          <w:shd w:val="clear" w:color="auto" w:fill="EFEDDF"/>
        </w:rPr>
        <w:t>15.06.2023 14:42</w:t>
      </w:r>
    </w:p>
    <w:p w:rsidR="00BC104C" w:rsidRPr="0048605A" w:rsidRDefault="00BC104C" w:rsidP="00BC104C">
      <w:pPr>
        <w:pStyle w:val="aff6"/>
        <w:shd w:val="clear" w:color="auto" w:fill="FFFFFF"/>
        <w:jc w:val="both"/>
        <w:rPr>
          <w:color w:val="222222"/>
          <w:sz w:val="26"/>
          <w:szCs w:val="26"/>
        </w:rPr>
      </w:pPr>
      <w:r w:rsidRPr="0048605A">
        <w:rPr>
          <w:color w:val="222222"/>
          <w:sz w:val="26"/>
          <w:szCs w:val="26"/>
        </w:rPr>
        <w:t>В Пермском </w:t>
      </w:r>
      <w:hyperlink r:id="rId19" w:tooltip="крае" w:history="1">
        <w:r w:rsidRPr="0048605A">
          <w:rPr>
            <w:rStyle w:val="a5"/>
            <w:color w:val="C61212"/>
            <w:sz w:val="26"/>
          </w:rPr>
          <w:t>крае</w:t>
        </w:r>
      </w:hyperlink>
      <w:r w:rsidRPr="0048605A">
        <w:rPr>
          <w:color w:val="222222"/>
          <w:sz w:val="26"/>
          <w:szCs w:val="26"/>
        </w:rPr>
        <w:t> возбуждено уголовное дело по факту гибели на пожаре годовалого ребенка и его бабушки. Трагедия произошла минувшей ночью в поселке </w:t>
      </w:r>
      <w:hyperlink r:id="rId20" w:tooltip="Новоильинский" w:history="1">
        <w:r w:rsidRPr="0048605A">
          <w:rPr>
            <w:rStyle w:val="a5"/>
            <w:color w:val="C61212"/>
            <w:sz w:val="26"/>
          </w:rPr>
          <w:t>Новоильинский</w:t>
        </w:r>
      </w:hyperlink>
      <w:r w:rsidRPr="0048605A">
        <w:rPr>
          <w:color w:val="222222"/>
          <w:sz w:val="26"/>
          <w:szCs w:val="26"/>
        </w:rPr>
        <w:t> Нытвенского округа. По предварительным данным, причиной возгорания в деревянном доме по ул. Заречной стало короткое замыкание.</w:t>
      </w:r>
    </w:p>
    <w:p w:rsidR="00BC104C" w:rsidRPr="0048605A" w:rsidRDefault="00BC104C" w:rsidP="00BC104C">
      <w:pPr>
        <w:pStyle w:val="aff6"/>
        <w:shd w:val="clear" w:color="auto" w:fill="FFFFFF"/>
        <w:jc w:val="both"/>
        <w:rPr>
          <w:color w:val="222222"/>
          <w:sz w:val="26"/>
          <w:szCs w:val="26"/>
        </w:rPr>
      </w:pPr>
      <w:r w:rsidRPr="0048605A">
        <w:rPr>
          <w:color w:val="222222"/>
          <w:sz w:val="26"/>
          <w:szCs w:val="26"/>
        </w:rPr>
        <w:t>Огонь охватил всю кровлю строения, площадь пожара составила 150 кв. метров, пишет РИА «</w:t>
      </w:r>
      <w:hyperlink r:id="rId21" w:tooltip="Новости" w:history="1">
        <w:r w:rsidRPr="0048605A">
          <w:rPr>
            <w:rStyle w:val="a5"/>
            <w:color w:val="C61212"/>
            <w:sz w:val="26"/>
          </w:rPr>
          <w:t>Новости</w:t>
        </w:r>
      </w:hyperlink>
      <w:r w:rsidRPr="0048605A">
        <w:rPr>
          <w:color w:val="222222"/>
          <w:sz w:val="26"/>
          <w:szCs w:val="26"/>
        </w:rPr>
        <w:t>» со ссылкой на ГУ МЧС по Пермскому краю. После ликвидации горения были обнаружены тела погибших.</w:t>
      </w:r>
    </w:p>
    <w:p w:rsidR="00C00D85" w:rsidRPr="0048605A" w:rsidRDefault="00BC104C" w:rsidP="00C773AB">
      <w:pPr>
        <w:pStyle w:val="aff6"/>
        <w:shd w:val="clear" w:color="auto" w:fill="FFFFFF"/>
        <w:jc w:val="both"/>
        <w:rPr>
          <w:color w:val="222222"/>
          <w:sz w:val="26"/>
          <w:szCs w:val="26"/>
        </w:rPr>
      </w:pPr>
      <w:r w:rsidRPr="0048605A">
        <w:rPr>
          <w:color w:val="222222"/>
          <w:sz w:val="26"/>
          <w:szCs w:val="26"/>
        </w:rPr>
        <w:t>Как сообщили в Следственном управлении СК РФ по Пермскому краю, возбуждено уголовное дело по части 3 статьи 109 Уголовного кодекса РФ «</w:t>
      </w:r>
      <w:hyperlink r:id="rId22" w:tooltip="Причинение смерти по неосторожности двум лицам" w:history="1">
        <w:r w:rsidRPr="0048605A">
          <w:rPr>
            <w:rStyle w:val="a5"/>
            <w:color w:val="C61212"/>
            <w:sz w:val="26"/>
          </w:rPr>
          <w:t>Причинение смерти по неосторожности двум лицам</w:t>
        </w:r>
      </w:hyperlink>
      <w:r w:rsidRPr="0048605A">
        <w:rPr>
          <w:color w:val="222222"/>
          <w:sz w:val="26"/>
          <w:szCs w:val="26"/>
        </w:rPr>
        <w:t>».</w:t>
      </w:r>
      <w:r w:rsidRPr="0048605A">
        <w:rPr>
          <w:color w:val="333333"/>
          <w:sz w:val="27"/>
          <w:szCs w:val="27"/>
          <w:shd w:val="clear" w:color="auto" w:fill="EFEDDF"/>
        </w:rPr>
        <w:t xml:space="preserve"> </w:t>
      </w:r>
    </w:p>
    <w:p w:rsidR="00C00D85" w:rsidRPr="0048605A" w:rsidRDefault="00C00D85">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Два человека погибли в результате пожара в жилом доме в Пермском крае</w:t>
      </w:r>
    </w:p>
    <w:p w:rsidR="00C00D85" w:rsidRPr="0048605A" w:rsidRDefault="0048605A">
      <w:pPr>
        <w:pStyle w:val="aff4"/>
        <w:keepLines/>
        <w:rPr>
          <w:rFonts w:ascii="Times New Roman" w:hAnsi="Times New Roman" w:cs="Times New Roman"/>
          <w:color w:val="333333"/>
          <w:sz w:val="27"/>
          <w:szCs w:val="27"/>
          <w:shd w:val="clear" w:color="auto" w:fill="EFEDDF"/>
        </w:rPr>
      </w:pPr>
      <w:r w:rsidRPr="0048605A">
        <w:rPr>
          <w:rFonts w:ascii="Times New Roman" w:hAnsi="Times New Roman" w:cs="Times New Roman"/>
          <w:sz w:val="24"/>
        </w:rPr>
        <w:t xml:space="preserve">Огонь охватил всю кровлю строения, площадь пожара составила 150 кв. метров, пишет РИА «Новости» со ссылкой на ГУ МЧС по Пермскому краю.  </w:t>
      </w:r>
      <w:hyperlink r:id="rId23" w:history="1">
        <w:r w:rsidRPr="0048605A">
          <w:rPr>
            <w:rStyle w:val="a5"/>
            <w:rFonts w:ascii="Times New Roman" w:hAnsi="Times New Roman" w:cs="Times New Roman"/>
            <w:sz w:val="24"/>
          </w:rPr>
          <w:t>Газета "Business Class"</w:t>
        </w:r>
      </w:hyperlink>
      <w:r w:rsidR="00BC104C" w:rsidRPr="0048605A">
        <w:rPr>
          <w:rStyle w:val="a5"/>
          <w:rFonts w:ascii="Times New Roman" w:hAnsi="Times New Roman" w:cs="Times New Roman"/>
          <w:sz w:val="24"/>
        </w:rPr>
        <w:t xml:space="preserve"> </w:t>
      </w:r>
      <w:r w:rsidR="00BC104C" w:rsidRPr="0048605A">
        <w:rPr>
          <w:rFonts w:ascii="Times New Roman" w:hAnsi="Times New Roman" w:cs="Times New Roman"/>
          <w:color w:val="333333"/>
          <w:sz w:val="27"/>
          <w:szCs w:val="27"/>
          <w:shd w:val="clear" w:color="auto" w:fill="EFEDDF"/>
        </w:rPr>
        <w:t>15.06.2023 14:42</w:t>
      </w:r>
    </w:p>
    <w:p w:rsidR="00BC104C" w:rsidRPr="0048605A" w:rsidRDefault="00C773AB">
      <w:pPr>
        <w:pStyle w:val="aff4"/>
        <w:keepLines/>
        <w:rPr>
          <w:rFonts w:ascii="Times New Roman" w:hAnsi="Times New Roman" w:cs="Times New Roman"/>
          <w:sz w:val="24"/>
        </w:rPr>
      </w:pPr>
      <w:r w:rsidRPr="0048605A">
        <w:rPr>
          <w:rFonts w:ascii="Times New Roman" w:hAnsi="Times New Roman" w:cs="Times New Roman"/>
        </w:rPr>
        <w:lastRenderedPageBreak/>
        <w:t>В Пермском крае возбуждено уголовное дело по факту гибели на пожаре годовалого ребенка и его бабушки. Трагедия произошла минувшей ночью в поселке Новоильинский Нытвенского округа. По предварительным данным, причиной возгорания в деревянном доме по ул. Заречной стало короткое замыкание.</w:t>
      </w:r>
      <w:r w:rsidRPr="0048605A">
        <w:rPr>
          <w:rFonts w:ascii="Times New Roman" w:hAnsi="Times New Roman" w:cs="Times New Roman"/>
        </w:rPr>
        <w:br/>
        <w:t>Огонь охватил всю кровлю строения, площадь пожара составила 150 кв. метров, пишет РИА «Новости» со ссылкой на ГУ МЧС по Пермскому краю. После ликвидации горения были обнаружены тела погибших.</w:t>
      </w:r>
      <w:r w:rsidRPr="0048605A">
        <w:rPr>
          <w:rFonts w:ascii="Times New Roman" w:hAnsi="Times New Roman" w:cs="Times New Roman"/>
        </w:rPr>
        <w:br/>
        <w:t>Как сообщили в Следственном управлении СК РФ по Пермскому краю, возбуждено уголовное дело по части 3 статьи 109 Уголовного кодекса РФ «Причинение смерти по неосторожности двум лицам».</w:t>
      </w:r>
      <w:r w:rsidRPr="0048605A">
        <w:rPr>
          <w:rFonts w:ascii="Times New Roman" w:hAnsi="Times New Roman" w:cs="Times New Roman"/>
        </w:rPr>
        <w:br/>
        <w:t>Ранее Business Class писал о возбуждении уголовного дела по факту взрыва бытового газа в многоквартирном доме в Красновишерске.</w:t>
      </w:r>
    </w:p>
    <w:p w:rsidR="00C00D85" w:rsidRPr="0048605A" w:rsidRDefault="00C00D85">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СК возбудил уголовное дело после смерти бабушки и внука на пожаре в Нытвенском районе</w:t>
      </w:r>
    </w:p>
    <w:p w:rsidR="00BC104C" w:rsidRPr="0048605A" w:rsidRDefault="0048605A" w:rsidP="00BC104C">
      <w:pPr>
        <w:pBdr>
          <w:right w:val="single" w:sz="6" w:space="5" w:color="C0C0C0"/>
        </w:pBdr>
        <w:shd w:val="clear" w:color="auto" w:fill="FBFBFB"/>
        <w:spacing w:before="100" w:beforeAutospacing="1" w:after="100" w:afterAutospacing="1" w:line="210" w:lineRule="atLeast"/>
        <w:ind w:right="150"/>
        <w:jc w:val="left"/>
        <w:rPr>
          <w:caps/>
          <w:color w:val="8C8B8B"/>
          <w:sz w:val="15"/>
          <w:szCs w:val="15"/>
        </w:rPr>
      </w:pPr>
      <w:r w:rsidRPr="0048605A">
        <w:t xml:space="preserve">В рамках расследования уголовного дела будет дана оценка условиям воспитания и проживания ребенка. Напомним, предварительная площадь пожара составила 150 квадратных метров. По информации ГУ МЧС России по Пермскому краю, возгорание было ликвидировано в 02:10. </w:t>
      </w:r>
      <w:hyperlink r:id="rId24" w:history="1">
        <w:r w:rsidRPr="0048605A">
          <w:rPr>
            <w:rStyle w:val="a5"/>
          </w:rPr>
          <w:t>Пермские новости</w:t>
        </w:r>
      </w:hyperlink>
      <w:r w:rsidR="00BC104C" w:rsidRPr="0048605A">
        <w:rPr>
          <w:rStyle w:val="a5"/>
        </w:rPr>
        <w:t xml:space="preserve"> </w:t>
      </w:r>
      <w:r w:rsidR="00BC104C" w:rsidRPr="0048605A">
        <w:rPr>
          <w:caps/>
          <w:color w:val="8C8B8B"/>
          <w:sz w:val="15"/>
          <w:szCs w:val="15"/>
        </w:rPr>
        <w:t>15 ИЮН 2023 14:08</w:t>
      </w:r>
    </w:p>
    <w:p w:rsidR="00BC104C" w:rsidRPr="0048605A" w:rsidRDefault="00BC104C" w:rsidP="00BC104C">
      <w:pPr>
        <w:pStyle w:val="big"/>
        <w:shd w:val="clear" w:color="auto" w:fill="FBFBFB"/>
        <w:spacing w:before="0" w:beforeAutospacing="0" w:after="345" w:afterAutospacing="0" w:line="330" w:lineRule="atLeast"/>
        <w:rPr>
          <w:color w:val="000000"/>
        </w:rPr>
      </w:pPr>
      <w:r w:rsidRPr="0048605A">
        <w:rPr>
          <w:color w:val="000000"/>
        </w:rPr>
        <w:t>Ночью 15 июня в поселке Новоильинский на пожаре погибли женщина и ее маленький внук. В СУ СКР по Пермскому краю возбуждено уголовное дело «Причинение смерти по неосторожности двум лицам».</w:t>
      </w:r>
    </w:p>
    <w:p w:rsidR="00BC104C" w:rsidRPr="0048605A" w:rsidRDefault="00BC104C" w:rsidP="00BC104C">
      <w:pPr>
        <w:pStyle w:val="aff6"/>
        <w:shd w:val="clear" w:color="auto" w:fill="FBFBFB"/>
        <w:spacing w:before="0" w:beforeAutospacing="0" w:after="300" w:afterAutospacing="0"/>
        <w:rPr>
          <w:color w:val="606060"/>
          <w:sz w:val="23"/>
          <w:szCs w:val="23"/>
        </w:rPr>
      </w:pPr>
      <w:r w:rsidRPr="0048605A">
        <w:rPr>
          <w:color w:val="606060"/>
          <w:sz w:val="23"/>
          <w:szCs w:val="23"/>
        </w:rPr>
        <w:t>По данным следствия, одной из причин пожара могло стать короткое замыкание. Сейчас на месте ЧП работает группа следователей и криминалистов, эксперт-пожаротехник.</w:t>
      </w:r>
    </w:p>
    <w:p w:rsidR="00BC104C" w:rsidRPr="0048605A" w:rsidRDefault="00BC104C" w:rsidP="00BC104C">
      <w:pPr>
        <w:pStyle w:val="aff6"/>
        <w:shd w:val="clear" w:color="auto" w:fill="FBFBFB"/>
        <w:spacing w:before="0" w:beforeAutospacing="0" w:after="300" w:afterAutospacing="0"/>
        <w:rPr>
          <w:color w:val="606060"/>
          <w:sz w:val="23"/>
          <w:szCs w:val="23"/>
        </w:rPr>
      </w:pPr>
      <w:r w:rsidRPr="0048605A">
        <w:rPr>
          <w:color w:val="606060"/>
          <w:sz w:val="23"/>
          <w:szCs w:val="23"/>
        </w:rPr>
        <w:t>В ближайшее время будут назначены судебные экспертизы для установления причин гибели людей и произошедшего пожара. В рамках расследования уголовного дела будет дана оценка условиям воспитания и проживания ребенка.</w:t>
      </w:r>
    </w:p>
    <w:p w:rsidR="00C00D85" w:rsidRPr="0048605A" w:rsidRDefault="00D30FC1" w:rsidP="00BC104C">
      <w:pPr>
        <w:pStyle w:val="aff4"/>
        <w:keepLines/>
        <w:rPr>
          <w:rFonts w:ascii="Times New Roman" w:hAnsi="Times New Roman" w:cs="Times New Roman"/>
          <w:sz w:val="24"/>
        </w:rPr>
      </w:pPr>
      <w:hyperlink r:id="rId25" w:tgtFrame="_blank" w:history="1">
        <w:r w:rsidR="00BC104C" w:rsidRPr="0048605A">
          <w:rPr>
            <w:rStyle w:val="a5"/>
            <w:rFonts w:ascii="Times New Roman" w:hAnsi="Times New Roman" w:cs="Times New Roman"/>
            <w:color w:val="606060"/>
            <w:sz w:val="23"/>
            <w:szCs w:val="23"/>
            <w:shd w:val="clear" w:color="auto" w:fill="FBFBFB"/>
          </w:rPr>
          <w:t>Напомним</w:t>
        </w:r>
      </w:hyperlink>
      <w:r w:rsidR="00BC104C" w:rsidRPr="0048605A">
        <w:rPr>
          <w:rFonts w:ascii="Times New Roman" w:hAnsi="Times New Roman" w:cs="Times New Roman"/>
          <w:color w:val="606060"/>
          <w:sz w:val="23"/>
          <w:szCs w:val="23"/>
          <w:shd w:val="clear" w:color="auto" w:fill="FBFBFB"/>
        </w:rPr>
        <w:t>, предварительная площадь пожара составила 150 квадратных метров. По информации ГУ МЧС России по Пермскому краю, возгорание было ликвидировано в 02:10.</w:t>
      </w:r>
    </w:p>
    <w:p w:rsidR="00C00D85" w:rsidRPr="0048605A" w:rsidRDefault="00C00D85">
      <w:pPr>
        <w:pStyle w:val="aff4"/>
        <w:rPr>
          <w:rFonts w:ascii="Times New Roman" w:hAnsi="Times New Roman" w:cs="Times New Roman"/>
          <w:sz w:val="24"/>
        </w:rPr>
      </w:pPr>
    </w:p>
    <w:p w:rsidR="00C00D85" w:rsidRPr="0048605A" w:rsidRDefault="00C00D85">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В Прикамье возбудили дело после гибели двух человек при пожаре в многоквартирном доме</w:t>
      </w:r>
    </w:p>
    <w:p w:rsidR="00C00D85" w:rsidRPr="0048605A" w:rsidRDefault="0048605A">
      <w:pPr>
        <w:pStyle w:val="aff4"/>
        <w:keepLines/>
        <w:rPr>
          <w:rStyle w:val="a5"/>
          <w:rFonts w:ascii="Times New Roman" w:hAnsi="Times New Roman" w:cs="Times New Roman"/>
          <w:szCs w:val="20"/>
        </w:rPr>
      </w:pPr>
      <w:r w:rsidRPr="0048605A">
        <w:rPr>
          <w:rFonts w:ascii="Times New Roman" w:hAnsi="Times New Roman" w:cs="Times New Roman"/>
          <w:szCs w:val="20"/>
        </w:rPr>
        <w:t xml:space="preserve">В ГУ МЧС России по Пермскому краю сообщали, что площадь пожара составила 150 кв. метров, горела кровля восьмиквартирного дома. Известно, что в двух квартирах проживали люди, остальные были нежилыми. </w:t>
      </w:r>
      <w:hyperlink r:id="rId26" w:history="1">
        <w:r w:rsidRPr="0048605A">
          <w:rPr>
            <w:rStyle w:val="a5"/>
            <w:rFonts w:ascii="Times New Roman" w:hAnsi="Times New Roman" w:cs="Times New Roman"/>
            <w:szCs w:val="20"/>
          </w:rPr>
          <w:t>ТАСС</w:t>
        </w:r>
      </w:hyperlink>
      <w:r w:rsidR="00BC104C" w:rsidRPr="0048605A">
        <w:rPr>
          <w:rStyle w:val="a5"/>
          <w:rFonts w:ascii="Times New Roman" w:hAnsi="Times New Roman" w:cs="Times New Roman"/>
          <w:szCs w:val="20"/>
        </w:rPr>
        <w:t xml:space="preserve"> </w:t>
      </w:r>
      <w:r w:rsidR="00BC104C" w:rsidRPr="0048605A">
        <w:rPr>
          <w:rFonts w:ascii="Times New Roman" w:hAnsi="Times New Roman" w:cs="Times New Roman"/>
          <w:color w:val="757575"/>
          <w:spacing w:val="-4"/>
          <w:szCs w:val="20"/>
        </w:rPr>
        <w:t>15 июня, 13:59</w:t>
      </w:r>
    </w:p>
    <w:p w:rsidR="00BC104C" w:rsidRPr="0048605A" w:rsidRDefault="00BC104C" w:rsidP="00BC104C">
      <w:pPr>
        <w:pStyle w:val="3"/>
        <w:shd w:val="clear" w:color="auto" w:fill="FFFFFF"/>
        <w:spacing w:line="360" w:lineRule="atLeast"/>
        <w:rPr>
          <w:b w:val="0"/>
          <w:bCs w:val="0"/>
          <w:color w:val="1A1A1A"/>
          <w:spacing w:val="-5"/>
          <w:sz w:val="20"/>
          <w:szCs w:val="20"/>
          <w:lang w:val="ru-RU"/>
        </w:rPr>
      </w:pPr>
      <w:r w:rsidRPr="0048605A">
        <w:rPr>
          <w:b w:val="0"/>
          <w:bCs w:val="0"/>
          <w:color w:val="1A1A1A"/>
          <w:spacing w:val="-5"/>
          <w:sz w:val="20"/>
          <w:szCs w:val="20"/>
          <w:lang w:val="ru-RU"/>
        </w:rPr>
        <w:t>Среди погибших годовалый ребенок</w:t>
      </w:r>
    </w:p>
    <w:p w:rsidR="00BC104C" w:rsidRPr="0048605A" w:rsidRDefault="00BC104C" w:rsidP="00BC104C">
      <w:pPr>
        <w:pStyle w:val="paragraphparagraphnycys"/>
        <w:spacing w:before="0" w:beforeAutospacing="0" w:after="0" w:afterAutospacing="0"/>
        <w:rPr>
          <w:sz w:val="20"/>
          <w:szCs w:val="20"/>
        </w:rPr>
      </w:pPr>
      <w:r w:rsidRPr="0048605A">
        <w:rPr>
          <w:rStyle w:val="dsexttext-tov6w"/>
          <w:rFonts w:eastAsia="Verdana"/>
          <w:spacing w:val="-5"/>
          <w:sz w:val="20"/>
          <w:szCs w:val="20"/>
        </w:rPr>
        <w:t>ПЕРМЬ, 15 июня. /ТАСС/. Уголовное дело возбуждено в Пермском крае после гибели двух человек, в том числе годовалого ребенка, при пожаре в многоквартирном доме в поселке Новоильинский. Об этом сообщает в четверг пресс-служба следственного управления СК РФ по региону.</w:t>
      </w:r>
    </w:p>
    <w:p w:rsidR="00BC104C" w:rsidRPr="0048605A" w:rsidRDefault="00BC104C" w:rsidP="00BC104C">
      <w:pPr>
        <w:pStyle w:val="paragraphparagraphnycys"/>
        <w:spacing w:before="0" w:beforeAutospacing="0" w:after="0" w:afterAutospacing="0"/>
        <w:rPr>
          <w:sz w:val="20"/>
          <w:szCs w:val="20"/>
        </w:rPr>
      </w:pPr>
      <w:r w:rsidRPr="0048605A">
        <w:rPr>
          <w:rStyle w:val="dsexttext-tov6w"/>
          <w:rFonts w:eastAsia="Verdana"/>
          <w:spacing w:val="-5"/>
          <w:sz w:val="20"/>
          <w:szCs w:val="20"/>
        </w:rPr>
        <w:t>"Возбуждено уголовное дело по признакам преступления, предусмотренного ч. 3 ст. 109 УК РФ (причинение смерти по неосторожности двум лицам), по факту гибели на пожаре женщины 1967 года рождения и ребенка 2022 года рождения", - сообщили в управлении СК.</w:t>
      </w:r>
    </w:p>
    <w:p w:rsidR="00BC104C" w:rsidRPr="0048605A" w:rsidRDefault="00BC104C" w:rsidP="00BC104C">
      <w:pPr>
        <w:pStyle w:val="paragraphparagraphnycys"/>
        <w:spacing w:before="0" w:beforeAutospacing="0" w:after="0" w:afterAutospacing="0"/>
        <w:rPr>
          <w:sz w:val="20"/>
          <w:szCs w:val="20"/>
        </w:rPr>
      </w:pPr>
      <w:r w:rsidRPr="0048605A">
        <w:rPr>
          <w:rStyle w:val="dsexttext-tov6w"/>
          <w:rFonts w:eastAsia="Verdana"/>
          <w:spacing w:val="-5"/>
          <w:sz w:val="20"/>
          <w:szCs w:val="20"/>
        </w:rPr>
        <w:t>По данным следствия, предварительно установлено, что ночью 15 июня в поселке Новоильинский Нытвенского городского округа произошло возгорание в жилом деревянном доме на ул. Заречной. После тушения пожара, который, по предварительным данным, произошел из-за короткого замыкания, были обнаружены тела хозяйки дома и ее внука.</w:t>
      </w:r>
    </w:p>
    <w:p w:rsidR="00BC104C" w:rsidRPr="0048605A" w:rsidRDefault="00BC104C" w:rsidP="00BC104C">
      <w:pPr>
        <w:pStyle w:val="paragraphparagraphnycys"/>
        <w:spacing w:before="0" w:beforeAutospacing="0" w:after="0" w:afterAutospacing="0"/>
        <w:rPr>
          <w:sz w:val="20"/>
          <w:szCs w:val="20"/>
        </w:rPr>
      </w:pPr>
      <w:r w:rsidRPr="0048605A">
        <w:rPr>
          <w:rStyle w:val="dsexttext-tov6w"/>
          <w:rFonts w:eastAsia="Verdana"/>
          <w:spacing w:val="-5"/>
          <w:sz w:val="20"/>
          <w:szCs w:val="20"/>
        </w:rPr>
        <w:t>В ГУ МЧС России по Пермскому краю сообщали, что площадь пожара составила 150 кв. метров, горела кровля восьмиквартирного дома. Известно, что в двух квартирах проживали люди, остальные были нежилыми.</w:t>
      </w:r>
    </w:p>
    <w:p w:rsidR="00BC104C" w:rsidRPr="0048605A" w:rsidRDefault="00BC104C">
      <w:pPr>
        <w:pStyle w:val="aff4"/>
        <w:keepLines/>
        <w:rPr>
          <w:rFonts w:ascii="Times New Roman" w:hAnsi="Times New Roman" w:cs="Times New Roman"/>
          <w:sz w:val="24"/>
        </w:rPr>
      </w:pPr>
    </w:p>
    <w:p w:rsidR="00C00D85" w:rsidRPr="0048605A" w:rsidRDefault="00C00D85">
      <w:pPr>
        <w:pStyle w:val="aff4"/>
        <w:rPr>
          <w:rFonts w:ascii="Times New Roman" w:hAnsi="Times New Roman" w:cs="Times New Roman"/>
          <w:sz w:val="24"/>
        </w:rPr>
      </w:pP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В Пермском крае на пожаре погибли бабушка с годовалым внуком</w:t>
      </w:r>
    </w:p>
    <w:p w:rsidR="00F15C01" w:rsidRPr="0048605A" w:rsidRDefault="00F15C01" w:rsidP="00F15C01">
      <w:pPr>
        <w:jc w:val="left"/>
        <w:rPr>
          <w:rStyle w:val="a5"/>
          <w:sz w:val="20"/>
          <w:szCs w:val="20"/>
        </w:rPr>
      </w:pPr>
      <w:r w:rsidRPr="0048605A">
        <w:rPr>
          <w:sz w:val="20"/>
          <w:szCs w:val="20"/>
        </w:rPr>
        <w:t xml:space="preserve">В пресс-службе ГУ МЧС России по Прикамью сообщили, что в настоящее время сотрудники ведомства вместе с СУ СК РФ по Пермскому краю проводят проверку случившегося.  </w:t>
      </w:r>
      <w:hyperlink r:id="rId27" w:history="1">
        <w:r w:rsidRPr="0048605A">
          <w:rPr>
            <w:rStyle w:val="a5"/>
            <w:sz w:val="20"/>
            <w:szCs w:val="20"/>
          </w:rPr>
          <w:t>BezFormata Пермь</w:t>
        </w:r>
      </w:hyperlink>
      <w:r w:rsidRPr="0048605A">
        <w:rPr>
          <w:rStyle w:val="a5"/>
          <w:sz w:val="20"/>
          <w:szCs w:val="20"/>
        </w:rPr>
        <w:t xml:space="preserve"> </w:t>
      </w:r>
      <w:r w:rsidRPr="0048605A">
        <w:rPr>
          <w:color w:val="333333"/>
          <w:sz w:val="20"/>
          <w:szCs w:val="20"/>
          <w:shd w:val="clear" w:color="auto" w:fill="EFEDDF"/>
        </w:rPr>
        <w:t>15.06.2023 11:49</w:t>
      </w:r>
    </w:p>
    <w:p w:rsidR="00F15C01" w:rsidRPr="0048605A" w:rsidRDefault="00F15C01" w:rsidP="00F15C01">
      <w:pPr>
        <w:jc w:val="left"/>
        <w:rPr>
          <w:color w:val="222222"/>
          <w:sz w:val="20"/>
          <w:szCs w:val="20"/>
          <w:shd w:val="clear" w:color="auto" w:fill="FFFFFF"/>
        </w:rPr>
      </w:pPr>
      <w:r w:rsidRPr="0048605A">
        <w:rPr>
          <w:color w:val="222222"/>
          <w:sz w:val="20"/>
          <w:szCs w:val="20"/>
          <w:shd w:val="clear" w:color="auto" w:fill="FFFFFF"/>
        </w:rPr>
        <w:t>В Нытвенском округе Пермского края 15 июня на </w:t>
      </w:r>
      <w:hyperlink r:id="rId28" w:tooltip="пожаре" w:history="1">
        <w:r w:rsidRPr="0048605A">
          <w:rPr>
            <w:rStyle w:val="a5"/>
            <w:color w:val="C61212"/>
            <w:sz w:val="20"/>
            <w:szCs w:val="20"/>
            <w:shd w:val="clear" w:color="auto" w:fill="FFFFFF"/>
          </w:rPr>
          <w:t>пожаре</w:t>
        </w:r>
      </w:hyperlink>
      <w:r w:rsidRPr="0048605A">
        <w:rPr>
          <w:color w:val="222222"/>
          <w:sz w:val="20"/>
          <w:szCs w:val="20"/>
          <w:shd w:val="clear" w:color="auto" w:fill="FFFFFF"/>
        </w:rPr>
        <w:t> погибли бабушка с годовалым внуком</w:t>
      </w:r>
    </w:p>
    <w:p w:rsidR="00F15C01" w:rsidRPr="0048605A" w:rsidRDefault="00F15C01" w:rsidP="00F15C01">
      <w:pPr>
        <w:jc w:val="left"/>
        <w:rPr>
          <w:sz w:val="20"/>
          <w:szCs w:val="20"/>
        </w:rPr>
      </w:pPr>
      <w:r w:rsidRPr="0048605A">
        <w:rPr>
          <w:color w:val="222222"/>
          <w:sz w:val="20"/>
          <w:szCs w:val="20"/>
        </w:rPr>
        <w:t>Ночью, 15 июня 2023 года, в пос. Новоильинский Нытвенского округа в одном из домов на улице Заречная произошло возгорание.</w:t>
      </w:r>
    </w:p>
    <w:p w:rsidR="00F15C01" w:rsidRPr="0048605A" w:rsidRDefault="00F15C01" w:rsidP="00F15C01">
      <w:pPr>
        <w:pStyle w:val="aff6"/>
        <w:shd w:val="clear" w:color="auto" w:fill="FFFFFF"/>
        <w:jc w:val="both"/>
        <w:rPr>
          <w:color w:val="222222"/>
          <w:sz w:val="20"/>
          <w:szCs w:val="20"/>
        </w:rPr>
      </w:pPr>
      <w:r w:rsidRPr="0048605A">
        <w:rPr>
          <w:color w:val="222222"/>
          <w:sz w:val="20"/>
          <w:szCs w:val="20"/>
        </w:rPr>
        <w:lastRenderedPageBreak/>
        <w:t>На телефон дежурного поступил звонок в 1:38, на место выехали 8 человек и две единицы техники от МЧС РФ.</w:t>
      </w:r>
    </w:p>
    <w:p w:rsidR="00F15C01" w:rsidRPr="0048605A" w:rsidRDefault="00F15C01" w:rsidP="00F15C01">
      <w:pPr>
        <w:pStyle w:val="aff6"/>
        <w:shd w:val="clear" w:color="auto" w:fill="FFFFFF"/>
        <w:jc w:val="both"/>
        <w:rPr>
          <w:color w:val="222222"/>
          <w:sz w:val="20"/>
          <w:szCs w:val="20"/>
        </w:rPr>
      </w:pPr>
      <w:r w:rsidRPr="0048605A">
        <w:rPr>
          <w:color w:val="222222"/>
          <w:sz w:val="20"/>
          <w:szCs w:val="20"/>
        </w:rPr>
        <w:t>По прибытии пожарные установили, что по всей площади горит кровля. Примерная площадь возгорания - 150 кв. м. На месте пожара нашли тела двух погибших — 54-летней бабушки и ее годовалого внука. В Пермском МЧС сообщили, что из помещения на улицу вывели женщину. Пожар ликвидировали в 2:10, пишет </w:t>
      </w:r>
      <w:hyperlink r:id="rId29" w:tgtFrame="_blank" w:history="1">
        <w:r w:rsidRPr="0048605A">
          <w:rPr>
            <w:rStyle w:val="a5"/>
            <w:color w:val="C61212"/>
            <w:sz w:val="20"/>
            <w:szCs w:val="20"/>
          </w:rPr>
          <w:t>Properm.ru</w:t>
        </w:r>
      </w:hyperlink>
      <w:r w:rsidRPr="0048605A">
        <w:rPr>
          <w:color w:val="222222"/>
          <w:sz w:val="20"/>
          <w:szCs w:val="20"/>
        </w:rPr>
        <w:t> .</w:t>
      </w:r>
    </w:p>
    <w:p w:rsidR="00F15C01" w:rsidRPr="0048605A" w:rsidRDefault="00F15C01" w:rsidP="00F15C01">
      <w:pPr>
        <w:pStyle w:val="aff6"/>
        <w:shd w:val="clear" w:color="auto" w:fill="FFFFFF"/>
        <w:jc w:val="both"/>
        <w:rPr>
          <w:color w:val="222222"/>
          <w:sz w:val="20"/>
          <w:szCs w:val="20"/>
        </w:rPr>
      </w:pPr>
      <w:r w:rsidRPr="0048605A">
        <w:rPr>
          <w:color w:val="222222"/>
          <w:sz w:val="20"/>
          <w:szCs w:val="20"/>
        </w:rPr>
        <w:t>В пресс-службе ГУ МЧС России по Прикамью сообщили, что в настоящее время сотрудники ведомства вместе с СУ СК РФ по Пермскому краю проводят проверку случившегося. Устанавливаются все обстоятельства и причины пожара. В МЧС попросили людей быть более внимательными и осторожными при обращении с огнем.</w:t>
      </w:r>
    </w:p>
    <w:p w:rsid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 xml:space="preserve">В Пермском крае на пожаре погибли бабушка с годовалым внуком </w:t>
      </w: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sz w:val="24"/>
        </w:rPr>
        <w:t xml:space="preserve">progorod59.ru </w:t>
      </w:r>
      <w:r w:rsidRPr="0048605A">
        <w:rPr>
          <w:rFonts w:ascii="Times New Roman" w:hAnsi="Times New Roman" w:cs="Times New Roman"/>
        </w:rPr>
        <w:t>15.06.2023, 11:35</w:t>
      </w:r>
    </w:p>
    <w:p w:rsidR="00F15C01" w:rsidRPr="0048605A" w:rsidRDefault="00F15C01" w:rsidP="00F15C01">
      <w:pPr>
        <w:pStyle w:val="aff4"/>
        <w:keepLines/>
        <w:rPr>
          <w:rFonts w:ascii="Times New Roman" w:hAnsi="Times New Roman" w:cs="Times New Roman"/>
          <w:spacing w:val="11"/>
          <w:szCs w:val="20"/>
        </w:rPr>
      </w:pPr>
      <w:r w:rsidRPr="0048605A">
        <w:rPr>
          <w:rFonts w:ascii="Times New Roman" w:hAnsi="Times New Roman" w:cs="Times New Roman"/>
          <w:spacing w:val="11"/>
          <w:szCs w:val="20"/>
        </w:rPr>
        <w:t>В Нытвенском округе Пермского края 15 июня на пожаре погибли бабушка с годовалым внуком</w:t>
      </w:r>
    </w:p>
    <w:p w:rsidR="00F15C01" w:rsidRPr="0048605A" w:rsidRDefault="00F15C01" w:rsidP="00F15C01">
      <w:pPr>
        <w:pStyle w:val="aff4"/>
        <w:keepLines/>
        <w:rPr>
          <w:rFonts w:ascii="Times New Roman" w:hAnsi="Times New Roman" w:cs="Times New Roman"/>
          <w:szCs w:val="20"/>
        </w:rPr>
      </w:pPr>
      <w:r w:rsidRPr="0048605A">
        <w:rPr>
          <w:rFonts w:ascii="Times New Roman" w:hAnsi="Times New Roman" w:cs="Times New Roman"/>
          <w:szCs w:val="20"/>
        </w:rPr>
        <w:t>https://progorod59.ru/news/view/v-permskom-krae-na-pozare-pogibli-babuska-s-godovalym-vnukom</w:t>
      </w:r>
    </w:p>
    <w:p w:rsidR="00C773AB" w:rsidRPr="0048605A" w:rsidRDefault="00C773AB" w:rsidP="00C773AB">
      <w:pPr>
        <w:pStyle w:val="aff6"/>
        <w:shd w:val="clear" w:color="auto" w:fill="FFFFFF"/>
        <w:spacing w:line="432" w:lineRule="atLeast"/>
        <w:rPr>
          <w:color w:val="000000"/>
          <w:spacing w:val="9"/>
          <w:sz w:val="20"/>
          <w:szCs w:val="20"/>
        </w:rPr>
      </w:pPr>
      <w:r w:rsidRPr="0048605A">
        <w:rPr>
          <w:color w:val="000000"/>
          <w:spacing w:val="11"/>
          <w:sz w:val="20"/>
          <w:szCs w:val="20"/>
          <w:shd w:val="clear" w:color="auto" w:fill="FFFFFF"/>
        </w:rPr>
        <w:t>В Нытвенском округе Пермского края 15 июня на пожаре погибли бабушка с годовалым внуком</w:t>
      </w:r>
      <w:r w:rsidRPr="0048605A">
        <w:rPr>
          <w:spacing w:val="11"/>
          <w:sz w:val="20"/>
          <w:szCs w:val="20"/>
        </w:rPr>
        <w:t xml:space="preserve"> </w:t>
      </w:r>
      <w:r w:rsidRPr="0048605A">
        <w:rPr>
          <w:color w:val="000000"/>
          <w:spacing w:val="9"/>
          <w:sz w:val="20"/>
          <w:szCs w:val="20"/>
        </w:rPr>
        <w:t>Ночью, 15 июня 2023 года, в пос. Новоильинский Нытвенского округа в одном из домов на улице Заречная произошло возгорание.</w:t>
      </w:r>
    </w:p>
    <w:p w:rsidR="00F15C01" w:rsidRPr="0048605A" w:rsidRDefault="00C773AB" w:rsidP="00C773AB">
      <w:pPr>
        <w:pStyle w:val="aff6"/>
        <w:shd w:val="clear" w:color="auto" w:fill="FFFFFF"/>
        <w:spacing w:line="432" w:lineRule="atLeast"/>
        <w:rPr>
          <w:color w:val="000000"/>
          <w:spacing w:val="9"/>
          <w:sz w:val="20"/>
          <w:szCs w:val="20"/>
        </w:rPr>
      </w:pPr>
      <w:r w:rsidRPr="0048605A">
        <w:rPr>
          <w:color w:val="000000"/>
          <w:spacing w:val="9"/>
          <w:sz w:val="20"/>
          <w:szCs w:val="20"/>
        </w:rPr>
        <w:t>На телефон дежурного поступил звонок в 1:38, на место выехали 8 человек и две единицы техники от МЧС РФ.</w:t>
      </w: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В Нытвенском округе Прикамья на пожаре погибли пенсионерка и её внук</w:t>
      </w:r>
    </w:p>
    <w:p w:rsidR="00F15C01" w:rsidRPr="0048605A" w:rsidRDefault="00F15C01" w:rsidP="00F15C01">
      <w:pPr>
        <w:pStyle w:val="aff4"/>
        <w:keepLines/>
        <w:rPr>
          <w:rFonts w:ascii="Times New Roman" w:hAnsi="Times New Roman" w:cs="Times New Roman"/>
          <w:sz w:val="24"/>
        </w:rPr>
      </w:pPr>
      <w:r w:rsidRPr="0048605A">
        <w:rPr>
          <w:rFonts w:ascii="Times New Roman" w:hAnsi="Times New Roman" w:cs="Times New Roman"/>
          <w:sz w:val="24"/>
        </w:rPr>
        <w:t>Об этом сообщили в пресс-службе ГУ МЧС России по Пермскому краю.</w:t>
      </w:r>
    </w:p>
    <w:p w:rsidR="00F15C01" w:rsidRPr="0048605A" w:rsidRDefault="00F15C01" w:rsidP="00F15C01">
      <w:pPr>
        <w:pStyle w:val="aff4"/>
        <w:keepLines/>
        <w:rPr>
          <w:rFonts w:ascii="Times New Roman" w:hAnsi="Times New Roman" w:cs="Times New Roman"/>
          <w:szCs w:val="20"/>
        </w:rPr>
      </w:pPr>
      <w:r w:rsidRPr="0048605A">
        <w:rPr>
          <w:rFonts w:ascii="Times New Roman" w:hAnsi="Times New Roman" w:cs="Times New Roman"/>
          <w:sz w:val="24"/>
        </w:rPr>
        <w:t xml:space="preserve">Происшествие случилось в доме по ул. Заречной. Сообщение в экстренные службы поступило в 01:38.  </w:t>
      </w:r>
      <w:hyperlink r:id="rId30" w:history="1">
        <w:r w:rsidRPr="0048605A">
          <w:rPr>
            <w:rStyle w:val="a5"/>
            <w:rFonts w:ascii="Times New Roman" w:hAnsi="Times New Roman" w:cs="Times New Roman"/>
            <w:sz w:val="24"/>
          </w:rPr>
          <w:t>Новый Компаньон</w:t>
        </w:r>
      </w:hyperlink>
      <w:r w:rsidRPr="0048605A">
        <w:rPr>
          <w:rStyle w:val="a5"/>
          <w:rFonts w:ascii="Times New Roman" w:hAnsi="Times New Roman" w:cs="Times New Roman"/>
          <w:sz w:val="24"/>
        </w:rPr>
        <w:t xml:space="preserve"> </w:t>
      </w:r>
      <w:r w:rsidRPr="0048605A">
        <w:rPr>
          <w:rFonts w:ascii="Times New Roman" w:hAnsi="Times New Roman" w:cs="Times New Roman"/>
          <w:szCs w:val="20"/>
        </w:rPr>
        <w:t>15.06 10:36</w:t>
      </w:r>
    </w:p>
    <w:p w:rsidR="00F15C01" w:rsidRPr="0048605A" w:rsidRDefault="00F15C01" w:rsidP="00F15C01">
      <w:pPr>
        <w:pStyle w:val="aff4"/>
        <w:keepLines/>
        <w:jc w:val="left"/>
        <w:rPr>
          <w:rFonts w:ascii="Times New Roman" w:hAnsi="Times New Roman" w:cs="Times New Roman"/>
        </w:rPr>
      </w:pPr>
      <w:r w:rsidRPr="0048605A">
        <w:rPr>
          <w:rFonts w:ascii="Times New Roman" w:hAnsi="Times New Roman" w:cs="Times New Roman"/>
        </w:rPr>
        <w:t xml:space="preserve">Происшествие случилось в ночь на 15 июня В ночь на 15 июня в п. Новоильинский Нытвенского городского округа произошёл пожар в многоквартирном доме. Погибли два человека. </w:t>
      </w:r>
    </w:p>
    <w:p w:rsidR="00F15C01" w:rsidRPr="0048605A" w:rsidRDefault="00F15C01" w:rsidP="00F15C01">
      <w:pPr>
        <w:pStyle w:val="aff4"/>
        <w:keepLines/>
        <w:jc w:val="left"/>
        <w:rPr>
          <w:rFonts w:ascii="Times New Roman" w:hAnsi="Times New Roman" w:cs="Times New Roman"/>
          <w:szCs w:val="20"/>
        </w:rPr>
      </w:pPr>
      <w:r w:rsidRPr="0048605A">
        <w:rPr>
          <w:rFonts w:ascii="Times New Roman" w:hAnsi="Times New Roman" w:cs="Times New Roman"/>
        </w:rPr>
        <w:t>Об этом сообщили в пресс-службе ГУ МЧС России по Пермскому краю.</w:t>
      </w:r>
      <w:r w:rsidRPr="0048605A">
        <w:rPr>
          <w:rFonts w:ascii="Times New Roman" w:hAnsi="Times New Roman" w:cs="Times New Roman"/>
        </w:rPr>
        <w:br/>
        <w:t>Происшествие случилось в доме по ул. Заречной. Сообщение в экстренные службы поступило в 01:38. К месту вызова выехали восемь спасателей и две спецмашины. По прибытии пожарные установили, что горит кровля дома по всей площади.</w:t>
      </w:r>
      <w:r w:rsidRPr="0048605A">
        <w:rPr>
          <w:rFonts w:ascii="Times New Roman" w:hAnsi="Times New Roman" w:cs="Times New Roman"/>
        </w:rPr>
        <w:br/>
        <w:t>Предварительно, площадь пожара составила 150 кв. м.</w:t>
      </w:r>
      <w:r w:rsidRPr="0048605A">
        <w:rPr>
          <w:rFonts w:ascii="Times New Roman" w:hAnsi="Times New Roman" w:cs="Times New Roman"/>
        </w:rPr>
        <w:br/>
        <w:t>На месте были обнаружены тела пенсионерки 1968 г.р. и её внука 2022 г.р.</w:t>
      </w:r>
      <w:r w:rsidRPr="0048605A">
        <w:rPr>
          <w:rFonts w:ascii="Times New Roman" w:hAnsi="Times New Roman" w:cs="Times New Roman"/>
        </w:rPr>
        <w:br/>
        <w:t>Пожар был локализован в 01:55, горение — в 02:10. «В восьмиквартирном доме проживали только в двух квартирах, остальные квартиры нежилые. Звеном газодымозащитной службы на свежий воздух выведена женщина», — отметили в пресс-службе МЧС. Сейчас сотрудники ГУ МЧС России по Пермскому краю и следкома по Пермскому краю проводят проверочные мероприятия. Устанавливаются причины и обстоятельства происшествия.</w:t>
      </w:r>
      <w:r w:rsidRPr="0048605A">
        <w:rPr>
          <w:rFonts w:ascii="Times New Roman" w:hAnsi="Times New Roman" w:cs="Times New Roman"/>
        </w:rPr>
        <w:br/>
        <w:t>В МЧС в очередной раз напоминают: будьте внимательны и осторожны при обращении с огнём, соблюдайте требования пожарной безопасности.</w:t>
      </w:r>
    </w:p>
    <w:p w:rsidR="00F15C01" w:rsidRPr="0048605A" w:rsidRDefault="00F15C01" w:rsidP="00F15C01">
      <w:pPr>
        <w:pStyle w:val="aff4"/>
        <w:keepLines/>
        <w:jc w:val="left"/>
        <w:rPr>
          <w:rFonts w:ascii="Times New Roman" w:hAnsi="Times New Roman" w:cs="Times New Roman"/>
          <w:sz w:val="24"/>
        </w:rPr>
      </w:pPr>
    </w:p>
    <w:p w:rsidR="00F15C01" w:rsidRPr="0048605A" w:rsidRDefault="00F15C01" w:rsidP="00F15C01">
      <w:pPr>
        <w:pStyle w:val="aff4"/>
        <w:jc w:val="left"/>
        <w:rPr>
          <w:rFonts w:ascii="Times New Roman" w:hAnsi="Times New Roman" w:cs="Times New Roman"/>
          <w:sz w:val="24"/>
        </w:rPr>
      </w:pPr>
    </w:p>
    <w:p w:rsidR="00F15C01" w:rsidRPr="0048605A" w:rsidRDefault="00F15C01" w:rsidP="00F15C01">
      <w:pPr>
        <w:pStyle w:val="aff1"/>
        <w:keepNext/>
        <w:jc w:val="left"/>
        <w:rPr>
          <w:rFonts w:ascii="Times New Roman" w:hAnsi="Times New Roman" w:cs="Times New Roman"/>
          <w:b/>
          <w:sz w:val="24"/>
        </w:rPr>
      </w:pPr>
      <w:r w:rsidRPr="0048605A">
        <w:rPr>
          <w:rFonts w:ascii="Times New Roman" w:hAnsi="Times New Roman" w:cs="Times New Roman"/>
          <w:b/>
          <w:sz w:val="24"/>
        </w:rPr>
        <w:t>В Пермском крае на пожаре погибла бабушка с годовалым внуком</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Об этом сообщают в ГУ МЧС России по Пермскому краю.</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Фото: пресс-служба МЧС Пермского края</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 xml:space="preserve">«Было установлено, что происходит горение кровли по всей площади.  </w:t>
      </w:r>
      <w:hyperlink r:id="rId31" w:history="1">
        <w:r w:rsidRPr="0048605A">
          <w:rPr>
            <w:rStyle w:val="a5"/>
            <w:rFonts w:ascii="Times New Roman" w:hAnsi="Times New Roman" w:cs="Times New Roman"/>
            <w:sz w:val="24"/>
          </w:rPr>
          <w:t>В курсе.ру</w:t>
        </w:r>
      </w:hyperlink>
      <w:r w:rsidRPr="0048605A">
        <w:rPr>
          <w:rStyle w:val="a5"/>
          <w:rFonts w:ascii="Times New Roman" w:hAnsi="Times New Roman" w:cs="Times New Roman"/>
          <w:sz w:val="24"/>
        </w:rPr>
        <w:t xml:space="preserve"> </w:t>
      </w:r>
      <w:r w:rsidRPr="0048605A">
        <w:rPr>
          <w:rFonts w:ascii="Times New Roman" w:hAnsi="Times New Roman" w:cs="Times New Roman"/>
          <w:szCs w:val="20"/>
        </w:rPr>
        <w:t>15.06 10:29</w:t>
      </w:r>
    </w:p>
    <w:p w:rsidR="00F15C01" w:rsidRPr="0048605A" w:rsidRDefault="00F15C01" w:rsidP="00F15C01">
      <w:pPr>
        <w:pStyle w:val="aff4"/>
        <w:jc w:val="left"/>
        <w:rPr>
          <w:rFonts w:ascii="Times New Roman" w:hAnsi="Times New Roman" w:cs="Times New Roman"/>
          <w:sz w:val="24"/>
        </w:rPr>
      </w:pPr>
      <w:r w:rsidRPr="0048605A">
        <w:rPr>
          <w:rFonts w:ascii="Times New Roman" w:hAnsi="Times New Roman" w:cs="Times New Roman"/>
        </w:rPr>
        <w:t>Пожар произошел в многоквартирном доме.</w:t>
      </w:r>
      <w:r w:rsidRPr="0048605A">
        <w:rPr>
          <w:rFonts w:ascii="Times New Roman" w:hAnsi="Times New Roman" w:cs="Times New Roman"/>
        </w:rPr>
        <w:br/>
        <w:t>В поселке Новоильинский в ночь с 14 на 15 июня произошел пожар в многоэтажном доме. Погибли два человека. Об этом сообщают в ГУ МЧС России по Пермскому краю.</w:t>
      </w:r>
      <w:r w:rsidRPr="0048605A">
        <w:rPr>
          <w:rFonts w:ascii="Times New Roman" w:hAnsi="Times New Roman" w:cs="Times New Roman"/>
        </w:rPr>
        <w:br/>
        <w:t>Фото: пресс-служба МЧС Пермского края</w:t>
      </w:r>
      <w:r w:rsidRPr="0048605A">
        <w:rPr>
          <w:rFonts w:ascii="Times New Roman" w:hAnsi="Times New Roman" w:cs="Times New Roman"/>
        </w:rPr>
        <w:br/>
        <w:t>«Было установлено, что происходит горение кровли по всей площади. Предварительная площадь пожара 150 метров квадратных», – рассказали в пресс-службе ведомства.</w:t>
      </w:r>
      <w:r w:rsidRPr="0048605A">
        <w:rPr>
          <w:rFonts w:ascii="Times New Roman" w:hAnsi="Times New Roman" w:cs="Times New Roman"/>
        </w:rPr>
        <w:br/>
        <w:t>В результате пожара погибшими были обнаружены 55-летняя женщина и ее годовалый внук. Обстоятельства, и причина пожара устанавливаются.</w:t>
      </w:r>
      <w:r w:rsidRPr="0048605A">
        <w:rPr>
          <w:rFonts w:ascii="Times New Roman" w:hAnsi="Times New Roman" w:cs="Times New Roman"/>
        </w:rPr>
        <w:br/>
      </w:r>
      <w:r w:rsidRPr="0048605A">
        <w:rPr>
          <w:rFonts w:ascii="Times New Roman" w:hAnsi="Times New Roman" w:cs="Times New Roman"/>
        </w:rPr>
        <w:lastRenderedPageBreak/>
        <w:t>Ранее портал «В курсе.ру» сообщал, что в городе Красновишерск Пермского края в жилом доме произошел взрыв из-за бытового газа. Это случилось на пятом этаже многоквартирного дома.</w:t>
      </w:r>
    </w:p>
    <w:p w:rsidR="00F15C01" w:rsidRPr="0048605A" w:rsidRDefault="00F15C01">
      <w:pPr>
        <w:pStyle w:val="aff4"/>
        <w:rPr>
          <w:rFonts w:ascii="Times New Roman" w:hAnsi="Times New Roman" w:cs="Times New Roman"/>
          <w:sz w:val="24"/>
        </w:rPr>
      </w:pP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Следователи возбудили уголовное дело после пожара с двумя погибшими в Прикамье</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 xml:space="preserve">По данным ГУ МЧС по Пермскому краю, сообщение об инциденте поступило в 1:38, на место вызова выезжали восемь человек личного состава и две единицы техники от МЧС России. </w:t>
      </w:r>
      <w:hyperlink r:id="rId32" w:history="1">
        <w:r w:rsidRPr="0048605A">
          <w:rPr>
            <w:rStyle w:val="a5"/>
            <w:rFonts w:ascii="Times New Roman" w:hAnsi="Times New Roman" w:cs="Times New Roman"/>
            <w:sz w:val="24"/>
          </w:rPr>
          <w:t>Properm.ru</w:t>
        </w:r>
      </w:hyperlink>
      <w:r w:rsidRPr="0048605A">
        <w:rPr>
          <w:rStyle w:val="a5"/>
          <w:rFonts w:ascii="Times New Roman" w:hAnsi="Times New Roman" w:cs="Times New Roman"/>
          <w:sz w:val="24"/>
        </w:rPr>
        <w:t xml:space="preserve"> </w:t>
      </w:r>
      <w:r w:rsidRPr="0048605A">
        <w:rPr>
          <w:rFonts w:ascii="Times New Roman" w:hAnsi="Times New Roman" w:cs="Times New Roman"/>
          <w:sz w:val="24"/>
        </w:rPr>
        <w:t xml:space="preserve">15.06 09:02 </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Дом загорелся из-за короткого замыкания.</w:t>
      </w:r>
      <w:r w:rsidRPr="0048605A">
        <w:rPr>
          <w:rFonts w:ascii="Times New Roman" w:hAnsi="Times New Roman" w:cs="Times New Roman"/>
          <w:sz w:val="24"/>
        </w:rPr>
        <w:br/>
        <w:t>Этой ночью, в посёлке Новоильинский Нытвенского городского округа сгорел жилой деревянный дом по ул. Заречная. В результате пожара погибли два человека. По факту возбуждено уголовное дело, сообщают в СУ СКР по Пермскому краю.</w:t>
      </w:r>
      <w:r w:rsidRPr="0048605A">
        <w:rPr>
          <w:rFonts w:ascii="Times New Roman" w:hAnsi="Times New Roman" w:cs="Times New Roman"/>
          <w:sz w:val="24"/>
        </w:rPr>
        <w:br/>
        <w:t>Предварительно пожар, на котором погибли 56-летняя женщина и её годовалый внук, произошёл из-за короткого замыкания.</w:t>
      </w:r>
      <w:r w:rsidRPr="0048605A">
        <w:rPr>
          <w:rFonts w:ascii="Times New Roman" w:hAnsi="Times New Roman" w:cs="Times New Roman"/>
          <w:sz w:val="24"/>
        </w:rPr>
        <w:br/>
        <w:t>Следственными органами следственного управления СКР по Пермскому краю возбуждено уголовное дело по признакам преступления, предусмотренного ч. 3 ст. 109 УК РФ (причинение смерти по неосторожности двум лицам), по факту гибели на пожаре женщины 1967 года рождения и ребенка 2022 года рождения.</w:t>
      </w:r>
      <w:r w:rsidRPr="0048605A">
        <w:rPr>
          <w:rFonts w:ascii="Times New Roman" w:hAnsi="Times New Roman" w:cs="Times New Roman"/>
          <w:sz w:val="24"/>
        </w:rPr>
        <w:br/>
        <w:t>На месте происшествия работает группа следователей и криминалистов, эксперт-пожаротехник, продолжается осмотр места происшествия, в ближайшее время будут назначены необходимые судебные экспертизы для установления причин гибели людей и произошедшего пожара. Допрашиваются свидетели, в рамках расследования будет дана надлежащая правовая оценка условиям воспитания и проживания ребенка, отмечают в Следкоме.</w:t>
      </w:r>
      <w:r w:rsidRPr="0048605A">
        <w:rPr>
          <w:rFonts w:ascii="Times New Roman" w:hAnsi="Times New Roman" w:cs="Times New Roman"/>
          <w:sz w:val="24"/>
        </w:rPr>
        <w:br/>
        <w:t>По данным ГУ МЧС по Пермскому краю, сообщение об инциденте поступило в 1:38, на место вызова выезжали восемь человек личного состава и две единицы техники от МЧС России.</w:t>
      </w:r>
      <w:r w:rsidRPr="0048605A">
        <w:rPr>
          <w:rFonts w:ascii="Times New Roman" w:hAnsi="Times New Roman" w:cs="Times New Roman"/>
          <w:sz w:val="24"/>
        </w:rPr>
        <w:br/>
        <w:t>По прибытии пожарные установили, что кровля дома горит по всей площади. Пожар был локализован в 1:55, а ликвидирован в 2:10. Предварительная площадь возгорания составила 150 кв. м. На месте возгорания обнаружили тела двух погибших. В краевом МЧС уточняют, что из здания вывели женщину.</w:t>
      </w:r>
    </w:p>
    <w:p w:rsidR="00F15C01" w:rsidRPr="0048605A" w:rsidRDefault="00F15C01">
      <w:pPr>
        <w:pStyle w:val="aff4"/>
        <w:rPr>
          <w:rFonts w:ascii="Times New Roman" w:hAnsi="Times New Roman" w:cs="Times New Roman"/>
          <w:sz w:val="24"/>
        </w:rPr>
      </w:pPr>
    </w:p>
    <w:p w:rsidR="00F15C01" w:rsidRPr="0048605A" w:rsidRDefault="00F15C01">
      <w:pPr>
        <w:pStyle w:val="aff4"/>
        <w:rPr>
          <w:rFonts w:ascii="Times New Roman" w:hAnsi="Times New Roman" w:cs="Times New Roman"/>
          <w:sz w:val="24"/>
        </w:rPr>
      </w:pP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В Пермском крае ночью на пожаре погибли бабушка и её годовалый внук</w:t>
      </w:r>
    </w:p>
    <w:p w:rsidR="00F15C01" w:rsidRPr="0048605A" w:rsidRDefault="00F15C01" w:rsidP="00F15C01">
      <w:pPr>
        <w:pStyle w:val="aff4"/>
        <w:keepLines/>
        <w:rPr>
          <w:rFonts w:ascii="Times New Roman" w:hAnsi="Times New Roman" w:cs="Times New Roman"/>
          <w:sz w:val="24"/>
        </w:rPr>
      </w:pPr>
      <w:r w:rsidRPr="0048605A">
        <w:rPr>
          <w:rFonts w:ascii="Times New Roman" w:hAnsi="Times New Roman" w:cs="Times New Roman"/>
          <w:sz w:val="24"/>
        </w:rPr>
        <w:t xml:space="preserve">В МЧС пояснили, что в доме восемь квартир, люди живут в двух из них. </w:t>
      </w:r>
    </w:p>
    <w:p w:rsidR="00F15C01" w:rsidRPr="0048605A" w:rsidRDefault="00F15C01" w:rsidP="00F15C01">
      <w:pPr>
        <w:pStyle w:val="aff4"/>
        <w:keepLines/>
        <w:jc w:val="left"/>
        <w:rPr>
          <w:rFonts w:ascii="Times New Roman" w:hAnsi="Times New Roman" w:cs="Times New Roman"/>
          <w:sz w:val="24"/>
        </w:rPr>
      </w:pPr>
      <w:r w:rsidRPr="0048605A">
        <w:rPr>
          <w:rFonts w:ascii="Times New Roman" w:hAnsi="Times New Roman" w:cs="Times New Roman"/>
          <w:sz w:val="24"/>
        </w:rPr>
        <w:t xml:space="preserve">В тушении пожара участвовали восемь пожарных, работали две единицы техники. Сотрудники ГУ МЧС по Пермскому краю и следователи выясняют причины и обстоятельства пожара. </w:t>
      </w:r>
      <w:hyperlink r:id="rId33" w:history="1">
        <w:r w:rsidRPr="0048605A">
          <w:rPr>
            <w:rStyle w:val="a5"/>
            <w:rFonts w:ascii="Times New Roman" w:hAnsi="Times New Roman" w:cs="Times New Roman"/>
            <w:sz w:val="24"/>
          </w:rPr>
          <w:t>АиФ Пермь</w:t>
        </w:r>
      </w:hyperlink>
      <w:r w:rsidRPr="0048605A">
        <w:rPr>
          <w:rStyle w:val="a5"/>
          <w:rFonts w:ascii="Times New Roman" w:hAnsi="Times New Roman" w:cs="Times New Roman"/>
          <w:sz w:val="24"/>
        </w:rPr>
        <w:t xml:space="preserve"> </w:t>
      </w:r>
      <w:r w:rsidRPr="0048605A">
        <w:rPr>
          <w:rFonts w:ascii="Times New Roman" w:hAnsi="Times New Roman" w:cs="Times New Roman"/>
          <w:szCs w:val="20"/>
        </w:rPr>
        <w:t>15.06 04:35</w:t>
      </w:r>
    </w:p>
    <w:p w:rsidR="00F15C01" w:rsidRPr="0048605A" w:rsidRDefault="00F15C01" w:rsidP="00F15C01">
      <w:pPr>
        <w:pStyle w:val="aff4"/>
        <w:jc w:val="left"/>
        <w:rPr>
          <w:rFonts w:ascii="Times New Roman" w:hAnsi="Times New Roman" w:cs="Times New Roman"/>
          <w:sz w:val="24"/>
        </w:rPr>
      </w:pPr>
      <w:r w:rsidRPr="0048605A">
        <w:rPr>
          <w:rFonts w:ascii="Times New Roman" w:hAnsi="Times New Roman" w:cs="Times New Roman"/>
        </w:rPr>
        <w:t>Бабушка и её годовалый внук погибли на пожаре в ночь на 15 июня.</w:t>
      </w:r>
      <w:r w:rsidRPr="0048605A">
        <w:rPr>
          <w:rFonts w:ascii="Times New Roman" w:hAnsi="Times New Roman" w:cs="Times New Roman"/>
        </w:rPr>
        <w:br/>
        <w:t>В МЧС по Пермскому краю рассказали, что сообщение о пожаре в доме на улице Заречной в посёлке Новоильинский Нытвенского округа поступило 15 июня в 1.38. Когда пожарные прибыли на место, горела кровля дома. Предварительная площадь пожара – 150 квадратных метров.</w:t>
      </w:r>
      <w:r w:rsidRPr="0048605A">
        <w:rPr>
          <w:rFonts w:ascii="Times New Roman" w:hAnsi="Times New Roman" w:cs="Times New Roman"/>
        </w:rPr>
        <w:br/>
        <w:t>Горение удалось ликвидировать в 2.10. В огне погибли 55-летняя женщина и её годовалый внук. Пожарные спасли женщину, они вывели её из горящего дома на свежий воздух. В МЧС пояснили, что в доме восемь квартир, люди живут в двух из них.</w:t>
      </w:r>
      <w:r w:rsidRPr="0048605A">
        <w:rPr>
          <w:rFonts w:ascii="Times New Roman" w:hAnsi="Times New Roman" w:cs="Times New Roman"/>
        </w:rPr>
        <w:br/>
        <w:t>В тушении пожара участвовали восемь пожарных, работали две единицы техники. Сотрудники ГУ МЧС по Пермскому краю и следователи выясняют причины и обстоятельства пожара.</w:t>
      </w:r>
    </w:p>
    <w:p w:rsidR="00F15C01" w:rsidRPr="0048605A" w:rsidRDefault="00F15C01">
      <w:pPr>
        <w:pStyle w:val="aff4"/>
        <w:rPr>
          <w:rFonts w:ascii="Times New Roman" w:hAnsi="Times New Roman" w:cs="Times New Roman"/>
          <w:sz w:val="24"/>
        </w:rPr>
      </w:pPr>
    </w:p>
    <w:p w:rsidR="00F15C01" w:rsidRPr="0048605A" w:rsidRDefault="00F15C01" w:rsidP="00F15C01">
      <w:pPr>
        <w:pStyle w:val="aff1"/>
        <w:keepNext/>
        <w:rPr>
          <w:rFonts w:ascii="Times New Roman" w:hAnsi="Times New Roman" w:cs="Times New Roman"/>
          <w:b/>
          <w:sz w:val="24"/>
        </w:rPr>
      </w:pPr>
      <w:r w:rsidRPr="0048605A">
        <w:rPr>
          <w:rFonts w:ascii="Times New Roman" w:hAnsi="Times New Roman" w:cs="Times New Roman"/>
          <w:b/>
          <w:sz w:val="24"/>
        </w:rPr>
        <w:t>В Нытвенском округе на пожаре погибли бабушка с годовалым внуком</w:t>
      </w:r>
    </w:p>
    <w:p w:rsidR="00C773AB" w:rsidRPr="00FD4508" w:rsidRDefault="00F15C01" w:rsidP="00C773AB">
      <w:pPr>
        <w:pStyle w:val="aff4"/>
        <w:rPr>
          <w:rFonts w:ascii="Times New Roman" w:hAnsi="Times New Roman" w:cs="Times New Roman"/>
          <w:sz w:val="24"/>
        </w:rPr>
      </w:pPr>
      <w:r w:rsidRPr="00FD4508">
        <w:rPr>
          <w:rFonts w:ascii="Times New Roman" w:hAnsi="Times New Roman" w:cs="Times New Roman"/>
          <w:sz w:val="24"/>
        </w:rPr>
        <w:t xml:space="preserve">Как сообщают в пресс-службе ГУ МЧС России по Пермскому краю, сейчас сотрудники ведомства совместно с СУ СК России по Пермскому краю проводят проверку.  </w:t>
      </w:r>
      <w:hyperlink r:id="rId34" w:history="1">
        <w:r w:rsidRPr="00FD4508">
          <w:rPr>
            <w:rStyle w:val="a5"/>
            <w:rFonts w:ascii="Times New Roman" w:hAnsi="Times New Roman" w:cs="Times New Roman"/>
            <w:sz w:val="24"/>
          </w:rPr>
          <w:t>Properm.ru</w:t>
        </w:r>
      </w:hyperlink>
      <w:r w:rsidR="00C773AB" w:rsidRPr="00FD4508">
        <w:rPr>
          <w:rStyle w:val="a5"/>
          <w:rFonts w:ascii="Times New Roman" w:hAnsi="Times New Roman" w:cs="Times New Roman"/>
          <w:sz w:val="24"/>
        </w:rPr>
        <w:t xml:space="preserve"> </w:t>
      </w:r>
      <w:r w:rsidR="00C773AB" w:rsidRPr="00FD4508">
        <w:rPr>
          <w:rFonts w:ascii="Times New Roman" w:hAnsi="Times New Roman" w:cs="Times New Roman"/>
          <w:sz w:val="24"/>
        </w:rPr>
        <w:t>15.06 04:17</w:t>
      </w:r>
    </w:p>
    <w:p w:rsidR="00F15C01" w:rsidRPr="00FD4508" w:rsidRDefault="00F15C01" w:rsidP="00F15C01">
      <w:pPr>
        <w:pStyle w:val="aff4"/>
        <w:keepLines/>
        <w:rPr>
          <w:rFonts w:ascii="Times New Roman" w:hAnsi="Times New Roman" w:cs="Times New Roman"/>
          <w:sz w:val="24"/>
        </w:rPr>
      </w:pPr>
    </w:p>
    <w:p w:rsidR="00F15C01" w:rsidRPr="00FD4508" w:rsidRDefault="00F15C01" w:rsidP="00C773AB">
      <w:pPr>
        <w:pStyle w:val="aff4"/>
        <w:jc w:val="left"/>
        <w:rPr>
          <w:rFonts w:ascii="Times New Roman" w:hAnsi="Times New Roman" w:cs="Times New Roman"/>
          <w:sz w:val="24"/>
        </w:rPr>
      </w:pPr>
      <w:r w:rsidRPr="00FD4508">
        <w:rPr>
          <w:rFonts w:ascii="Times New Roman" w:hAnsi="Times New Roman" w:cs="Times New Roman"/>
          <w:sz w:val="24"/>
        </w:rPr>
        <w:t>Следователи и сотрудники регионального МЧС проводят проверку.</w:t>
      </w:r>
      <w:r w:rsidRPr="00FD4508">
        <w:rPr>
          <w:rFonts w:ascii="Times New Roman" w:hAnsi="Times New Roman" w:cs="Times New Roman"/>
          <w:sz w:val="24"/>
        </w:rPr>
        <w:br/>
        <w:t>Сегодня ночью, 15 июня, в поселке Новоильинский Нытвенского городского округа в доме на ул. Заречная произошел пожар. Сообщение об инциденте поступило в 1:38, на место вызова выезжали восемь человек личного состава и две единицы техники от МЧС России.</w:t>
      </w:r>
      <w:r w:rsidRPr="00FD4508">
        <w:rPr>
          <w:rFonts w:ascii="Times New Roman" w:hAnsi="Times New Roman" w:cs="Times New Roman"/>
          <w:sz w:val="24"/>
        </w:rPr>
        <w:br/>
        <w:t xml:space="preserve">По прибытии пожарные установили, что кровля горит по всей площади. Предварительная </w:t>
      </w:r>
      <w:r w:rsidRPr="00FD4508">
        <w:rPr>
          <w:rFonts w:ascii="Times New Roman" w:hAnsi="Times New Roman" w:cs="Times New Roman"/>
          <w:sz w:val="24"/>
        </w:rPr>
        <w:lastRenderedPageBreak/>
        <w:t>площадь возгорания составила 150 кв. м. На месте возгорания обнаружили тела двух погибших — 54-летней бабушки и годовалого внука.</w:t>
      </w:r>
      <w:r w:rsidRPr="00FD4508">
        <w:rPr>
          <w:rFonts w:ascii="Times New Roman" w:hAnsi="Times New Roman" w:cs="Times New Roman"/>
          <w:sz w:val="24"/>
        </w:rPr>
        <w:br/>
        <w:t>Пожар был локализован в 1:55, а ликвидирован в 2:10. Как сообщают в пресс-службе ГУ МЧС России по Пермскому краю, сейчас сотрудники ведомства совместно с СУ СК России по Пермскому краю проводят проверку. Устанавливаются обстоятельства и причины случившегося. В МЧС просят жителей Прикамья быть внимательными и осторожными при обращении с огнем.</w:t>
      </w:r>
    </w:p>
    <w:p w:rsidR="00F15C01" w:rsidRPr="0048605A" w:rsidRDefault="00F15C01">
      <w:pPr>
        <w:pStyle w:val="aff4"/>
        <w:rPr>
          <w:rFonts w:ascii="Times New Roman" w:hAnsi="Times New Roman" w:cs="Times New Roman"/>
          <w:sz w:val="24"/>
        </w:rPr>
      </w:pPr>
    </w:p>
    <w:p w:rsidR="00C56E1D" w:rsidRPr="00FD4508" w:rsidRDefault="00C773AB" w:rsidP="00C773AB">
      <w:pPr>
        <w:pStyle w:val="1"/>
        <w:rPr>
          <w:rFonts w:ascii="Times New Roman" w:hAnsi="Times New Roman"/>
          <w:sz w:val="24"/>
          <w:szCs w:val="24"/>
          <w:lang w:val="ru-RU"/>
        </w:rPr>
      </w:pPr>
      <w:r w:rsidRPr="00FD4508">
        <w:rPr>
          <w:rFonts w:ascii="Times New Roman" w:hAnsi="Times New Roman"/>
          <w:sz w:val="24"/>
          <w:szCs w:val="24"/>
          <w:lang w:val="ru-RU"/>
        </w:rPr>
        <w:t xml:space="preserve">Женщина и ребенок погибли на пожаре в Прикамье </w:t>
      </w:r>
    </w:p>
    <w:p w:rsidR="00C773AB" w:rsidRPr="00D12A2D" w:rsidRDefault="00C56E1D" w:rsidP="00C773AB">
      <w:pPr>
        <w:pStyle w:val="1"/>
        <w:rPr>
          <w:rFonts w:ascii="Times New Roman" w:hAnsi="Times New Roman"/>
          <w:b w:val="0"/>
          <w:sz w:val="24"/>
          <w:szCs w:val="24"/>
        </w:rPr>
      </w:pPr>
      <w:r w:rsidRPr="00FD4508">
        <w:rPr>
          <w:rFonts w:ascii="Times New Roman" w:hAnsi="Times New Roman"/>
          <w:b w:val="0"/>
          <w:sz w:val="24"/>
          <w:szCs w:val="24"/>
        </w:rPr>
        <w:t>interfax</w:t>
      </w:r>
      <w:r w:rsidRPr="00D12A2D">
        <w:rPr>
          <w:rFonts w:ascii="Times New Roman" w:hAnsi="Times New Roman"/>
          <w:b w:val="0"/>
          <w:sz w:val="24"/>
          <w:szCs w:val="24"/>
        </w:rPr>
        <w:t>-</w:t>
      </w:r>
      <w:r w:rsidRPr="00FD4508">
        <w:rPr>
          <w:rFonts w:ascii="Times New Roman" w:hAnsi="Times New Roman"/>
          <w:b w:val="0"/>
          <w:sz w:val="24"/>
          <w:szCs w:val="24"/>
        </w:rPr>
        <w:t>russia</w:t>
      </w:r>
      <w:r w:rsidRPr="00D12A2D">
        <w:rPr>
          <w:rFonts w:ascii="Times New Roman" w:hAnsi="Times New Roman"/>
          <w:b w:val="0"/>
          <w:sz w:val="24"/>
          <w:szCs w:val="24"/>
        </w:rPr>
        <w:t>.</w:t>
      </w:r>
      <w:r w:rsidRPr="00FD4508">
        <w:rPr>
          <w:rFonts w:ascii="Times New Roman" w:hAnsi="Times New Roman"/>
          <w:b w:val="0"/>
          <w:sz w:val="24"/>
          <w:szCs w:val="24"/>
        </w:rPr>
        <w:t>ru</w:t>
      </w:r>
      <w:r w:rsidRPr="00D12A2D">
        <w:rPr>
          <w:rFonts w:ascii="Times New Roman" w:hAnsi="Times New Roman"/>
          <w:b w:val="0"/>
          <w:sz w:val="24"/>
          <w:szCs w:val="24"/>
        </w:rPr>
        <w:t xml:space="preserve"> </w:t>
      </w:r>
      <w:hyperlink r:id="rId35" w:tgtFrame="_blank" w:history="1">
        <w:r w:rsidR="00C773AB" w:rsidRPr="00FD4508">
          <w:rPr>
            <w:rStyle w:val="mg-snippet-source-infotime"/>
            <w:rFonts w:ascii="Times New Roman" w:hAnsi="Times New Roman"/>
            <w:b w:val="0"/>
            <w:sz w:val="24"/>
            <w:szCs w:val="24"/>
            <w:u w:val="single"/>
            <w:lang w:val="ru-RU"/>
          </w:rPr>
          <w:t>в</w:t>
        </w:r>
        <w:r w:rsidR="00C773AB" w:rsidRPr="00D12A2D">
          <w:rPr>
            <w:rStyle w:val="mg-snippet-source-infotime"/>
            <w:rFonts w:ascii="Times New Roman" w:hAnsi="Times New Roman"/>
            <w:b w:val="0"/>
            <w:sz w:val="24"/>
            <w:szCs w:val="24"/>
            <w:u w:val="single"/>
          </w:rPr>
          <w:t xml:space="preserve"> 13:28</w:t>
        </w:r>
      </w:hyperlink>
      <w:r w:rsidRPr="00D12A2D">
        <w:rPr>
          <w:rFonts w:ascii="Times New Roman" w:hAnsi="Times New Roman"/>
          <w:b w:val="0"/>
          <w:sz w:val="24"/>
          <w:szCs w:val="24"/>
        </w:rPr>
        <w:t xml:space="preserve"> </w:t>
      </w:r>
    </w:p>
    <w:p w:rsidR="00C773AB" w:rsidRPr="0048605A" w:rsidRDefault="00C773AB" w:rsidP="00C773AB">
      <w:pPr>
        <w:pStyle w:val="aff6"/>
      </w:pPr>
      <w:r w:rsidRPr="0048605A">
        <w:t>Пермь</w:t>
      </w:r>
      <w:r w:rsidRPr="00D12A2D">
        <w:rPr>
          <w:lang w:val="en-US"/>
        </w:rPr>
        <w:t xml:space="preserve">. </w:t>
      </w:r>
      <w:r w:rsidRPr="0048605A">
        <w:t>15 июня. ИНТЕРФАКС-ПОВОЛЖЬЕ - Ночной пожар в восьмиквартирном доме в поселке Новоильинский Пермского края унес жизни двух человек, сообщает пресс-служба краевого главка МЧС в четверг.</w:t>
      </w:r>
    </w:p>
    <w:p w:rsidR="00C773AB" w:rsidRPr="0048605A" w:rsidRDefault="00C773AB" w:rsidP="00C773AB">
      <w:pPr>
        <w:pStyle w:val="aff6"/>
      </w:pPr>
      <w:r w:rsidRPr="0048605A">
        <w:t>"В результате пожара обнаружены погибшие (женщина 1968 года рождения и ее внук 2022 года рождения)", - говорится в сообщении.</w:t>
      </w:r>
    </w:p>
    <w:p w:rsidR="00C773AB" w:rsidRPr="0048605A" w:rsidRDefault="00C773AB" w:rsidP="00C773AB">
      <w:pPr>
        <w:pStyle w:val="aff6"/>
      </w:pPr>
      <w:r w:rsidRPr="0048605A">
        <w:t>Пресс-служба краевой прокуратуры информирует, что причиной возгорания могли стать неисправные электрообогреватели.</w:t>
      </w:r>
    </w:p>
    <w:p w:rsidR="00C56E1D" w:rsidRPr="0048605A" w:rsidRDefault="00C56E1D" w:rsidP="00C773AB">
      <w:pPr>
        <w:pStyle w:val="aff6"/>
      </w:pPr>
      <w:r w:rsidRPr="0048605A">
        <w:t>https://www.interfax-russia.ru/volga/news/zhenshchina-i-rebenok-pogibli-na-pozhare-v-prikame?utm_source=yxnews&amp;utm_medium=desktop</w:t>
      </w:r>
    </w:p>
    <w:p w:rsidR="00C56E1D" w:rsidRPr="00FD4508" w:rsidRDefault="00C773AB" w:rsidP="00C773AB">
      <w:pPr>
        <w:pStyle w:val="1"/>
        <w:rPr>
          <w:rFonts w:ascii="Times New Roman" w:hAnsi="Times New Roman"/>
          <w:sz w:val="24"/>
          <w:szCs w:val="24"/>
          <w:lang w:val="ru-RU"/>
        </w:rPr>
      </w:pPr>
      <w:r w:rsidRPr="00FD4508">
        <w:rPr>
          <w:rFonts w:ascii="Times New Roman" w:hAnsi="Times New Roman"/>
          <w:sz w:val="24"/>
          <w:szCs w:val="24"/>
          <w:lang w:val="ru-RU"/>
        </w:rPr>
        <w:t>В Прикамье на пожаре погибли бабушка с внуком</w:t>
      </w:r>
    </w:p>
    <w:p w:rsidR="00C773AB" w:rsidRPr="00FD4508" w:rsidRDefault="00C56E1D" w:rsidP="00C773AB">
      <w:pPr>
        <w:pStyle w:val="1"/>
        <w:rPr>
          <w:rFonts w:ascii="Times New Roman" w:hAnsi="Times New Roman"/>
          <w:b w:val="0"/>
          <w:sz w:val="24"/>
          <w:szCs w:val="24"/>
          <w:lang w:val="ru-RU"/>
        </w:rPr>
      </w:pPr>
      <w:r w:rsidRPr="00FD4508">
        <w:rPr>
          <w:rFonts w:ascii="Times New Roman" w:hAnsi="Times New Roman"/>
          <w:sz w:val="24"/>
          <w:szCs w:val="24"/>
          <w:lang w:val="ru-RU"/>
        </w:rPr>
        <w:t xml:space="preserve"> </w:t>
      </w:r>
      <w:r w:rsidRPr="00FD4508">
        <w:rPr>
          <w:rFonts w:ascii="Times New Roman" w:hAnsi="Times New Roman"/>
          <w:b w:val="0"/>
          <w:sz w:val="24"/>
          <w:szCs w:val="24"/>
        </w:rPr>
        <w:t>fedpress</w:t>
      </w:r>
      <w:r w:rsidRPr="00FD4508">
        <w:rPr>
          <w:rFonts w:ascii="Times New Roman" w:hAnsi="Times New Roman"/>
          <w:b w:val="0"/>
          <w:sz w:val="24"/>
          <w:szCs w:val="24"/>
          <w:lang w:val="ru-RU"/>
        </w:rPr>
        <w:t>.</w:t>
      </w:r>
      <w:r w:rsidRPr="00FD4508">
        <w:rPr>
          <w:rFonts w:ascii="Times New Roman" w:hAnsi="Times New Roman"/>
          <w:b w:val="0"/>
          <w:sz w:val="24"/>
          <w:szCs w:val="24"/>
        </w:rPr>
        <w:t>ru</w:t>
      </w:r>
      <w:r w:rsidRPr="00FD4508">
        <w:rPr>
          <w:rFonts w:ascii="Times New Roman" w:hAnsi="Times New Roman"/>
          <w:b w:val="0"/>
          <w:sz w:val="24"/>
          <w:szCs w:val="24"/>
          <w:lang w:val="ru-RU"/>
        </w:rPr>
        <w:t xml:space="preserve"> 15 июня 2023, 10:50</w:t>
      </w:r>
    </w:p>
    <w:p w:rsidR="00F15C01" w:rsidRPr="0048605A" w:rsidRDefault="00F15C01">
      <w:pPr>
        <w:pStyle w:val="aff4"/>
        <w:rPr>
          <w:rFonts w:ascii="Times New Roman" w:hAnsi="Times New Roman" w:cs="Times New Roman"/>
          <w:sz w:val="24"/>
        </w:rPr>
      </w:pPr>
    </w:p>
    <w:p w:rsidR="00C56E1D" w:rsidRPr="00C56E1D" w:rsidRDefault="00C56E1D" w:rsidP="00C56E1D">
      <w:pPr>
        <w:spacing w:before="100" w:beforeAutospacing="1" w:after="100" w:afterAutospacing="1"/>
        <w:jc w:val="left"/>
      </w:pPr>
      <w:r w:rsidRPr="0048605A">
        <w:rPr>
          <w:bCs/>
        </w:rPr>
        <w:t xml:space="preserve">НЫТВА, 15 июня, ФедералПресс. Трагедия произошла сегодня ночью в поселке Новоильинский. Жертвами пожара в многоквартирном доме на улице Заречной стали женщина и ее внук. </w:t>
      </w:r>
    </w:p>
    <w:p w:rsidR="00C56E1D" w:rsidRPr="00C56E1D" w:rsidRDefault="00C56E1D" w:rsidP="00C56E1D">
      <w:pPr>
        <w:jc w:val="left"/>
      </w:pPr>
      <w:r w:rsidRPr="00C56E1D">
        <w:t>«По прибытии к месту пожара первого пожарно-спасательного подразделения было установлено, что происходит горение кровли по всей площади. Предварительная площадь пожара – 150 квадратных метров», – сообщили в региональном управлении МЧС России.</w:t>
      </w:r>
    </w:p>
    <w:p w:rsidR="00C56E1D" w:rsidRPr="00C56E1D" w:rsidRDefault="00C56E1D" w:rsidP="00C56E1D">
      <w:pPr>
        <w:spacing w:before="100" w:beforeAutospacing="1" w:after="100" w:afterAutospacing="1"/>
        <w:jc w:val="left"/>
      </w:pPr>
      <w:r w:rsidRPr="00C56E1D">
        <w:t>В тушении огня участвовали восемь человек и две единицы техники. Сейчас специалисты выясняют причины пожара.</w:t>
      </w:r>
    </w:p>
    <w:p w:rsidR="00C56E1D" w:rsidRPr="00C56E1D" w:rsidRDefault="00C56E1D" w:rsidP="00C56E1D">
      <w:pPr>
        <w:spacing w:before="100" w:beforeAutospacing="1" w:after="100" w:afterAutospacing="1"/>
        <w:jc w:val="left"/>
      </w:pPr>
      <w:r w:rsidRPr="00C56E1D">
        <w:t>Как писал «ФедералПресс», в мае на пожаре в селе Фоки погибли бабушка с дедушкой и две внучки.</w:t>
      </w:r>
    </w:p>
    <w:p w:rsidR="00F15C01" w:rsidRPr="0048605A" w:rsidRDefault="00C56E1D">
      <w:pPr>
        <w:pStyle w:val="aff4"/>
        <w:rPr>
          <w:rFonts w:ascii="Times New Roman" w:hAnsi="Times New Roman" w:cs="Times New Roman"/>
          <w:sz w:val="24"/>
        </w:rPr>
      </w:pPr>
      <w:r w:rsidRPr="0048605A">
        <w:rPr>
          <w:rFonts w:ascii="Times New Roman" w:hAnsi="Times New Roman" w:cs="Times New Roman"/>
          <w:sz w:val="24"/>
        </w:rPr>
        <w:t>https://fedpress.ru/news/59/incidents/3248703?utm_source=yxnews&amp;utm_medium=desktop</w:t>
      </w:r>
    </w:p>
    <w:p w:rsidR="00C773AB" w:rsidRPr="0048605A" w:rsidRDefault="00C773AB">
      <w:pPr>
        <w:pStyle w:val="aff4"/>
        <w:rPr>
          <w:rFonts w:ascii="Times New Roman" w:hAnsi="Times New Roman" w:cs="Times New Roman"/>
          <w:sz w:val="24"/>
        </w:rPr>
      </w:pPr>
    </w:p>
    <w:p w:rsidR="00C56E1D" w:rsidRPr="00FD4508" w:rsidRDefault="00C56E1D" w:rsidP="00C56E1D">
      <w:pPr>
        <w:pStyle w:val="1"/>
        <w:rPr>
          <w:rFonts w:ascii="Times New Roman" w:hAnsi="Times New Roman"/>
          <w:sz w:val="24"/>
          <w:szCs w:val="24"/>
          <w:lang w:val="ru-RU"/>
        </w:rPr>
      </w:pPr>
      <w:r w:rsidRPr="00FD4508">
        <w:rPr>
          <w:rFonts w:ascii="Times New Roman" w:hAnsi="Times New Roman"/>
          <w:sz w:val="24"/>
          <w:szCs w:val="24"/>
          <w:lang w:val="ru-RU"/>
        </w:rPr>
        <w:t>Бабушка и годовалый внук погибли при пожаре в Прикамье</w:t>
      </w:r>
    </w:p>
    <w:p w:rsidR="00C56E1D" w:rsidRPr="003D51FC" w:rsidRDefault="00C56E1D" w:rsidP="00C56E1D">
      <w:pPr>
        <w:rPr>
          <w:lang w:eastAsia="en-US" w:bidi="en-US"/>
        </w:rPr>
      </w:pPr>
      <w:r w:rsidRPr="003D51FC">
        <w:t xml:space="preserve">59.ru </w:t>
      </w:r>
      <w:hyperlink r:id="rId36" w:history="1">
        <w:r w:rsidRPr="003D51FC">
          <w:rPr>
            <w:rStyle w:val="a5"/>
            <w:color w:val="auto"/>
            <w:u w:val="none"/>
          </w:rPr>
          <w:t>15 июня 2023, 11:40</w:t>
        </w:r>
      </w:hyperlink>
    </w:p>
    <w:p w:rsidR="00C56E1D" w:rsidRPr="0048605A" w:rsidRDefault="00C56E1D" w:rsidP="00C56E1D">
      <w:pPr>
        <w:pStyle w:val="aff6"/>
      </w:pPr>
      <w:r w:rsidRPr="00FD4508">
        <w:t>В ночь на 15 июня в поселке Новоильинском</w:t>
      </w:r>
      <w:r w:rsidRPr="0048605A">
        <w:t xml:space="preserve"> Нытвенского городского округа при пожаре в квартире погибли женщина и ее внук. Как сообщили в МЧС, у восьмиквартирного дома горела кровля по всей площади.</w:t>
      </w:r>
    </w:p>
    <w:p w:rsidR="00C56E1D" w:rsidRPr="0048605A" w:rsidRDefault="00C56E1D" w:rsidP="00C56E1D">
      <w:pPr>
        <w:pStyle w:val="aff6"/>
      </w:pPr>
      <w:r w:rsidRPr="0048605A">
        <w:lastRenderedPageBreak/>
        <w:t>— К сожалению, в результате пожара обнаружены погибшие (бабушка 1968 года рождения и внук 2022 года рождения), — сообщили в МЧС Прикамья. — Предварительная площадь пожара — 150 метров квадратных. Локализация пожара — в 01 час 55 минут, ликвидация горения — в 02 часа 10 минут.</w:t>
      </w:r>
    </w:p>
    <w:p w:rsidR="00C56E1D" w:rsidRPr="0048605A" w:rsidRDefault="00C56E1D" w:rsidP="00C56E1D">
      <w:pPr>
        <w:pStyle w:val="aff6"/>
      </w:pPr>
      <w:r w:rsidRPr="0048605A">
        <w:t>Как пояснили в МЧС, жильцы были только в двух квартирах, остальные квартиры в доме были нежилые. При тушении пожара на свежий воздух из здания вывели жительницу дома.</w:t>
      </w:r>
    </w:p>
    <w:p w:rsidR="00C56E1D" w:rsidRPr="0048605A" w:rsidRDefault="00C56E1D" w:rsidP="00C56E1D">
      <w:pPr>
        <w:pStyle w:val="aff6"/>
      </w:pPr>
      <w:r w:rsidRPr="0048605A">
        <w:t>https://59.ru/text/incidents/2023/06/15/72400196/?from=yanews&amp;utm_source=yxnews&amp;utm_medium=desktop</w:t>
      </w:r>
    </w:p>
    <w:p w:rsidR="00C56E1D" w:rsidRPr="00FD4508" w:rsidRDefault="00C56E1D" w:rsidP="00C56E1D">
      <w:pPr>
        <w:pStyle w:val="1"/>
        <w:rPr>
          <w:rFonts w:ascii="Times New Roman" w:hAnsi="Times New Roman"/>
          <w:sz w:val="24"/>
          <w:szCs w:val="24"/>
          <w:lang w:val="ru-RU"/>
        </w:rPr>
      </w:pPr>
      <w:r w:rsidRPr="00FD4508">
        <w:rPr>
          <w:rFonts w:ascii="Times New Roman" w:hAnsi="Times New Roman"/>
          <w:sz w:val="24"/>
          <w:szCs w:val="24"/>
          <w:lang w:val="ru-RU"/>
        </w:rPr>
        <w:t>В Прикамье в ночном пожаре погибли бабушка и годовалый внук</w:t>
      </w:r>
    </w:p>
    <w:p w:rsidR="00C56E1D" w:rsidRPr="00FD4508" w:rsidRDefault="00C56E1D" w:rsidP="00C56E1D">
      <w:pPr>
        <w:pStyle w:val="aff6"/>
      </w:pPr>
      <w:r w:rsidRPr="00FD4508">
        <w:t xml:space="preserve">perm.tsargrad.tv 15 Июня 2023 09:35 </w:t>
      </w:r>
    </w:p>
    <w:p w:rsidR="00C56E1D" w:rsidRPr="0048605A" w:rsidRDefault="00C56E1D" w:rsidP="00C56E1D">
      <w:pPr>
        <w:pStyle w:val="aff6"/>
      </w:pPr>
      <w:r w:rsidRPr="0048605A">
        <w:t>К расследованию трагедии подключились следователи.</w:t>
      </w:r>
    </w:p>
    <w:p w:rsidR="00C56E1D" w:rsidRPr="0048605A" w:rsidRDefault="00C56E1D" w:rsidP="00C56E1D">
      <w:pPr>
        <w:pStyle w:val="aff6"/>
      </w:pPr>
      <w:r w:rsidRPr="0048605A">
        <w:t xml:space="preserve">В ночь на 15 июня в многоквартирном доме поселка Новоильинский Нытвенского округа произошел пожар. Сообщение поступило в 1:38, огонь потушили в 2:10. К сожалению, двух жильцов спасти не удалось — 54-летную женщину и годовалого ребенка. </w:t>
      </w:r>
      <w:r w:rsidRPr="0048605A">
        <w:br/>
      </w:r>
      <w:r w:rsidRPr="0048605A">
        <w:br/>
        <w:t>В ГУ МЧС по Пермскому краю рассказали, что в доме загорелась крыша. Общая площадь пожара составила 150 кв. м.</w:t>
      </w:r>
      <w:r w:rsidRPr="0048605A">
        <w:br/>
      </w:r>
      <w:r w:rsidRPr="0048605A">
        <w:br/>
        <w:t>Проверкой причин пожара занимаются инспекторы регионального МЧС. К расследованию также подключились следователи.</w:t>
      </w:r>
    </w:p>
    <w:p w:rsidR="00C56E1D" w:rsidRPr="0048605A" w:rsidRDefault="00C56E1D">
      <w:pPr>
        <w:pStyle w:val="aff4"/>
        <w:rPr>
          <w:rFonts w:ascii="Times New Roman" w:hAnsi="Times New Roman" w:cs="Times New Roman"/>
          <w:sz w:val="24"/>
        </w:rPr>
      </w:pPr>
      <w:r w:rsidRPr="0048605A">
        <w:rPr>
          <w:rFonts w:ascii="Times New Roman" w:hAnsi="Times New Roman" w:cs="Times New Roman"/>
          <w:sz w:val="24"/>
        </w:rPr>
        <w:t>https://perm.tsargrad.tv/news/v-prikame-v-nochnom-pozhare-pogibli-babushka-i-godovalyj-vnuk_805315?utm_source=yxnews&amp;utm_medium=desktop&amp;utm_referrer=https%3a%2f%2fdzen.ru%2fnews%2finstory%2fDva_cheloveka_pogibli_vrezultate_pozhara_vzhilom_dome_vPermskom_krae--0e598e09c2ee2656a7a92a1696cca81e%3flr%3d50%26content%3dalldocs%26persistent_id%3d2719238709%26stid%3dADCdR_7q9qFLY_Eiu7zR%26issue_tld%3dru</w:t>
      </w:r>
    </w:p>
    <w:p w:rsidR="00C56E1D" w:rsidRPr="0048605A" w:rsidRDefault="00C56E1D">
      <w:pPr>
        <w:pStyle w:val="aff4"/>
        <w:rPr>
          <w:rFonts w:ascii="Times New Roman" w:hAnsi="Times New Roman" w:cs="Times New Roman"/>
          <w:sz w:val="24"/>
        </w:rPr>
      </w:pPr>
    </w:p>
    <w:p w:rsidR="00FD4508" w:rsidRPr="00FD4508" w:rsidRDefault="00C56E1D">
      <w:pPr>
        <w:pStyle w:val="aff4"/>
        <w:rPr>
          <w:rFonts w:ascii="Times New Roman" w:hAnsi="Times New Roman" w:cs="Times New Roman"/>
          <w:b/>
          <w:sz w:val="24"/>
        </w:rPr>
      </w:pPr>
      <w:r w:rsidRPr="00FD4508">
        <w:rPr>
          <w:rFonts w:ascii="Times New Roman" w:hAnsi="Times New Roman" w:cs="Times New Roman"/>
          <w:b/>
          <w:sz w:val="24"/>
        </w:rPr>
        <w:t xml:space="preserve">В Пермском крае на пожаре погибла женщина и ее годовалый внук </w:t>
      </w:r>
    </w:p>
    <w:p w:rsidR="00C56E1D" w:rsidRPr="00FD4508" w:rsidRDefault="00C56E1D">
      <w:pPr>
        <w:pStyle w:val="aff4"/>
        <w:rPr>
          <w:rFonts w:ascii="Times New Roman" w:hAnsi="Times New Roman" w:cs="Times New Roman"/>
          <w:iCs/>
          <w:sz w:val="24"/>
        </w:rPr>
      </w:pPr>
      <w:r w:rsidRPr="00FD4508">
        <w:rPr>
          <w:rFonts w:ascii="Times New Roman" w:hAnsi="Times New Roman" w:cs="Times New Roman"/>
          <w:iCs/>
          <w:sz w:val="24"/>
        </w:rPr>
        <w:t>15.06.2023</w:t>
      </w:r>
      <w:r w:rsidR="00FD4508" w:rsidRPr="00FD4508">
        <w:rPr>
          <w:rFonts w:ascii="Times New Roman" w:hAnsi="Times New Roman" w:cs="Times New Roman"/>
          <w:iCs/>
          <w:sz w:val="24"/>
        </w:rPr>
        <w:t xml:space="preserve"> </w:t>
      </w:r>
      <w:r w:rsidR="00FD4508" w:rsidRPr="00FD4508">
        <w:rPr>
          <w:rFonts w:ascii="Times New Roman" w:hAnsi="Times New Roman" w:cs="Times New Roman"/>
          <w:sz w:val="24"/>
        </w:rPr>
        <w:t>xronosmedia.ru</w:t>
      </w:r>
    </w:p>
    <w:p w:rsidR="00C56E1D" w:rsidRPr="0048605A" w:rsidRDefault="00C56E1D" w:rsidP="00C56E1D">
      <w:pPr>
        <w:pStyle w:val="aff6"/>
      </w:pPr>
      <w:r w:rsidRPr="0048605A">
        <w:t>В Пермском крае во время пожара погибли женщина и ее внук. Об этом сообщили в пресс-службе МЧС по региону.</w:t>
      </w:r>
    </w:p>
    <w:p w:rsidR="00C56E1D" w:rsidRPr="0048605A" w:rsidRDefault="00C56E1D" w:rsidP="00C56E1D">
      <w:pPr>
        <w:pStyle w:val="aff6"/>
      </w:pPr>
      <w:r w:rsidRPr="0048605A">
        <w:t>Трагедия произошла в поселке Новоильинский Нытвенского городского округа на улице Заречная. На место происшествия прибыли 8 пожарных и две единицы техники.</w:t>
      </w:r>
    </w:p>
    <w:p w:rsidR="00C56E1D" w:rsidRPr="0048605A" w:rsidRDefault="00C56E1D" w:rsidP="00C56E1D">
      <w:pPr>
        <w:pStyle w:val="aff6"/>
      </w:pPr>
      <w:r w:rsidRPr="0048605A">
        <w:t>Площадь возгорания составила 150 квадратных метров. Пожар тушили около 40 минут. После этого были обнаружены тела 55-летней женщины и ее годовалого внука</w:t>
      </w:r>
    </w:p>
    <w:p w:rsidR="00C56E1D" w:rsidRPr="0048605A" w:rsidRDefault="00C56E1D">
      <w:pPr>
        <w:pStyle w:val="aff4"/>
        <w:rPr>
          <w:rFonts w:ascii="Times New Roman" w:hAnsi="Times New Roman" w:cs="Times New Roman"/>
          <w:i/>
          <w:iCs/>
        </w:rPr>
      </w:pPr>
    </w:p>
    <w:p w:rsidR="00C56E1D" w:rsidRPr="0048605A" w:rsidRDefault="00C56E1D">
      <w:pPr>
        <w:pStyle w:val="aff4"/>
        <w:rPr>
          <w:rFonts w:ascii="Times New Roman" w:hAnsi="Times New Roman" w:cs="Times New Roman"/>
          <w:sz w:val="24"/>
        </w:rPr>
      </w:pPr>
      <w:r w:rsidRPr="0048605A">
        <w:rPr>
          <w:rFonts w:ascii="Times New Roman" w:hAnsi="Times New Roman" w:cs="Times New Roman"/>
          <w:sz w:val="24"/>
        </w:rPr>
        <w:t>https://xronosmedia.ru/main/obschestvo/v-permskom-krae-na-pojare-pogibla-jenschina-i-ee-godovaliy-vnuk/?utm_source=yxnews&amp;utm_medium=desktop</w:t>
      </w:r>
    </w:p>
    <w:p w:rsidR="00C56E1D" w:rsidRPr="0048605A" w:rsidRDefault="00C56E1D">
      <w:pPr>
        <w:pStyle w:val="aff4"/>
        <w:rPr>
          <w:rFonts w:ascii="Times New Roman" w:hAnsi="Times New Roman" w:cs="Times New Roman"/>
          <w:sz w:val="24"/>
        </w:rPr>
      </w:pPr>
    </w:p>
    <w:p w:rsidR="00C56E1D" w:rsidRPr="0048605A" w:rsidRDefault="00C56E1D">
      <w:pPr>
        <w:pStyle w:val="aff4"/>
        <w:rPr>
          <w:rFonts w:ascii="Times New Roman" w:hAnsi="Times New Roman" w:cs="Times New Roman"/>
          <w:sz w:val="24"/>
        </w:rPr>
      </w:pPr>
    </w:p>
    <w:p w:rsidR="00C56E1D" w:rsidRPr="0048605A" w:rsidRDefault="00C56E1D" w:rsidP="00C56E1D">
      <w:pPr>
        <w:pStyle w:val="3"/>
        <w:rPr>
          <w:lang w:val="ru-RU"/>
        </w:rPr>
      </w:pPr>
      <w:r w:rsidRPr="0048605A">
        <w:rPr>
          <w:lang w:val="ru-RU"/>
        </w:rPr>
        <w:t>Прикамье во время пожара погибли бабушка и ее годовалый внук</w:t>
      </w:r>
    </w:p>
    <w:p w:rsidR="00C56E1D" w:rsidRPr="0048605A" w:rsidRDefault="00C56E1D" w:rsidP="00C56E1D">
      <w:r w:rsidRPr="0048605A">
        <w:t>15.06.2023 08:35 Мск</w:t>
      </w:r>
    </w:p>
    <w:p w:rsidR="00C56E1D" w:rsidRPr="0048605A" w:rsidRDefault="00C56E1D" w:rsidP="00C56E1D">
      <w:pPr>
        <w:pStyle w:val="aff6"/>
      </w:pPr>
      <w:r w:rsidRPr="0048605A">
        <w:lastRenderedPageBreak/>
        <w:t xml:space="preserve">В Прикамье в поселке Новоильинский в пожаре в доме по ул. Заречная погибли бабушка и ее годовалый внук, сообщили </w:t>
      </w:r>
      <w:hyperlink r:id="rId37" w:history="1">
        <w:r w:rsidRPr="0048605A">
          <w:rPr>
            <w:rStyle w:val="a5"/>
            <w:rFonts w:eastAsia="Verdana"/>
            <w:b/>
            <w:bCs/>
          </w:rPr>
          <w:t>Накануне.RU</w:t>
        </w:r>
      </w:hyperlink>
      <w:r w:rsidRPr="0048605A">
        <w:rPr>
          <w:rStyle w:val="aff3"/>
        </w:rPr>
        <w:t xml:space="preserve"> </w:t>
      </w:r>
      <w:r w:rsidRPr="0048605A">
        <w:t>в пресс-службе регионального управления МЧС.</w:t>
      </w:r>
    </w:p>
    <w:p w:rsidR="00C56E1D" w:rsidRPr="0048605A" w:rsidRDefault="00C56E1D" w:rsidP="00C56E1D">
      <w:pPr>
        <w:pStyle w:val="aff6"/>
      </w:pPr>
      <w:r w:rsidRPr="0048605A">
        <w:t>Пожар произошел сегодня ночью, в 01.38. На место происшествия выехали восемь человек от МЧС России и две единицы техники. Когда первые пожарно-спасательные подразделения прибыли на место, они установили, что горит кровля по всей площади.</w:t>
      </w:r>
    </w:p>
    <w:p w:rsidR="00C56E1D" w:rsidRPr="0048605A" w:rsidRDefault="00C56E1D" w:rsidP="00C56E1D">
      <w:pPr>
        <w:pStyle w:val="aff6"/>
      </w:pPr>
      <w:r w:rsidRPr="0048605A">
        <w:t>Как пояснили в ведомстве, всего в доме было восемь квартир. Из них жилые - две. Звено газодымозащитной службы вывело на свежий воздух женщину. В одной из квартир, к сожалению, были обнаружены тела пожилой женщины и ребенка.</w:t>
      </w:r>
    </w:p>
    <w:p w:rsidR="00C56E1D" w:rsidRPr="0048605A" w:rsidRDefault="00C56E1D" w:rsidP="00C56E1D">
      <w:pPr>
        <w:pStyle w:val="aff6"/>
      </w:pPr>
      <w:r w:rsidRPr="0048605A">
        <w:t>Предварительная площадь пожара составила 150 кв. м. Локализовать возгорание удалось в 01.55, ликвидировать - в 02.10.</w:t>
      </w:r>
    </w:p>
    <w:p w:rsidR="00C56E1D" w:rsidRPr="0048605A" w:rsidRDefault="00C56E1D" w:rsidP="00C56E1D">
      <w:pPr>
        <w:rPr>
          <w:lang w:eastAsia="en-US" w:bidi="en-US"/>
        </w:rPr>
      </w:pPr>
      <w:r w:rsidRPr="0048605A">
        <w:rPr>
          <w:lang w:eastAsia="en-US" w:bidi="en-US"/>
        </w:rPr>
        <w:t>https://www.nakanune.ru/news/2023/06/15/22721417/?utm_source=yxnews&amp;utm_medium=desktop</w:t>
      </w:r>
    </w:p>
    <w:p w:rsidR="00C56E1D" w:rsidRPr="0048605A" w:rsidRDefault="00C56E1D">
      <w:pPr>
        <w:pStyle w:val="aff4"/>
        <w:rPr>
          <w:rFonts w:ascii="Times New Roman" w:hAnsi="Times New Roman" w:cs="Times New Roman"/>
          <w:sz w:val="24"/>
        </w:rPr>
      </w:pPr>
    </w:p>
    <w:p w:rsidR="00C773AB" w:rsidRPr="0048605A" w:rsidRDefault="00C773AB">
      <w:pPr>
        <w:pStyle w:val="aff4"/>
        <w:rPr>
          <w:rFonts w:ascii="Times New Roman" w:hAnsi="Times New Roman" w:cs="Times New Roman"/>
          <w:sz w:val="24"/>
        </w:rPr>
      </w:pPr>
    </w:p>
    <w:p w:rsidR="00C56E1D" w:rsidRPr="00FD4508" w:rsidRDefault="00C56E1D" w:rsidP="00C56E1D">
      <w:pPr>
        <w:pStyle w:val="1"/>
        <w:rPr>
          <w:rFonts w:ascii="Times New Roman" w:hAnsi="Times New Roman"/>
          <w:sz w:val="24"/>
          <w:szCs w:val="24"/>
          <w:lang w:val="ru-RU"/>
        </w:rPr>
      </w:pPr>
      <w:r w:rsidRPr="00FD4508">
        <w:rPr>
          <w:rFonts w:ascii="Times New Roman" w:hAnsi="Times New Roman"/>
          <w:sz w:val="24"/>
          <w:szCs w:val="24"/>
          <w:lang w:val="ru-RU"/>
        </w:rPr>
        <w:t>В Прикамье при пожаре погибли бабушка и внук</w:t>
      </w:r>
    </w:p>
    <w:p w:rsidR="00C773AB" w:rsidRPr="00FD4508" w:rsidRDefault="00C56E1D">
      <w:pPr>
        <w:pStyle w:val="aff4"/>
        <w:rPr>
          <w:rFonts w:ascii="Times New Roman" w:hAnsi="Times New Roman" w:cs="Times New Roman"/>
          <w:sz w:val="24"/>
        </w:rPr>
      </w:pPr>
      <w:r w:rsidRPr="00FD4508">
        <w:rPr>
          <w:rFonts w:ascii="Times New Roman" w:hAnsi="Times New Roman" w:cs="Times New Roman"/>
          <w:sz w:val="24"/>
        </w:rPr>
        <w:t>rg.ru  15.06.2023 09:02</w:t>
      </w:r>
    </w:p>
    <w:p w:rsidR="00C56E1D" w:rsidRPr="0048605A" w:rsidRDefault="00C56E1D" w:rsidP="00C56E1D">
      <w:pPr>
        <w:pStyle w:val="aff6"/>
      </w:pPr>
      <w:r w:rsidRPr="0048605A">
        <w:t>Трагедия случилась в поселке Новоильинский Нытвенского района. Пожар произошел ночью в многоквартирном доме на улице Заречной. Полыхала кровля всего здания, общая площадь пожара составила 150 квадратных метров.</w:t>
      </w:r>
    </w:p>
    <w:p w:rsidR="00C56E1D" w:rsidRPr="0048605A" w:rsidRDefault="00C56E1D" w:rsidP="00C56E1D">
      <w:pPr>
        <w:pStyle w:val="aff6"/>
      </w:pPr>
      <w:r w:rsidRPr="0048605A">
        <w:t>При разборе дома спасатели обнаружили тела двух погибших. Это женщина 1968 года рождения и ее внук 2022 года рождения. Сейчас сотрудники МЧС и СК проводят проверку, устанавливая все обстоятельства произошедшего.</w:t>
      </w:r>
    </w:p>
    <w:p w:rsidR="00C56E1D" w:rsidRPr="0048605A" w:rsidRDefault="00C56E1D">
      <w:pPr>
        <w:pStyle w:val="aff4"/>
        <w:rPr>
          <w:rFonts w:ascii="Times New Roman" w:hAnsi="Times New Roman" w:cs="Times New Roman"/>
          <w:sz w:val="24"/>
        </w:rPr>
      </w:pPr>
      <w:r w:rsidRPr="0048605A">
        <w:rPr>
          <w:rFonts w:ascii="Times New Roman" w:hAnsi="Times New Roman" w:cs="Times New Roman"/>
          <w:sz w:val="24"/>
        </w:rPr>
        <w:t>https://rg.ru/2023/06/15/reg-pfo/v-prikame-pri-pozhare-pogibli-babushka-i-vnuk.html?utm_source=yxnews&amp;utm_medium=desktop</w:t>
      </w:r>
    </w:p>
    <w:p w:rsidR="00C773AB" w:rsidRPr="0048605A" w:rsidRDefault="00C773AB">
      <w:pPr>
        <w:pStyle w:val="aff4"/>
        <w:rPr>
          <w:rFonts w:ascii="Times New Roman" w:hAnsi="Times New Roman" w:cs="Times New Roman"/>
          <w:sz w:val="24"/>
        </w:rPr>
      </w:pPr>
    </w:p>
    <w:p w:rsidR="00C56E1D" w:rsidRPr="00FD4508" w:rsidRDefault="00C56E1D" w:rsidP="00C56E1D">
      <w:pPr>
        <w:jc w:val="left"/>
        <w:rPr>
          <w:b/>
        </w:rPr>
      </w:pPr>
      <w:r w:rsidRPr="00FD4508">
        <w:rPr>
          <w:b/>
        </w:rPr>
        <w:t xml:space="preserve">При пожаре в многоквартирном доме в Пермском крае погибли два человека </w:t>
      </w:r>
    </w:p>
    <w:p w:rsidR="00C56E1D" w:rsidRPr="0048605A" w:rsidRDefault="00D30FC1" w:rsidP="00C56E1D">
      <w:pPr>
        <w:pStyle w:val="1"/>
        <w:rPr>
          <w:rFonts w:ascii="Times New Roman" w:hAnsi="Times New Roman"/>
          <w:b w:val="0"/>
          <w:sz w:val="24"/>
          <w:szCs w:val="24"/>
          <w:lang w:val="ru-RU"/>
        </w:rPr>
      </w:pPr>
      <w:hyperlink r:id="rId38" w:history="1">
        <w:r w:rsidR="00C56E1D" w:rsidRPr="0048605A">
          <w:rPr>
            <w:rStyle w:val="a5"/>
            <w:rFonts w:ascii="Times New Roman" w:hAnsi="Times New Roman"/>
            <w:b w:val="0"/>
            <w:sz w:val="24"/>
            <w:szCs w:val="24"/>
            <w:lang w:val="ru-RU"/>
          </w:rPr>
          <w:t>Пермь</w:t>
        </w:r>
      </w:hyperlink>
      <w:r w:rsidR="00C56E1D" w:rsidRPr="0048605A">
        <w:rPr>
          <w:rFonts w:ascii="Times New Roman" w:hAnsi="Times New Roman"/>
          <w:b w:val="0"/>
          <w:sz w:val="24"/>
          <w:szCs w:val="24"/>
          <w:lang w:val="ru-RU"/>
        </w:rPr>
        <w:t xml:space="preserve">, 15 июня, 2023, 08:57 — </w:t>
      </w:r>
      <w:r w:rsidR="00C56E1D" w:rsidRPr="0048605A">
        <w:rPr>
          <w:rStyle w:val="regnumtitle"/>
          <w:rFonts w:ascii="Times New Roman" w:eastAsia="Verdana" w:hAnsi="Times New Roman"/>
          <w:b w:val="0"/>
          <w:sz w:val="24"/>
          <w:szCs w:val="24"/>
          <w:lang w:val="ru-RU"/>
        </w:rPr>
        <w:t>ИА Регнум.</w:t>
      </w:r>
      <w:r w:rsidR="00C56E1D" w:rsidRPr="0048605A">
        <w:rPr>
          <w:rFonts w:ascii="Times New Roman" w:hAnsi="Times New Roman"/>
          <w:b w:val="0"/>
          <w:sz w:val="24"/>
          <w:szCs w:val="24"/>
          <w:lang w:val="ru-RU"/>
        </w:rPr>
        <w:t xml:space="preserve"> В результате пожара в многоквартирном доме в Пермском крае погибли два человека, включая годовалого ребёнка. Об этом 15 июня сообщила пресс-служба ГУ МЧС России по региону.</w:t>
      </w:r>
    </w:p>
    <w:p w:rsidR="00C56E1D" w:rsidRPr="0048605A" w:rsidRDefault="00C56E1D" w:rsidP="00C56E1D">
      <w:pPr>
        <w:rPr>
          <w:lang w:eastAsia="en-US" w:bidi="en-US"/>
        </w:rPr>
      </w:pPr>
      <w:r w:rsidRPr="0048605A">
        <w:t>Отмечается, что пожар вспыхнул в многоквартирном доме на улице Заречной в посёлке Новоильинский Нытвенского городского округа в ночь на 15 июня. Загорелась вся кровля здания, площадь возгорания составила 150 квадратных метров.</w:t>
      </w:r>
    </w:p>
    <w:p w:rsidR="00C56E1D" w:rsidRPr="0048605A" w:rsidRDefault="00C56E1D">
      <w:pPr>
        <w:pStyle w:val="aff4"/>
        <w:rPr>
          <w:rFonts w:ascii="Times New Roman" w:hAnsi="Times New Roman" w:cs="Times New Roman"/>
          <w:sz w:val="24"/>
        </w:rPr>
      </w:pPr>
      <w:r w:rsidRPr="0048605A">
        <w:rPr>
          <w:rFonts w:ascii="Times New Roman" w:hAnsi="Times New Roman" w:cs="Times New Roman"/>
          <w:sz w:val="24"/>
        </w:rPr>
        <w:t>https://regnum.ru/news/3813273?utm_source=yxnews&amp;utm_medium=desktop</w:t>
      </w:r>
    </w:p>
    <w:p w:rsidR="00C773AB" w:rsidRPr="0048605A" w:rsidRDefault="00C773AB">
      <w:pPr>
        <w:pStyle w:val="aff4"/>
        <w:rPr>
          <w:rFonts w:ascii="Times New Roman" w:hAnsi="Times New Roman" w:cs="Times New Roman"/>
          <w:sz w:val="24"/>
        </w:rPr>
      </w:pPr>
    </w:p>
    <w:p w:rsidR="00B85A40" w:rsidRPr="00FD4508" w:rsidRDefault="00B85A40" w:rsidP="00B85A40">
      <w:pPr>
        <w:jc w:val="left"/>
        <w:rPr>
          <w:b/>
        </w:rPr>
      </w:pPr>
      <w:r w:rsidRPr="00FD4508">
        <w:rPr>
          <w:b/>
        </w:rPr>
        <w:t xml:space="preserve">Бабушка и внук сгорели при пожаре в жилом доме в Пермском крае </w:t>
      </w:r>
    </w:p>
    <w:p w:rsidR="00B85A40" w:rsidRPr="0048605A" w:rsidRDefault="00B85A40" w:rsidP="00B85A40">
      <w:pPr>
        <w:jc w:val="left"/>
        <w:rPr>
          <w:sz w:val="28"/>
          <w:szCs w:val="28"/>
        </w:rPr>
      </w:pPr>
      <w:r w:rsidRPr="0048605A">
        <w:rPr>
          <w:sz w:val="28"/>
          <w:szCs w:val="28"/>
        </w:rPr>
        <w:t>15 июня,  10:43 vse42.ru</w:t>
      </w:r>
    </w:p>
    <w:p w:rsidR="00B85A40" w:rsidRPr="0048605A" w:rsidRDefault="00B85A40" w:rsidP="00B85A40">
      <w:pPr>
        <w:jc w:val="left"/>
      </w:pPr>
      <w:r w:rsidRPr="0048605A">
        <w:t>В поселке Новоильинский пермского края произошел пожар в многоквартирном доме, в результате которого погибли пенсионерка и годовалый ребенок.</w:t>
      </w:r>
    </w:p>
    <w:p w:rsidR="00B85A40" w:rsidRPr="0048605A" w:rsidRDefault="00B85A40" w:rsidP="00B85A40">
      <w:pPr>
        <w:pStyle w:val="aff6"/>
      </w:pPr>
      <w:r w:rsidRPr="0048605A">
        <w:t>В четверг. 15 июня, в 01:38 по местному времени пожарным поступил сигнал о возгорании многоквартирного дома в поселке Новоильинский. На место выдвинулись восемь сотрудников экстренных служб и две единицы техники, к моменту их прибытия кровля здания горела полностью. Пламя удалось потушить к 02:10. Предварительно, площадь пожара составляла 150 квадратных метров.</w:t>
      </w:r>
    </w:p>
    <w:p w:rsidR="00B85A40" w:rsidRPr="0048605A" w:rsidRDefault="00B85A40" w:rsidP="00B85A40">
      <w:pPr>
        <w:pStyle w:val="aff6"/>
      </w:pPr>
      <w:r w:rsidRPr="0048605A">
        <w:lastRenderedPageBreak/>
        <w:t>В ходе тушения сотрудники спецслужб обнаружили двоих погибших: пенсионерку 1968 года рождения и ее внука, ребенка 2022 года рождения. Одну женщину удалось вывести наружу сотрудникам газодымозащитной службы. Известно, что люди проживали только в двух квартирах из восьми.</w:t>
      </w:r>
    </w:p>
    <w:p w:rsidR="00B85A40" w:rsidRPr="0048605A" w:rsidRDefault="00B85A40" w:rsidP="00B85A40">
      <w:pPr>
        <w:pStyle w:val="aff6"/>
      </w:pPr>
      <w:r w:rsidRPr="0048605A">
        <w:t xml:space="preserve">По факту произошедшего проводится проверка, все обстоятельства инцидента выясняются, </w:t>
      </w:r>
      <w:hyperlink r:id="rId39" w:tgtFrame="_blank" w:history="1">
        <w:r w:rsidRPr="0048605A">
          <w:rPr>
            <w:rStyle w:val="a5"/>
          </w:rPr>
          <w:t>сообщает</w:t>
        </w:r>
      </w:hyperlink>
      <w:r w:rsidRPr="0048605A">
        <w:t xml:space="preserve"> ТАСС со ссылкой на данные ГУ МЧС по региону.</w:t>
      </w:r>
    </w:p>
    <w:p w:rsidR="00B85A40" w:rsidRPr="0048605A" w:rsidRDefault="00B85A40" w:rsidP="00B85A40">
      <w:pPr>
        <w:pStyle w:val="1"/>
        <w:rPr>
          <w:rFonts w:ascii="Times New Roman" w:hAnsi="Times New Roman"/>
          <w:b w:val="0"/>
          <w:sz w:val="22"/>
          <w:szCs w:val="22"/>
          <w:lang w:val="ru-RU"/>
        </w:rPr>
      </w:pPr>
      <w:r w:rsidRPr="0048605A">
        <w:rPr>
          <w:rFonts w:ascii="Times New Roman" w:hAnsi="Times New Roman"/>
          <w:b w:val="0"/>
          <w:sz w:val="22"/>
          <w:szCs w:val="22"/>
          <w:lang w:val="ru-RU"/>
        </w:rPr>
        <w:t>https://vse42.ru/news/33550623?utm_source=yxnews&amp;utm_medium=desktop</w:t>
      </w:r>
    </w:p>
    <w:p w:rsidR="00C773AB" w:rsidRPr="0048605A" w:rsidRDefault="00C773AB">
      <w:pPr>
        <w:pStyle w:val="aff4"/>
        <w:rPr>
          <w:rFonts w:ascii="Times New Roman" w:hAnsi="Times New Roman" w:cs="Times New Roman"/>
          <w:sz w:val="24"/>
        </w:rPr>
      </w:pPr>
    </w:p>
    <w:p w:rsidR="00B85A40" w:rsidRPr="00FD4508" w:rsidRDefault="00B85A40" w:rsidP="00B85A40">
      <w:pPr>
        <w:pStyle w:val="aff4"/>
        <w:rPr>
          <w:rFonts w:ascii="Times New Roman" w:hAnsi="Times New Roman" w:cs="Times New Roman"/>
          <w:b/>
          <w:sz w:val="24"/>
        </w:rPr>
      </w:pPr>
      <w:r w:rsidRPr="00FD4508">
        <w:rPr>
          <w:rFonts w:ascii="Times New Roman" w:hAnsi="Times New Roman" w:cs="Times New Roman"/>
          <w:b/>
          <w:sz w:val="24"/>
        </w:rPr>
        <w:t>ГУМЧС: бабушка и внук 2022 года рождения погибли на пожаре в многоквартирном доме в Пермском крае</w:t>
      </w:r>
    </w:p>
    <w:p w:rsidR="00B85A40" w:rsidRPr="00FD4508" w:rsidRDefault="00B85A40" w:rsidP="00B85A40">
      <w:pPr>
        <w:pStyle w:val="aff4"/>
        <w:rPr>
          <w:rFonts w:ascii="Times New Roman" w:hAnsi="Times New Roman" w:cs="Times New Roman"/>
          <w:sz w:val="24"/>
        </w:rPr>
      </w:pPr>
      <w:r w:rsidRPr="00FD4508">
        <w:rPr>
          <w:rFonts w:ascii="Times New Roman" w:hAnsi="Times New Roman" w:cs="Times New Roman"/>
          <w:sz w:val="24"/>
        </w:rPr>
        <w:t xml:space="preserve">kostanews.ru </w:t>
      </w:r>
      <w:hyperlink r:id="rId40" w:tgtFrame="_blank" w:history="1">
        <w:r w:rsidRPr="00FD4508">
          <w:rPr>
            <w:rStyle w:val="mg-snippet-source-infotime"/>
            <w:rFonts w:ascii="Times New Roman" w:hAnsi="Times New Roman" w:cs="Times New Roman"/>
            <w:color w:val="0000FF"/>
            <w:sz w:val="24"/>
            <w:u w:val="single"/>
          </w:rPr>
          <w:t>в 10:31</w:t>
        </w:r>
      </w:hyperlink>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рагедия произошла в Пермском крае, где бабушка и внук 2022 года рождения погибли при пожаре в многоквартирном доме. ГУМЧС и СК РФ проводят комплексное расследование для установления причины пожара. По данным агентства, пожар начался ночью в здании на улице Заречной в Новоильинском, Нытвенский городской округ.</w:t>
      </w:r>
    </w:p>
    <w:p w:rsidR="00B85A40" w:rsidRPr="0048605A" w:rsidRDefault="00B85A40" w:rsidP="00B85A40">
      <w:pPr>
        <w:pStyle w:val="aff4"/>
        <w:rPr>
          <w:rFonts w:ascii="Times New Roman" w:hAnsi="Times New Roman" w:cs="Times New Roman"/>
          <w:sz w:val="24"/>
        </w:rPr>
      </w:pP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Пламя охватило площадь в 150 квадратных метров, включая всю крышу здания. В результате пожара были обнаружены двое погибших – бабушка 1968 года рождения и внук 2022 года рождения.</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 xml:space="preserve">https://kostanews.ru/proisshestviya/dva-cheloveka-pogibli-v-rezultate-pozhara-v-permskom- </w:t>
      </w:r>
    </w:p>
    <w:p w:rsidR="00B85A40" w:rsidRPr="0048605A" w:rsidRDefault="00B85A40">
      <w:pPr>
        <w:pStyle w:val="aff4"/>
        <w:rPr>
          <w:rFonts w:ascii="Times New Roman" w:hAnsi="Times New Roman" w:cs="Times New Roman"/>
          <w:sz w:val="24"/>
        </w:rPr>
      </w:pPr>
    </w:p>
    <w:p w:rsidR="00B85A40" w:rsidRPr="00FD4508" w:rsidRDefault="00B85A40" w:rsidP="00B85A40">
      <w:pPr>
        <w:pStyle w:val="aff4"/>
        <w:rPr>
          <w:rFonts w:ascii="Times New Roman" w:hAnsi="Times New Roman" w:cs="Times New Roman"/>
          <w:b/>
          <w:sz w:val="24"/>
        </w:rPr>
      </w:pPr>
      <w:r w:rsidRPr="00FD4508">
        <w:rPr>
          <w:rFonts w:ascii="Times New Roman" w:hAnsi="Times New Roman" w:cs="Times New Roman"/>
          <w:b/>
          <w:sz w:val="24"/>
        </w:rPr>
        <w:t>В Пермском крае два человека погибли при пожаре</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автор</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Михаил Дунай 2</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15.06.2023</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0</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Поделиться</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Страшная трагедия произошла в Пермском крае, где при пожаре в многоквартирном доме погибли два человека – бабушка 1968 года рождения и ее внук 2022 года рождения. По данным регионального ГУМЧС, пожар вспыхнул ночью в многоквартирном доме на улице Заречной в поселке Новоильинский Нытвенского городского округа. Крыша здания была охвачена пламенем на площади 150 квадратных метров.</w:t>
      </w:r>
    </w:p>
    <w:p w:rsidR="00B85A40" w:rsidRPr="0048605A" w:rsidRDefault="00B85A40" w:rsidP="00B85A40">
      <w:pPr>
        <w:pStyle w:val="aff4"/>
        <w:rPr>
          <w:rFonts w:ascii="Times New Roman" w:hAnsi="Times New Roman" w:cs="Times New Roman"/>
          <w:sz w:val="24"/>
        </w:rPr>
      </w:pP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В настоящее время сотрудниками ГУМЧС России и СК РФ проводится проверка с целью установления причин пожара.</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Источник: https://rus-bel.online/proisshestviya/v-permskom-krae-dva-cheloveka-pogibli-pri-pozhare</w:t>
      </w:r>
    </w:p>
    <w:p w:rsidR="00C773AB" w:rsidRPr="0048605A" w:rsidRDefault="00C773AB">
      <w:pPr>
        <w:pStyle w:val="aff4"/>
        <w:rPr>
          <w:rFonts w:ascii="Times New Roman" w:hAnsi="Times New Roman" w:cs="Times New Roman"/>
          <w:sz w:val="24"/>
        </w:rPr>
      </w:pPr>
    </w:p>
    <w:p w:rsidR="00B85A40" w:rsidRPr="0048605A" w:rsidRDefault="00B85A40">
      <w:pPr>
        <w:pStyle w:val="aff4"/>
        <w:rPr>
          <w:rFonts w:ascii="Times New Roman" w:hAnsi="Times New Roman" w:cs="Times New Roman"/>
          <w:sz w:val="24"/>
        </w:rPr>
      </w:pPr>
    </w:p>
    <w:p w:rsidR="00B85A40" w:rsidRPr="00FD4508" w:rsidRDefault="00B85A40" w:rsidP="00B85A40">
      <w:pPr>
        <w:pStyle w:val="aff4"/>
        <w:rPr>
          <w:rFonts w:ascii="Times New Roman" w:hAnsi="Times New Roman" w:cs="Times New Roman"/>
          <w:b/>
          <w:sz w:val="24"/>
        </w:rPr>
      </w:pPr>
      <w:r w:rsidRPr="00FD4508">
        <w:rPr>
          <w:rFonts w:ascii="Times New Roman" w:hAnsi="Times New Roman" w:cs="Times New Roman"/>
          <w:b/>
          <w:sz w:val="24"/>
        </w:rPr>
        <w:t>В многоквартирном доме в Пермском крае бабушка и внук погибли на пожаре</w:t>
      </w:r>
    </w:p>
    <w:p w:rsidR="00B85A40" w:rsidRPr="00FD4508" w:rsidRDefault="00B85A40" w:rsidP="00B85A40">
      <w:pPr>
        <w:pStyle w:val="aff4"/>
        <w:rPr>
          <w:rFonts w:ascii="Times New Roman" w:hAnsi="Times New Roman" w:cs="Times New Roman"/>
          <w:sz w:val="24"/>
        </w:rPr>
      </w:pPr>
      <w:r w:rsidRPr="00FD4508">
        <w:rPr>
          <w:rFonts w:ascii="Times New Roman" w:hAnsi="Times New Roman" w:cs="Times New Roman"/>
          <w:sz w:val="24"/>
        </w:rPr>
        <w:t>ku.life 15.06.2023</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Пожар в многоквартирном доме в Пермском крае стал причиной гибели бабушки и внука, 1968 и 2022 годов рождения соответственно. Инцидент произошел в Новоильинском, Нытвенском городском округе, на улице Заречной. По данным регионального ГУМЧС, огонь охватил всю крышу здания, площадью 150 квадратных метров.</w:t>
      </w:r>
    </w:p>
    <w:p w:rsidR="00B85A40" w:rsidRPr="0048605A" w:rsidRDefault="00B85A40" w:rsidP="00B85A40">
      <w:pPr>
        <w:pStyle w:val="aff4"/>
        <w:rPr>
          <w:rFonts w:ascii="Times New Roman" w:hAnsi="Times New Roman" w:cs="Times New Roman"/>
          <w:sz w:val="24"/>
        </w:rPr>
      </w:pP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В настоящее время сотрудниками ГУМЧС России и СК РФ проводится проверка для установления причины пожара. Трагедия заставила две семьи оплакивать свою утрату.</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https://ku.life/proisshestviya/pozhar-v-permskom-krae-privel-k-gibeli-dvuh-chelovek.html</w:t>
      </w:r>
    </w:p>
    <w:p w:rsidR="00F15C01" w:rsidRPr="0048605A" w:rsidRDefault="00F15C01">
      <w:pPr>
        <w:pStyle w:val="aff4"/>
        <w:rPr>
          <w:rFonts w:ascii="Times New Roman" w:hAnsi="Times New Roman" w:cs="Times New Roman"/>
          <w:sz w:val="24"/>
        </w:rPr>
      </w:pPr>
    </w:p>
    <w:p w:rsidR="00B85A40" w:rsidRPr="00FD4508" w:rsidRDefault="00B85A40" w:rsidP="00B85A40">
      <w:pPr>
        <w:pStyle w:val="aff4"/>
        <w:rPr>
          <w:rFonts w:ascii="Times New Roman" w:hAnsi="Times New Roman" w:cs="Times New Roman"/>
          <w:b/>
          <w:sz w:val="24"/>
        </w:rPr>
      </w:pPr>
      <w:r w:rsidRPr="00FD4508">
        <w:rPr>
          <w:rFonts w:ascii="Times New Roman" w:hAnsi="Times New Roman" w:cs="Times New Roman"/>
          <w:b/>
          <w:sz w:val="24"/>
        </w:rPr>
        <w:t>Два человека погибли при пожаре в Пермском крае</w:t>
      </w:r>
    </w:p>
    <w:p w:rsidR="00B85A40" w:rsidRPr="00FD4508" w:rsidRDefault="00B85A40" w:rsidP="00B85A40">
      <w:pPr>
        <w:pStyle w:val="aff4"/>
        <w:rPr>
          <w:rFonts w:ascii="Times New Roman" w:hAnsi="Times New Roman" w:cs="Times New Roman"/>
          <w:sz w:val="24"/>
        </w:rPr>
      </w:pPr>
      <w:r w:rsidRPr="00FD4508">
        <w:rPr>
          <w:rFonts w:ascii="Times New Roman" w:hAnsi="Times New Roman" w:cs="Times New Roman"/>
          <w:sz w:val="24"/>
        </w:rPr>
        <w:t>15.06.2023 uspei.com</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lastRenderedPageBreak/>
        <w:t>В поселке Новоильинский Нытвенского городского округа Пермского края ночью произошла трагедия. Загорелся многоквартирный дом на Заречной улице, вся крыша здания была охвачена пламенем. Огонь распространился на площадь в 150 квадратных метров.</w:t>
      </w:r>
    </w:p>
    <w:p w:rsidR="00B85A40" w:rsidRPr="0048605A" w:rsidRDefault="00B85A40" w:rsidP="00B85A40">
      <w:pPr>
        <w:pStyle w:val="aff4"/>
        <w:rPr>
          <w:rFonts w:ascii="Times New Roman" w:hAnsi="Times New Roman" w:cs="Times New Roman"/>
          <w:sz w:val="24"/>
        </w:rPr>
      </w:pP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К сожалению, после пожара были найдены мертвыми два человека – бабушка 1968 года рождения и ее внук 2022 года рождения. ГУМЧС России и СК РФ в настоящее время проводят расследование для установления причины пожара.</w:t>
      </w:r>
    </w:p>
    <w:p w:rsidR="00B85A40" w:rsidRPr="0048605A" w:rsidRDefault="00B85A40" w:rsidP="00B85A40">
      <w:pPr>
        <w:pStyle w:val="aff4"/>
        <w:rPr>
          <w:rFonts w:ascii="Times New Roman" w:hAnsi="Times New Roman" w:cs="Times New Roman"/>
          <w:sz w:val="24"/>
        </w:rPr>
      </w:pPr>
      <w:r w:rsidRPr="0048605A">
        <w:rPr>
          <w:rFonts w:ascii="Times New Roman" w:hAnsi="Times New Roman" w:cs="Times New Roman"/>
          <w:sz w:val="24"/>
        </w:rPr>
        <w:t>https://uspei.com/proisshestviya/dva-cheloveka-pogibli-pri-pozhare-v-permskom-krae</w:t>
      </w:r>
    </w:p>
    <w:p w:rsidR="00B85A40" w:rsidRPr="0048605A" w:rsidRDefault="00B85A40">
      <w:pPr>
        <w:pStyle w:val="aff4"/>
        <w:rPr>
          <w:rFonts w:ascii="Times New Roman" w:hAnsi="Times New Roman" w:cs="Times New Roman"/>
          <w:sz w:val="24"/>
        </w:rPr>
      </w:pPr>
    </w:p>
    <w:p w:rsidR="00B85A40" w:rsidRPr="00FD4508" w:rsidRDefault="0048605A">
      <w:pPr>
        <w:pStyle w:val="aff4"/>
        <w:rPr>
          <w:rFonts w:ascii="Times New Roman" w:hAnsi="Times New Roman" w:cs="Times New Roman"/>
          <w:b/>
          <w:sz w:val="24"/>
        </w:rPr>
      </w:pPr>
      <w:r w:rsidRPr="00FD4508">
        <w:rPr>
          <w:rFonts w:ascii="Times New Roman" w:hAnsi="Times New Roman" w:cs="Times New Roman"/>
          <w:b/>
          <w:sz w:val="24"/>
        </w:rPr>
        <w:t>В Пермском крае два человека погибли на пожаре</w:t>
      </w:r>
    </w:p>
    <w:p w:rsidR="0048605A" w:rsidRPr="0048605A" w:rsidRDefault="0048605A" w:rsidP="0048605A">
      <w:pPr>
        <w:jc w:val="left"/>
      </w:pPr>
      <w:r w:rsidRPr="00FD4508">
        <w:rPr>
          <w:rStyle w:val="aff3"/>
        </w:rPr>
        <w:t xml:space="preserve">ПЕРМЬ, 15 июн </w:t>
      </w:r>
      <w:hyperlink r:id="rId41" w:history="1">
        <w:r w:rsidRPr="00FD4508">
          <w:rPr>
            <w:rStyle w:val="a5"/>
            <w:color w:val="auto"/>
            <w:u w:val="none"/>
          </w:rPr>
          <w:t>08:31</w:t>
        </w:r>
        <w:r w:rsidRPr="0048605A">
          <w:rPr>
            <w:rStyle w:val="a5"/>
            <w:color w:val="auto"/>
            <w:u w:val="none"/>
          </w:rPr>
          <w:t xml:space="preserve"> </w:t>
        </w:r>
      </w:hyperlink>
      <w:r w:rsidRPr="0048605A">
        <w:rPr>
          <w:rStyle w:val="aff3"/>
        </w:rPr>
        <w:t xml:space="preserve"> - РИА Новости.</w:t>
      </w:r>
      <w:r w:rsidRPr="0048605A">
        <w:t xml:space="preserve"> Бабушка и внук 2022 года рождения погибли на пожаре в многоквартирном доме в Пермском крае, проводится проверка, сообщает краевое </w:t>
      </w:r>
      <w:hyperlink r:id="rId42" w:tgtFrame="_blank" w:history="1">
        <w:r w:rsidRPr="0048605A">
          <w:rPr>
            <w:rStyle w:val="a5"/>
          </w:rPr>
          <w:t>ГУМЧС</w:t>
        </w:r>
      </w:hyperlink>
      <w:r w:rsidRPr="0048605A">
        <w:t xml:space="preserve">. </w:t>
      </w:r>
    </w:p>
    <w:p w:rsidR="0048605A" w:rsidRPr="0048605A" w:rsidRDefault="0048605A" w:rsidP="0048605A">
      <w:r w:rsidRPr="0048605A">
        <w:t xml:space="preserve">По данным ведомства, в посёлке Новоильинский Нытвенского городского округа ночью произошёл пожар в многоквартирном доме на улице </w:t>
      </w:r>
      <w:hyperlink r:id="rId43" w:tgtFrame="_blank" w:history="1">
        <w:r w:rsidRPr="0048605A">
          <w:rPr>
            <w:rStyle w:val="a5"/>
          </w:rPr>
          <w:t>Заречной</w:t>
        </w:r>
      </w:hyperlink>
      <w:r w:rsidRPr="0048605A">
        <w:t xml:space="preserve">. Горела вся кровля строения, площадь пожара составила 150 квадратных метров. </w:t>
      </w:r>
    </w:p>
    <w:p w:rsidR="0048605A" w:rsidRPr="0048605A" w:rsidRDefault="0048605A" w:rsidP="0048605A">
      <w:r w:rsidRPr="0048605A">
        <w:t xml:space="preserve">"В результате пожара обнаружены погибшие - бабушка 1968 года рождения и внук 2022 года рождения", - сообщили в ведомстве. </w:t>
      </w:r>
    </w:p>
    <w:p w:rsidR="0048605A" w:rsidRPr="0048605A" w:rsidRDefault="0048605A">
      <w:pPr>
        <w:pStyle w:val="aff4"/>
        <w:rPr>
          <w:rFonts w:ascii="Times New Roman" w:hAnsi="Times New Roman" w:cs="Times New Roman"/>
          <w:sz w:val="24"/>
        </w:rPr>
      </w:pPr>
    </w:p>
    <w:p w:rsidR="0048605A" w:rsidRPr="0048605A" w:rsidRDefault="0048605A">
      <w:pPr>
        <w:pStyle w:val="aff4"/>
        <w:rPr>
          <w:rFonts w:ascii="Times New Roman" w:hAnsi="Times New Roman" w:cs="Times New Roman"/>
          <w:sz w:val="24"/>
        </w:rPr>
      </w:pPr>
      <w:r w:rsidRPr="0048605A">
        <w:rPr>
          <w:rFonts w:ascii="Times New Roman" w:hAnsi="Times New Roman" w:cs="Times New Roman"/>
          <w:sz w:val="24"/>
        </w:rPr>
        <w:t>https://ria.ru/20230615/pozhar-1878220084.html?utm_source=yxnews&amp;utm_medium=desktop</w:t>
      </w:r>
    </w:p>
    <w:p w:rsidR="00B85A40" w:rsidRPr="0048605A" w:rsidRDefault="00B85A40">
      <w:pPr>
        <w:pStyle w:val="aff4"/>
        <w:rPr>
          <w:rFonts w:ascii="Times New Roman" w:hAnsi="Times New Roman" w:cs="Times New Roman"/>
          <w:sz w:val="24"/>
        </w:rPr>
      </w:pPr>
    </w:p>
    <w:p w:rsidR="0048605A" w:rsidRPr="00FD4508" w:rsidRDefault="0048605A" w:rsidP="0048605A">
      <w:pPr>
        <w:pStyle w:val="aff4"/>
        <w:rPr>
          <w:rFonts w:ascii="Times New Roman" w:hAnsi="Times New Roman" w:cs="Times New Roman"/>
          <w:b/>
          <w:sz w:val="24"/>
        </w:rPr>
      </w:pPr>
      <w:r w:rsidRPr="00FD4508">
        <w:rPr>
          <w:rFonts w:ascii="Times New Roman" w:hAnsi="Times New Roman" w:cs="Times New Roman"/>
          <w:b/>
          <w:sz w:val="24"/>
        </w:rPr>
        <w:t>В Пермском крае на пожаре в жилом доме погибли бабушка с внуком</w:t>
      </w:r>
    </w:p>
    <w:p w:rsidR="0048605A" w:rsidRPr="0048605A" w:rsidRDefault="0048605A" w:rsidP="0048605A">
      <w:pPr>
        <w:pStyle w:val="aff4"/>
        <w:rPr>
          <w:rFonts w:ascii="Times New Roman" w:hAnsi="Times New Roman" w:cs="Times New Roman"/>
          <w:sz w:val="24"/>
        </w:rPr>
      </w:pPr>
    </w:p>
    <w:p w:rsidR="00B85A40" w:rsidRPr="0048605A" w:rsidRDefault="0048605A">
      <w:pPr>
        <w:pStyle w:val="aff4"/>
        <w:rPr>
          <w:rFonts w:ascii="Times New Roman" w:hAnsi="Times New Roman" w:cs="Times New Roman"/>
          <w:sz w:val="24"/>
        </w:rPr>
      </w:pPr>
      <w:r w:rsidRPr="0048605A">
        <w:rPr>
          <w:rFonts w:ascii="Times New Roman" w:hAnsi="Times New Roman" w:cs="Times New Roman"/>
          <w:sz w:val="24"/>
          <w:lang w:val="en-US"/>
        </w:rPr>
        <w:t>PERM</w:t>
      </w:r>
      <w:r w:rsidRPr="00D12A2D">
        <w:rPr>
          <w:rFonts w:ascii="Times New Roman" w:hAnsi="Times New Roman" w:cs="Times New Roman"/>
          <w:sz w:val="24"/>
        </w:rPr>
        <w:t>.</w:t>
      </w:r>
      <w:r w:rsidRPr="0048605A">
        <w:rPr>
          <w:rFonts w:ascii="Times New Roman" w:hAnsi="Times New Roman" w:cs="Times New Roman"/>
          <w:sz w:val="24"/>
          <w:lang w:val="en-US"/>
        </w:rPr>
        <w:t>KP</w:t>
      </w:r>
      <w:r w:rsidRPr="00D12A2D">
        <w:rPr>
          <w:rFonts w:ascii="Times New Roman" w:hAnsi="Times New Roman" w:cs="Times New Roman"/>
          <w:sz w:val="24"/>
        </w:rPr>
        <w:t>.</w:t>
      </w:r>
      <w:r w:rsidRPr="0048605A">
        <w:rPr>
          <w:rFonts w:ascii="Times New Roman" w:hAnsi="Times New Roman" w:cs="Times New Roman"/>
          <w:sz w:val="24"/>
          <w:lang w:val="en-US"/>
        </w:rPr>
        <w:t>RU</w:t>
      </w:r>
      <w:r w:rsidRPr="0048605A">
        <w:rPr>
          <w:rFonts w:ascii="Times New Roman" w:hAnsi="Times New Roman" w:cs="Times New Roman"/>
          <w:sz w:val="24"/>
        </w:rPr>
        <w:t xml:space="preserve"> 15 июня 9:14</w:t>
      </w:r>
    </w:p>
    <w:p w:rsidR="0048605A" w:rsidRPr="0048605A" w:rsidRDefault="0048605A" w:rsidP="0048605A">
      <w:pPr>
        <w:pStyle w:val="aff4"/>
        <w:rPr>
          <w:rFonts w:ascii="Times New Roman" w:hAnsi="Times New Roman" w:cs="Times New Roman"/>
          <w:sz w:val="24"/>
        </w:rPr>
      </w:pPr>
      <w:r w:rsidRPr="0048605A">
        <w:rPr>
          <w:rFonts w:ascii="Times New Roman" w:hAnsi="Times New Roman" w:cs="Times New Roman"/>
          <w:sz w:val="24"/>
        </w:rPr>
        <w:t xml:space="preserve">Трагедия произошла ночью в поселке Новоильинский </w:t>
      </w:r>
    </w:p>
    <w:p w:rsidR="0048605A" w:rsidRPr="0048605A" w:rsidRDefault="0048605A" w:rsidP="0048605A">
      <w:pPr>
        <w:pStyle w:val="aff4"/>
        <w:rPr>
          <w:rFonts w:ascii="Times New Roman" w:hAnsi="Times New Roman" w:cs="Times New Roman"/>
          <w:sz w:val="24"/>
        </w:rPr>
      </w:pPr>
      <w:r w:rsidRPr="0048605A">
        <w:rPr>
          <w:rFonts w:ascii="Times New Roman" w:hAnsi="Times New Roman" w:cs="Times New Roman"/>
          <w:sz w:val="24"/>
        </w:rPr>
        <w:t>Во время пожара в многоквартирном жилом доме в поселке Новоильинский Нытвенского района погибли бабушка с внуком. Трагедия произошла ночью 15 июня. Подробности рассказали в МЧС по Пермскому краю.</w:t>
      </w:r>
    </w:p>
    <w:p w:rsidR="0048605A" w:rsidRPr="0048605A" w:rsidRDefault="0048605A" w:rsidP="0048605A">
      <w:pPr>
        <w:pStyle w:val="aff4"/>
        <w:rPr>
          <w:rFonts w:ascii="Times New Roman" w:hAnsi="Times New Roman" w:cs="Times New Roman"/>
          <w:sz w:val="24"/>
        </w:rPr>
      </w:pPr>
    </w:p>
    <w:p w:rsidR="0048605A" w:rsidRPr="0048605A" w:rsidRDefault="0048605A" w:rsidP="0048605A">
      <w:pPr>
        <w:pStyle w:val="aff4"/>
        <w:rPr>
          <w:rFonts w:ascii="Times New Roman" w:hAnsi="Times New Roman" w:cs="Times New Roman"/>
          <w:sz w:val="24"/>
        </w:rPr>
      </w:pPr>
      <w:r w:rsidRPr="0048605A">
        <w:rPr>
          <w:rFonts w:ascii="Times New Roman" w:hAnsi="Times New Roman" w:cs="Times New Roman"/>
          <w:sz w:val="24"/>
        </w:rPr>
        <w:t>– Сообщение о возгорании в доме по улице Заречной поступило в оперативные службы в 1.38 по местному времени. На место ЧП были направлены 8 человек личного состава и 2 единицы техники. Огнь охватил крышу дома, - пояснили в ведомстве.</w:t>
      </w:r>
    </w:p>
    <w:p w:rsidR="0048605A" w:rsidRPr="0048605A" w:rsidRDefault="0048605A" w:rsidP="0048605A">
      <w:pPr>
        <w:pStyle w:val="aff4"/>
        <w:rPr>
          <w:rFonts w:ascii="Times New Roman" w:hAnsi="Times New Roman" w:cs="Times New Roman"/>
          <w:sz w:val="24"/>
        </w:rPr>
      </w:pPr>
    </w:p>
    <w:p w:rsidR="0048605A" w:rsidRPr="0048605A" w:rsidRDefault="0048605A" w:rsidP="0048605A">
      <w:pPr>
        <w:pStyle w:val="aff4"/>
        <w:rPr>
          <w:rFonts w:ascii="Times New Roman" w:hAnsi="Times New Roman" w:cs="Times New Roman"/>
          <w:sz w:val="24"/>
        </w:rPr>
      </w:pPr>
      <w:r w:rsidRPr="0048605A">
        <w:rPr>
          <w:rFonts w:ascii="Times New Roman" w:hAnsi="Times New Roman" w:cs="Times New Roman"/>
          <w:sz w:val="24"/>
        </w:rPr>
        <w:t>https://www.perm.kp.ru/online/news/5316260/</w:t>
      </w:r>
    </w:p>
    <w:p w:rsidR="0048605A" w:rsidRPr="0048605A" w:rsidRDefault="0048605A" w:rsidP="0048605A">
      <w:pPr>
        <w:pStyle w:val="aff4"/>
        <w:rPr>
          <w:rFonts w:ascii="Times New Roman" w:hAnsi="Times New Roman" w:cs="Times New Roman"/>
          <w:sz w:val="24"/>
        </w:rPr>
      </w:pPr>
    </w:p>
    <w:p w:rsidR="0048605A" w:rsidRPr="0048605A" w:rsidRDefault="0048605A" w:rsidP="0048605A">
      <w:pPr>
        <w:pStyle w:val="aff4"/>
        <w:rPr>
          <w:rFonts w:ascii="Times New Roman" w:hAnsi="Times New Roman" w:cs="Times New Roman"/>
          <w:sz w:val="24"/>
        </w:rPr>
      </w:pPr>
    </w:p>
    <w:p w:rsidR="0048605A" w:rsidRPr="00FD4508" w:rsidRDefault="0048605A" w:rsidP="0048605A">
      <w:pPr>
        <w:pStyle w:val="1"/>
        <w:rPr>
          <w:rFonts w:ascii="Times New Roman" w:hAnsi="Times New Roman"/>
          <w:sz w:val="24"/>
          <w:szCs w:val="24"/>
          <w:lang w:val="ru-RU"/>
        </w:rPr>
      </w:pPr>
      <w:r w:rsidRPr="00FD4508">
        <w:rPr>
          <w:rFonts w:ascii="Times New Roman" w:hAnsi="Times New Roman"/>
          <w:sz w:val="24"/>
          <w:szCs w:val="24"/>
          <w:lang w:val="ru-RU"/>
        </w:rPr>
        <w:t xml:space="preserve"> В Нытвенском округе на пожаре погибли женщина и её годовалый внук</w:t>
      </w:r>
    </w:p>
    <w:p w:rsidR="0048605A" w:rsidRPr="00FD4508" w:rsidRDefault="0048605A" w:rsidP="0048605A">
      <w:pPr>
        <w:rPr>
          <w:lang w:eastAsia="en-US" w:bidi="en-US"/>
        </w:rPr>
      </w:pPr>
      <w:r w:rsidRPr="00FD4508">
        <w:t>rifey.ru 8:24</w:t>
      </w:r>
    </w:p>
    <w:p w:rsidR="0048605A" w:rsidRPr="0048605A" w:rsidRDefault="0048605A" w:rsidP="0048605A">
      <w:pPr>
        <w:pStyle w:val="aff6"/>
      </w:pPr>
      <w:r w:rsidRPr="0048605A">
        <w:t>В Пермском крае на пожаре погибли женщина с внуком. Трагическое происшествие произошло ночью 15 июня в поселке Новоильинский Нытвенского городского округа, сообщает МЧС. Информация о возгорании в многоквартирном доме на улице Заречная поступила в оперативные службы около 1:38 часов. На место происшествия были направлены 8 спасателей и 2 единицы техники.</w:t>
      </w:r>
    </w:p>
    <w:p w:rsidR="0048605A" w:rsidRPr="0048605A" w:rsidRDefault="0048605A" w:rsidP="0048605A">
      <w:pPr>
        <w:pStyle w:val="aff6"/>
      </w:pPr>
      <w:r w:rsidRPr="0048605A">
        <w:t>К моменту прибытия пожарных огонь охватил всю крышу здания, площадь возгорания составила 150 квадратных метров. Пожар удалось потушить спустя 40 минут. В сгоревшем доме были обнаружены тела двоих погибших – 55-летней женщины и ее годовалого внука. Сейчас по факту случившегося проводится проверка, на месте происшествия работает следственная группа СКР.</w:t>
      </w:r>
    </w:p>
    <w:p w:rsidR="0048605A" w:rsidRPr="0048605A" w:rsidRDefault="0048605A">
      <w:pPr>
        <w:pStyle w:val="aff4"/>
        <w:rPr>
          <w:rFonts w:ascii="Times New Roman" w:hAnsi="Times New Roman" w:cs="Times New Roman"/>
          <w:sz w:val="24"/>
        </w:rPr>
      </w:pPr>
      <w:r w:rsidRPr="0048605A">
        <w:rPr>
          <w:rFonts w:ascii="Times New Roman" w:hAnsi="Times New Roman" w:cs="Times New Roman"/>
          <w:sz w:val="24"/>
        </w:rPr>
        <w:t>https://rifey.ru/news/list/id_124953?utm_source=yxnews&amp;utm_medium=desktop</w:t>
      </w:r>
    </w:p>
    <w:p w:rsidR="0048605A" w:rsidRPr="0048605A" w:rsidRDefault="0048605A">
      <w:pPr>
        <w:pStyle w:val="aff4"/>
        <w:rPr>
          <w:rFonts w:ascii="Times New Roman" w:hAnsi="Times New Roman" w:cs="Times New Roman"/>
          <w:sz w:val="24"/>
        </w:rPr>
      </w:pPr>
    </w:p>
    <w:p w:rsidR="0048605A" w:rsidRPr="00FD4508" w:rsidRDefault="0048605A" w:rsidP="0048605A">
      <w:pPr>
        <w:pStyle w:val="1"/>
        <w:rPr>
          <w:rFonts w:ascii="Times New Roman" w:hAnsi="Times New Roman"/>
          <w:sz w:val="24"/>
          <w:szCs w:val="24"/>
          <w:lang w:val="ru-RU"/>
        </w:rPr>
      </w:pPr>
      <w:r w:rsidRPr="00FD4508">
        <w:rPr>
          <w:rFonts w:ascii="Times New Roman" w:hAnsi="Times New Roman"/>
          <w:sz w:val="24"/>
          <w:szCs w:val="24"/>
          <w:lang w:val="ru-RU"/>
        </w:rPr>
        <w:lastRenderedPageBreak/>
        <w:t>В Пермском крае на пожаре погибли женщина и годовалый мальчик</w:t>
      </w:r>
    </w:p>
    <w:p w:rsidR="0048605A" w:rsidRPr="00FD4508" w:rsidRDefault="0048605A" w:rsidP="0048605A">
      <w:pPr>
        <w:rPr>
          <w:lang w:eastAsia="en-US" w:bidi="en-US"/>
        </w:rPr>
      </w:pPr>
      <w:r w:rsidRPr="00FD4508">
        <w:t>vetta.tv 09:04</w:t>
      </w:r>
    </w:p>
    <w:p w:rsidR="0048605A" w:rsidRPr="0048605A" w:rsidRDefault="0048605A" w:rsidP="0048605A">
      <w:pPr>
        <w:rPr>
          <w:lang w:eastAsia="en-US" w:bidi="en-US"/>
        </w:rPr>
      </w:pPr>
    </w:p>
    <w:p w:rsidR="00B85A40" w:rsidRPr="0048605A" w:rsidRDefault="0048605A" w:rsidP="0048605A">
      <w:pPr>
        <w:pStyle w:val="aff4"/>
        <w:rPr>
          <w:rFonts w:ascii="Times New Roman" w:hAnsi="Times New Roman" w:cs="Times New Roman"/>
          <w:sz w:val="24"/>
        </w:rPr>
      </w:pPr>
      <w:r w:rsidRPr="0048605A">
        <w:rPr>
          <w:rFonts w:ascii="Times New Roman" w:hAnsi="Times New Roman" w:cs="Times New Roman"/>
        </w:rPr>
        <w:t>В Пермском крае при пожаре в многоквартирном доме погибли женщина и годовалый ребенок. Возгорание произошло сегодня ночью в поселке Новоильинский (Нытвенский округ).</w:t>
      </w:r>
      <w:r w:rsidRPr="0048605A">
        <w:rPr>
          <w:rFonts w:ascii="Times New Roman" w:hAnsi="Times New Roman" w:cs="Times New Roman"/>
        </w:rPr>
        <w:br/>
      </w:r>
      <w:r w:rsidRPr="0048605A">
        <w:rPr>
          <w:rFonts w:ascii="Times New Roman" w:hAnsi="Times New Roman" w:cs="Times New Roman"/>
        </w:rPr>
        <w:br/>
        <w:t>«Сообщение о пожаре в многоквартирном доме, расположенном на улице Заречная, поступило 15 июня в 1 час 38 минут. По прибытии к месту первых пожарно-спасательного подразделения было установлено, что происходит горение кровли по всей площади. Предварительная площадь пожара - 150 квадратных метров», - сообщили в МЧС.</w:t>
      </w:r>
      <w:r w:rsidRPr="0048605A">
        <w:rPr>
          <w:rFonts w:ascii="Times New Roman" w:hAnsi="Times New Roman" w:cs="Times New Roman"/>
        </w:rPr>
        <w:br/>
      </w:r>
      <w:r w:rsidRPr="0048605A">
        <w:rPr>
          <w:rFonts w:ascii="Times New Roman" w:hAnsi="Times New Roman" w:cs="Times New Roman"/>
        </w:rPr>
        <w:br/>
        <w:t>В ходе тушения пожара были обнаружены тела бабушки 1968 года рождения и ее годовалого внука.</w:t>
      </w:r>
    </w:p>
    <w:p w:rsidR="00B85A40" w:rsidRPr="0048605A" w:rsidRDefault="0048605A">
      <w:pPr>
        <w:pStyle w:val="aff4"/>
        <w:rPr>
          <w:rFonts w:ascii="Times New Roman" w:hAnsi="Times New Roman" w:cs="Times New Roman"/>
          <w:sz w:val="24"/>
        </w:rPr>
      </w:pPr>
      <w:r w:rsidRPr="0048605A">
        <w:rPr>
          <w:rFonts w:ascii="Times New Roman" w:hAnsi="Times New Roman" w:cs="Times New Roman"/>
          <w:sz w:val="24"/>
        </w:rPr>
        <w:t>https://vetta.tv/news/incidents/v-permskom-krae-na-pozhare-pogibli-zhenshchina-i-godovalyy-malchik/?utm_source=yxnews&amp;utm_medium=desktop</w:t>
      </w:r>
    </w:p>
    <w:p w:rsidR="00B85A40" w:rsidRPr="0048605A" w:rsidRDefault="00B85A40">
      <w:pPr>
        <w:pStyle w:val="aff4"/>
        <w:rPr>
          <w:rFonts w:ascii="Times New Roman" w:hAnsi="Times New Roman" w:cs="Times New Roman"/>
          <w:sz w:val="24"/>
        </w:rPr>
      </w:pPr>
    </w:p>
    <w:p w:rsidR="00B85A40" w:rsidRDefault="00B85A40">
      <w:pPr>
        <w:pStyle w:val="aff4"/>
        <w:rPr>
          <w:rFonts w:ascii="Times New Roman" w:hAnsi="Times New Roman" w:cs="Times New Roman"/>
          <w:sz w:val="24"/>
        </w:rPr>
      </w:pPr>
    </w:p>
    <w:p w:rsidR="00FD4508" w:rsidRDefault="00FD4508" w:rsidP="00FD4508">
      <w:pPr>
        <w:pStyle w:val="aff4"/>
        <w:rPr>
          <w:rFonts w:ascii="Times New Roman" w:hAnsi="Times New Roman" w:cs="Times New Roman"/>
          <w:b/>
          <w:sz w:val="28"/>
          <w:szCs w:val="28"/>
        </w:rPr>
      </w:pPr>
      <w:r w:rsidRPr="00FD4508">
        <w:rPr>
          <w:rFonts w:ascii="Times New Roman" w:hAnsi="Times New Roman" w:cs="Times New Roman"/>
          <w:b/>
          <w:sz w:val="28"/>
          <w:szCs w:val="28"/>
        </w:rPr>
        <w:t>В жилом доме Красновишерска произошел хлопок газа</w:t>
      </w:r>
      <w:r>
        <w:rPr>
          <w:rFonts w:ascii="Times New Roman" w:hAnsi="Times New Roman" w:cs="Times New Roman"/>
          <w:b/>
          <w:sz w:val="28"/>
          <w:szCs w:val="28"/>
        </w:rPr>
        <w:t>:</w:t>
      </w:r>
    </w:p>
    <w:p w:rsidR="00FD4508" w:rsidRDefault="00FD4508" w:rsidP="00FD4508">
      <w:pPr>
        <w:pStyle w:val="1"/>
        <w:rPr>
          <w:sz w:val="24"/>
          <w:szCs w:val="24"/>
          <w:lang w:val="ru-RU"/>
        </w:rPr>
      </w:pPr>
      <w:r w:rsidRPr="00FD4508">
        <w:rPr>
          <w:sz w:val="24"/>
          <w:szCs w:val="24"/>
          <w:lang w:val="ru-RU"/>
        </w:rPr>
        <w:t>В Красновишерске из-за взрыва газа в доме пострадал человек</w:t>
      </w:r>
    </w:p>
    <w:p w:rsidR="00FD4508" w:rsidRPr="00FD4508" w:rsidRDefault="00FD4508" w:rsidP="00FD4508">
      <w:pPr>
        <w:rPr>
          <w:lang w:eastAsia="en-US" w:bidi="en-US"/>
        </w:rPr>
      </w:pPr>
      <w:r w:rsidRPr="00FD4508">
        <w:rPr>
          <w:lang w:eastAsia="en-US" w:bidi="en-US"/>
        </w:rPr>
        <w:t>kommersant.ru</w:t>
      </w:r>
      <w:r>
        <w:rPr>
          <w:lang w:eastAsia="en-US" w:bidi="en-US"/>
        </w:rPr>
        <w:t xml:space="preserve"> </w:t>
      </w:r>
      <w:r>
        <w:t>05:57</w:t>
      </w:r>
    </w:p>
    <w:p w:rsidR="00FD4508" w:rsidRDefault="00FD4508" w:rsidP="00FD4508">
      <w:pPr>
        <w:rPr>
          <w:lang w:eastAsia="en-US" w:bidi="en-US"/>
        </w:rPr>
      </w:pPr>
      <w:r>
        <w:t>Вчера вечером в пятиэтажном жилом доме в Красновишерске произошел взрыв газа, сообщает краевое управления МЧС.</w:t>
      </w:r>
    </w:p>
    <w:p w:rsidR="00FD4508" w:rsidRDefault="00FD4508" w:rsidP="00FD4508">
      <w:pPr>
        <w:pStyle w:val="doctext"/>
      </w:pPr>
      <w:r>
        <w:t>Взрыв был зафиксирован на пятом этаже дома на улице Лоскутова, сигнал об инциденте поступил в МЧС в 22:10 по местному времени. Из-за взрыва выбило стекла в соседних квартирах, также была частично разрушена перегородка между квартирами. На месте начался пожар на площади 50 кв. м. Его потушили через 10 минут.</w:t>
      </w:r>
    </w:p>
    <w:p w:rsidR="00FD4508" w:rsidRDefault="00FD4508" w:rsidP="00FD4508">
      <w:pPr>
        <w:pStyle w:val="doctext"/>
      </w:pPr>
      <w:r>
        <w:t>Из дома было эвакуировано 60 человек еще до прибытия пожарных. Еще двух человек эвакуировали по автолестнице. В результате взрыва газа пострадал один человек. О его состоянии не сообщается.</w:t>
      </w:r>
    </w:p>
    <w:p w:rsidR="00FD4508" w:rsidRDefault="00FD4508" w:rsidP="00FD4508">
      <w:pPr>
        <w:rPr>
          <w:lang w:eastAsia="en-US" w:bidi="en-US"/>
        </w:rPr>
      </w:pPr>
      <w:r w:rsidRPr="00FD4508">
        <w:rPr>
          <w:lang w:eastAsia="en-US" w:bidi="en-US"/>
        </w:rPr>
        <w:t>https://www.kommersant.ru/doc/6044049?utm_source=yxnews&amp;utm_medium=desktop</w:t>
      </w:r>
    </w:p>
    <w:p w:rsidR="0040405C" w:rsidRPr="0040405C" w:rsidRDefault="0040405C" w:rsidP="0040405C">
      <w:pPr>
        <w:pStyle w:val="1"/>
        <w:rPr>
          <w:sz w:val="48"/>
          <w:szCs w:val="48"/>
          <w:lang w:val="ru-RU"/>
        </w:rPr>
      </w:pPr>
      <w:r w:rsidRPr="0040405C">
        <w:rPr>
          <w:lang w:val="ru-RU"/>
        </w:rPr>
        <w:t>В пятиэтажке Красновишерска произошел взрыв из-за газа</w:t>
      </w:r>
    </w:p>
    <w:p w:rsidR="0040405C" w:rsidRDefault="0040405C" w:rsidP="0040405C">
      <w:pPr>
        <w:pStyle w:val="aff6"/>
      </w:pPr>
      <w:r>
        <w:rPr>
          <w:rStyle w:val="aff3"/>
        </w:rPr>
        <w:t>Эвакуировали 60 человек.</w:t>
      </w:r>
    </w:p>
    <w:p w:rsidR="0040405C" w:rsidRDefault="0040405C" w:rsidP="0040405C">
      <w:pPr>
        <w:pStyle w:val="aff6"/>
      </w:pPr>
      <w:r>
        <w:t>В городе Красновишерск Пермского края в жилом доме  произошел взрыв из-за бытового газа. Это случилось на пятом этаже многоквартирного дома. Об этом сообщают ГУ МЧС России.</w:t>
      </w:r>
    </w:p>
    <w:p w:rsidR="0040405C" w:rsidRDefault="0040405C" w:rsidP="0040405C">
      <w:pPr>
        <w:pStyle w:val="aff6"/>
      </w:pPr>
      <w:r>
        <w:rPr>
          <w:rStyle w:val="aff3"/>
        </w:rPr>
        <w:t>Эвакуировали 60 человек.</w:t>
      </w:r>
    </w:p>
    <w:p w:rsidR="0040405C" w:rsidRDefault="0040405C" w:rsidP="0040405C">
      <w:pPr>
        <w:pStyle w:val="aff6"/>
      </w:pPr>
      <w:r>
        <w:t>В городе Красновишерск Пермского края в жилом доме  произошел взрыв из-за бытового газа. Это случилось на пятом этаже многоквартирного дома. Об этом сообщают ГУ МЧС России.</w:t>
      </w:r>
    </w:p>
    <w:p w:rsidR="0040405C" w:rsidRDefault="0040405C" w:rsidP="0040405C">
      <w:pPr>
        <w:pStyle w:val="aff6"/>
      </w:pPr>
      <w:r>
        <w:t>Пожар тушили 12 человек, на место выехали 5 машин. Огнеборцам удалось спасти с 4 этажа двоих людей. Еще 60 жителей эвакуировались до прибытия спасателей. В результате происшествия пострадал один мужчина.</w:t>
      </w:r>
    </w:p>
    <w:p w:rsidR="0040405C" w:rsidRDefault="0040405C" w:rsidP="0040405C">
      <w:pPr>
        <w:pStyle w:val="aff6"/>
      </w:pPr>
    </w:p>
    <w:p w:rsidR="0040405C" w:rsidRDefault="0040405C" w:rsidP="0040405C">
      <w:pPr>
        <w:pStyle w:val="aff6"/>
      </w:pPr>
      <w:r>
        <w:t>В настоящий момент, устанавливаются все обстоятельства происшествия.</w:t>
      </w:r>
    </w:p>
    <w:p w:rsidR="0040405C" w:rsidRDefault="0040405C" w:rsidP="0040405C">
      <w:pPr>
        <w:pStyle w:val="1"/>
        <w:rPr>
          <w:lang w:val="ru-RU"/>
        </w:rPr>
      </w:pPr>
      <w:r w:rsidRPr="0040405C">
        <w:rPr>
          <w:lang w:val="ru-RU"/>
        </w:rPr>
        <w:lastRenderedPageBreak/>
        <w:t>В Пермском крае взорвался газ на пятом этаже жилого дома</w:t>
      </w:r>
    </w:p>
    <w:p w:rsidR="0040405C" w:rsidRPr="0040405C" w:rsidRDefault="0040405C" w:rsidP="0040405C">
      <w:pPr>
        <w:jc w:val="left"/>
      </w:pPr>
      <w:r w:rsidRPr="0040405C">
        <w:rPr>
          <w:lang w:eastAsia="en-US" w:bidi="en-US"/>
        </w:rPr>
        <w:t>perm.aif.ru</w:t>
      </w:r>
      <w:r>
        <w:rPr>
          <w:lang w:eastAsia="en-US" w:bidi="en-US"/>
        </w:rPr>
        <w:t xml:space="preserve"> </w:t>
      </w:r>
      <w:r w:rsidRPr="0040405C">
        <w:t xml:space="preserve">15.06.2023 17:42 </w:t>
      </w:r>
    </w:p>
    <w:p w:rsidR="0040405C" w:rsidRPr="0040405C" w:rsidRDefault="0040405C" w:rsidP="0040405C">
      <w:pPr>
        <w:rPr>
          <w:lang w:eastAsia="en-US" w:bidi="en-US"/>
        </w:rPr>
      </w:pPr>
    </w:p>
    <w:p w:rsidR="0040405C" w:rsidRPr="0040405C" w:rsidRDefault="0040405C" w:rsidP="0040405C">
      <w:pPr>
        <w:pStyle w:val="1"/>
        <w:rPr>
          <w:sz w:val="24"/>
          <w:szCs w:val="24"/>
          <w:lang w:val="ru-RU"/>
        </w:rPr>
      </w:pPr>
      <w:r w:rsidRPr="0040405C">
        <w:rPr>
          <w:sz w:val="24"/>
          <w:szCs w:val="24"/>
          <w:lang w:val="ru-RU"/>
        </w:rPr>
        <w:t>Выбило все стёкла, пошёл дым. Главное о взрыве газа в пятиэтажке в Прикамье</w:t>
      </w:r>
    </w:p>
    <w:p w:rsidR="0040405C" w:rsidRDefault="0040405C" w:rsidP="0040405C">
      <w:pPr>
        <w:pStyle w:val="aff6"/>
      </w:pPr>
      <w:r w:rsidRPr="0040405C">
        <w:t>Взрыв газа прогремел в Пермском крае</w:t>
      </w:r>
      <w:r>
        <w:t xml:space="preserve"> в одной из квартир дома на улице Лоскутова в Красновишерске 14 июня вечером. В результате один человек оказался в больнице. Более 50 были вынуждены покинуть своё жильё. Подробности ЧП выяснял сайт perm.aif.ru. </w:t>
      </w:r>
    </w:p>
    <w:p w:rsidR="0040405C" w:rsidRPr="0040405C" w:rsidRDefault="0040405C" w:rsidP="0040405C">
      <w:pPr>
        <w:pStyle w:val="2"/>
        <w:rPr>
          <w:lang w:val="ru-RU"/>
        </w:rPr>
      </w:pPr>
      <w:r w:rsidRPr="0040405C">
        <w:rPr>
          <w:lang w:val="ru-RU"/>
        </w:rPr>
        <w:t>Рвануло на пятом этаже</w:t>
      </w:r>
    </w:p>
    <w:p w:rsidR="0040405C" w:rsidRDefault="0040405C" w:rsidP="0040405C">
      <w:pPr>
        <w:pStyle w:val="aff6"/>
      </w:pPr>
      <w:r>
        <w:t>«Самое страшное, что есть на белом свете», «Все живы, надеюсь?», «Это рядом с моей школой», – писали в соцсети жители Красновишерска в комментариях к посту, который опубликовали в местном сообществе поздно вечером 14 июня. Это сообщение о ЧП было одним из первых.</w:t>
      </w:r>
    </w:p>
    <w:p w:rsidR="0040405C" w:rsidRDefault="0040405C" w:rsidP="0040405C">
      <w:pPr>
        <w:pStyle w:val="aff6"/>
      </w:pPr>
      <w:r>
        <w:t>«Взорвался газовый баллон на улице Лоскутова», – написал автор поста, прикрепив к нему фото, охваченных огнём балкона и окна кирпичного дома.</w:t>
      </w:r>
    </w:p>
    <w:p w:rsidR="0040405C" w:rsidRDefault="0040405C" w:rsidP="0040405C">
      <w:pPr>
        <w:pStyle w:val="aff6"/>
      </w:pPr>
      <w:r>
        <w:t>Очевидцы сняли происшествие на видео.</w:t>
      </w:r>
    </w:p>
    <w:p w:rsidR="0040405C" w:rsidRDefault="0040405C" w:rsidP="0040405C">
      <w:pPr>
        <w:pStyle w:val="aff6"/>
      </w:pPr>
      <w:r>
        <w:t>«Я в это время шла у дома по улице Лоскутова, 7, который стоит перпендикулярно той пятиэтажке. Вдруг – хлопок. По звуку я сразу поняла, что газ взорвался. Выбило все стёкла на лестничной площадке с первого по пятый этаж. Пошёл дым. Я позвонила в скорую, соседи – в МЧС», – рассказала perm.aif.ru местная жительница Ольга.</w:t>
      </w:r>
    </w:p>
    <w:p w:rsidR="0040405C" w:rsidRDefault="0040405C" w:rsidP="0040405C">
      <w:pPr>
        <w:pStyle w:val="aff6"/>
      </w:pPr>
      <w:r>
        <w:t>Примерно через час после поста в соцсетях информацию о ЧП распространило МЧС. Как выяснилось, рванул не баллон с газом. В доме центральное снабжение голубым топливом.</w:t>
      </w:r>
    </w:p>
    <w:p w:rsidR="0040405C" w:rsidRDefault="0040405C" w:rsidP="0040405C">
      <w:pPr>
        <w:pStyle w:val="aff6"/>
      </w:pPr>
      <w:r>
        <w:t>«Сообщение о хлопке бытового газа поступило нам в 22.10 от диспетчера ЕДДС Красновишерского городского округа. На место направили 12 человек личного состава и 5 единиц техники. В квартире горели домашние вещи», – рассказали в МЧС.</w:t>
      </w:r>
    </w:p>
    <w:p w:rsidR="0040405C" w:rsidRDefault="0040405C" w:rsidP="0040405C">
      <w:pPr>
        <w:pStyle w:val="aff6"/>
      </w:pPr>
      <w:r>
        <w:t>С четвёртого этажа огнеборцы эвакуировали с помощью автолестницы двух человек. Остальные жители сами покинули квартиры до приезда пожарных. </w:t>
      </w:r>
    </w:p>
    <w:p w:rsidR="0040405C" w:rsidRDefault="0040405C" w:rsidP="0040405C">
      <w:pPr>
        <w:pStyle w:val="aff6"/>
      </w:pPr>
      <w:r>
        <w:t>«Травмирован мужчина», – сообщили в МЧС.</w:t>
      </w:r>
    </w:p>
    <w:p w:rsidR="0040405C" w:rsidRDefault="0040405C" w:rsidP="0040405C">
      <w:pPr>
        <w:pStyle w:val="aff6"/>
      </w:pPr>
      <w:r>
        <w:t>К 22.20 огонь потушили. Площадь пожара составила 50 квадратных метров. Причины взрыва выясняют.</w:t>
      </w:r>
    </w:p>
    <w:p w:rsidR="0040405C" w:rsidRPr="0040405C" w:rsidRDefault="0040405C" w:rsidP="0040405C">
      <w:pPr>
        <w:pStyle w:val="2"/>
        <w:rPr>
          <w:lang w:val="ru-RU"/>
        </w:rPr>
      </w:pPr>
      <w:r w:rsidRPr="0040405C">
        <w:rPr>
          <w:lang w:val="ru-RU"/>
        </w:rPr>
        <w:t>Кто пострадал?</w:t>
      </w:r>
    </w:p>
    <w:p w:rsidR="0040405C" w:rsidRDefault="0040405C" w:rsidP="0040405C">
      <w:pPr>
        <w:pStyle w:val="aff6"/>
      </w:pPr>
      <w:r>
        <w:t>В соцсетях ещё 14 июня появилась информация от жителей Красновишерска о том, что пострадали два человека: не только мужчина, но и девушка. Однако в МЧС это не подтвердили.</w:t>
      </w:r>
    </w:p>
    <w:p w:rsidR="0040405C" w:rsidRDefault="0040405C" w:rsidP="0040405C">
      <w:pPr>
        <w:pStyle w:val="aff6"/>
      </w:pPr>
      <w:r>
        <w:t>«Есть данные только об одном пострадавшем – 55-летнем мужчине. С серьёзными ожогами его доставили в больницу имени Е. А. Вагнера в Березниках», – говорят в ведомстве.</w:t>
      </w:r>
    </w:p>
    <w:p w:rsidR="0040405C" w:rsidRDefault="0040405C" w:rsidP="0040405C">
      <w:pPr>
        <w:pStyle w:val="aff6"/>
      </w:pPr>
      <w:r>
        <w:t>По имеющейся информации, мужчина жил один в квартире, где произошёл взрыв.</w:t>
      </w:r>
    </w:p>
    <w:p w:rsidR="0040405C" w:rsidRDefault="0040405C" w:rsidP="0040405C">
      <w:pPr>
        <w:pStyle w:val="aff6"/>
      </w:pPr>
      <w:r>
        <w:lastRenderedPageBreak/>
        <w:t>В Минздраве Пермского края днём 15 июня сказали, что состояние пострадавшего оценивается как тяжёлое.</w:t>
      </w:r>
    </w:p>
    <w:p w:rsidR="0040405C" w:rsidRDefault="0040405C" w:rsidP="0040405C">
      <w:pPr>
        <w:pStyle w:val="aff6"/>
      </w:pPr>
      <w:r>
        <w:t>Уже вечером источник, знакомый с ситуацией, сообщил perm.aif.ru, что пациента доставили санавиацией в Пермь. </w:t>
      </w:r>
    </w:p>
    <w:p w:rsidR="0040405C" w:rsidRPr="0040405C" w:rsidRDefault="0040405C" w:rsidP="0040405C">
      <w:pPr>
        <w:pStyle w:val="2"/>
        <w:rPr>
          <w:lang w:val="ru-RU"/>
        </w:rPr>
      </w:pPr>
      <w:r w:rsidRPr="0040405C">
        <w:rPr>
          <w:lang w:val="ru-RU"/>
        </w:rPr>
        <w:t>Что с жителями дома?</w:t>
      </w:r>
    </w:p>
    <w:p w:rsidR="0040405C" w:rsidRDefault="0040405C" w:rsidP="0040405C">
      <w:pPr>
        <w:pStyle w:val="aff6"/>
      </w:pPr>
      <w:r>
        <w:t>После ЧП из дома самостоятельно эвакуировались 52 человека. Доступ в подъезд закрыли.</w:t>
      </w:r>
    </w:p>
    <w:p w:rsidR="0040405C" w:rsidRDefault="0040405C" w:rsidP="0040405C">
      <w:pPr>
        <w:pStyle w:val="aff6"/>
      </w:pPr>
      <w:r>
        <w:t>«Люди находятся у родственников или знакомых. Лишь одного жителя направили в пункт временного размещения (ПВР)», – рассказали perm.aif.ru в МЧС.</w:t>
      </w:r>
    </w:p>
    <w:p w:rsidR="0040405C" w:rsidRDefault="0040405C" w:rsidP="0040405C">
      <w:pPr>
        <w:pStyle w:val="aff6"/>
      </w:pPr>
      <w:r>
        <w:t>ПВР разместили в школе искусств. Там организовали горячее питание, спальные места. В администрации рассказали, что пункт готов принять и других эвакуированных жителей дома. </w:t>
      </w:r>
    </w:p>
    <w:p w:rsidR="0040405C" w:rsidRDefault="0040405C" w:rsidP="0040405C">
      <w:pPr>
        <w:pStyle w:val="aff6"/>
      </w:pPr>
      <w:r>
        <w:t>Днём 15 июня прокуратура сообщила, что людей расселят. Однако эту информацию опровергли в МЧС.</w:t>
      </w:r>
    </w:p>
    <w:p w:rsidR="0040405C" w:rsidRDefault="0040405C" w:rsidP="0040405C">
      <w:pPr>
        <w:pStyle w:val="aff6"/>
      </w:pPr>
      <w:r>
        <w:t>«Такое решение ещё не приняли. По данным местной администрации, 15 июня планируют провести инструментальное обследование дома. Лишь после этого решат, расселять ли людей», – рассказали perm.aif.ru в ведомстве.</w:t>
      </w:r>
    </w:p>
    <w:p w:rsidR="0040405C" w:rsidRDefault="0040405C" w:rsidP="0040405C">
      <w:pPr>
        <w:pStyle w:val="aff6"/>
      </w:pPr>
      <w:r>
        <w:t>В то же время некоторые жители дома пытались найти временное пристанище через соцсети.  </w:t>
      </w:r>
    </w:p>
    <w:p w:rsidR="0040405C" w:rsidRDefault="0040405C" w:rsidP="0040405C">
      <w:pPr>
        <w:pStyle w:val="aff6"/>
      </w:pPr>
      <w:r>
        <w:t>«В связи со случившимся снимем однокомнатную квартиру», – написала одна из горожанок.</w:t>
      </w:r>
    </w:p>
    <w:p w:rsidR="0040405C" w:rsidRDefault="0040405C" w:rsidP="0040405C">
      <w:pPr>
        <w:pStyle w:val="aff6"/>
      </w:pPr>
      <w:r>
        <w:t>В местной администрации perm.aif.ru сообщили, что фактически зарегистрированы в подъезде 44 человека. </w:t>
      </w:r>
    </w:p>
    <w:p w:rsidR="0040405C" w:rsidRPr="0040405C" w:rsidRDefault="0040405C" w:rsidP="0040405C">
      <w:pPr>
        <w:pStyle w:val="2"/>
        <w:rPr>
          <w:lang w:val="ru-RU"/>
        </w:rPr>
      </w:pPr>
      <w:r w:rsidRPr="0040405C">
        <w:rPr>
          <w:lang w:val="ru-RU"/>
        </w:rPr>
        <w:t>Что известно о разрушениях?</w:t>
      </w:r>
    </w:p>
    <w:p w:rsidR="0040405C" w:rsidRDefault="0040405C" w:rsidP="0040405C">
      <w:pPr>
        <w:pStyle w:val="aff6"/>
      </w:pPr>
      <w:r>
        <w:t>В МЧС сообщили, что из-за взрыва газа разбились стёкла окон, частично разрушилась перегородка между двумя квартирами.</w:t>
      </w:r>
    </w:p>
    <w:p w:rsidR="0040405C" w:rsidRDefault="0040405C" w:rsidP="0040405C">
      <w:pPr>
        <w:pStyle w:val="aff6"/>
      </w:pPr>
      <w:r>
        <w:t>«Межведомственной комиссией проводится обследование жилого дома по определению характера повреждений строительных конструкций, нанесённого ущерба на предмет пригодности для дальнейшего проживания, – рассказали в администрации Красновишерска. – Управляющая компания обследует инженерные сети».</w:t>
      </w:r>
    </w:p>
    <w:p w:rsidR="0040405C" w:rsidRDefault="0040405C" w:rsidP="0040405C">
      <w:pPr>
        <w:pStyle w:val="aff6"/>
      </w:pPr>
      <w:r>
        <w:t>В Красновишерске 15 июня ввели режим повышенной готовности после происшествия.</w:t>
      </w:r>
    </w:p>
    <w:p w:rsidR="0040405C" w:rsidRPr="0040405C" w:rsidRDefault="0040405C" w:rsidP="0040405C">
      <w:pPr>
        <w:pStyle w:val="2"/>
        <w:rPr>
          <w:lang w:val="ru-RU"/>
        </w:rPr>
      </w:pPr>
      <w:r w:rsidRPr="0040405C">
        <w:rPr>
          <w:lang w:val="ru-RU"/>
        </w:rPr>
        <w:t>Кто расследует ЧП?</w:t>
      </w:r>
    </w:p>
    <w:p w:rsidR="0040405C" w:rsidRDefault="0040405C" w:rsidP="0040405C">
      <w:pPr>
        <w:pStyle w:val="aff6"/>
      </w:pPr>
      <w:r>
        <w:t>В краевом министерстве ЖКХ сообщили со ссылкой на власти Красновишерска, что техническое обслуживание внутриквартирного газового оборудования в пятиэтажке, где произошло ЧП, своевременно не проводилось.</w:t>
      </w:r>
    </w:p>
    <w:p w:rsidR="0040405C" w:rsidRDefault="0040405C" w:rsidP="0040405C">
      <w:pPr>
        <w:pStyle w:val="aff6"/>
      </w:pPr>
      <w:r>
        <w:t>Местная прокуратура начала проверку после взрыва.</w:t>
      </w:r>
    </w:p>
    <w:p w:rsidR="0040405C" w:rsidRDefault="0040405C" w:rsidP="0040405C">
      <w:pPr>
        <w:pStyle w:val="aff6"/>
      </w:pPr>
      <w:r>
        <w:t xml:space="preserve">«Будет дана оценка соблюдению правил эксплуатации внутридомового газового оборудования, в том числе – со стороны управляющей компании и специализированных обслуживающих </w:t>
      </w:r>
      <w:r>
        <w:lastRenderedPageBreak/>
        <w:t>организаций. Также прокуратура контролирует ход процессуальной проверки, организованной правоохранительными органами. На место происшествия выехал прокурор Красновишерского округа», – рассказали в надзорном ведомстве.</w:t>
      </w:r>
    </w:p>
    <w:p w:rsidR="0040405C" w:rsidRDefault="0040405C" w:rsidP="0040405C">
      <w:r>
        <w:t xml:space="preserve">После ЧП в СКР возбудили уголовное дело. </w:t>
      </w:r>
    </w:p>
    <w:p w:rsidR="0040405C" w:rsidRDefault="0040405C" w:rsidP="0040405C">
      <w:pPr>
        <w:pStyle w:val="aff6"/>
      </w:pPr>
      <w:r>
        <w:t>В СКР сообщили, что возбуждено уголовное дело по факту ненадлежащего оказания услуг.</w:t>
      </w:r>
    </w:p>
    <w:p w:rsidR="0040405C" w:rsidRDefault="0040405C" w:rsidP="0040405C">
      <w:pPr>
        <w:pStyle w:val="aff6"/>
      </w:pPr>
      <w:r>
        <w:t>«Следователи-криминалисты совместно с экспертом-пожаротехником провели осмотр места происшествия. Изъяты интересующие следствие предметы и объекты, допрашиваются свидетели, назначаются необходимые судебные экспертизы, проводятся иные действия, направленные на установление всех обстоятельств произошедшего», – рассказали в СКР по Пермскому краю.</w:t>
      </w:r>
    </w:p>
    <w:p w:rsidR="0040405C" w:rsidRPr="0040405C" w:rsidRDefault="0040405C" w:rsidP="0040405C">
      <w:pPr>
        <w:pStyle w:val="2"/>
        <w:rPr>
          <w:lang w:val="ru-RU"/>
        </w:rPr>
      </w:pPr>
      <w:r w:rsidRPr="0040405C">
        <w:rPr>
          <w:lang w:val="ru-RU"/>
        </w:rPr>
        <w:t>Что будет дальше?</w:t>
      </w:r>
    </w:p>
    <w:p w:rsidR="0040405C" w:rsidRDefault="0040405C" w:rsidP="0040405C">
      <w:pPr>
        <w:pStyle w:val="aff6"/>
      </w:pPr>
      <w:r>
        <w:t>15 июня для жителей дома, которые были вынуждены покинуть свои квартиры, организовали встречу со специалистами местной администрации, минсоцразвития, прокурором округа. Как сообщили в мэрии Красновишерска уже вечером, больше всего людей интересовали вопрос оплаты коммунальных услуг и сроки возвращения домой.</w:t>
      </w:r>
    </w:p>
    <w:p w:rsidR="0040405C" w:rsidRDefault="0040405C" w:rsidP="0040405C">
      <w:pPr>
        <w:pStyle w:val="aff6"/>
      </w:pPr>
      <w:r>
        <w:t xml:space="preserve">«По итогам осмотра межведомственной комиссией по жилищным вопросам пострадавшего подъезда принято решение заключить контракт со специализированной организацией по инструментальному обследованию несущих конструкций объекта. И только после этого станет понятно, могут ли жители вернуться в квартиры. Газо- и электроснабжение этого подъезда отключили в целях безопасности (в остальных подъездах их подключили ещё в ночь на 15 июня). По сути, материальная помощь нужна 8 жителям. Это люди, которые проживали на пятом этаже. От хлопка пострадали две квартиры. В одной выбита дверь, в другой залит потолок», – рассказала perm.aif.ru </w:t>
      </w:r>
      <w:r>
        <w:rPr>
          <w:rStyle w:val="aff3"/>
        </w:rPr>
        <w:t>и.о. главы Красновишерского городского округа Ирина Лебедева.</w:t>
      </w:r>
    </w:p>
    <w:p w:rsidR="0040405C" w:rsidRDefault="0040405C" w:rsidP="0040405C">
      <w:pPr>
        <w:pStyle w:val="aff6"/>
      </w:pPr>
      <w:r>
        <w:t>Некоторые другие квартиры нуждаются только в просушке и косметическом ремонте, говорят в администрации.</w:t>
      </w:r>
    </w:p>
    <w:p w:rsidR="0040405C" w:rsidRDefault="0040405C" w:rsidP="0040405C">
      <w:pPr>
        <w:pStyle w:val="aff6"/>
      </w:pPr>
      <w:r>
        <w:t xml:space="preserve">«На месте организовали пост полиции. В подъезд никого не пускают, поэтому вещи жителей – в безопасности», – добавила Ирина Лебедева.  </w:t>
      </w:r>
    </w:p>
    <w:p w:rsidR="00FD4508" w:rsidRPr="00FD4508" w:rsidRDefault="0040405C" w:rsidP="00FD4508">
      <w:pPr>
        <w:rPr>
          <w:lang w:eastAsia="en-US" w:bidi="en-US"/>
        </w:rPr>
      </w:pPr>
      <w:r w:rsidRPr="0040405C">
        <w:rPr>
          <w:lang w:eastAsia="en-US" w:bidi="en-US"/>
        </w:rPr>
        <w:t>https://perm.aif.ru/incidents/vybilo_vse_styokla_poshyol_dym_glavnoe_o_vzryve_gaza_v_pyatietazhke_v_prikame?utm_source=yxnews&amp;utm_medium=desktop</w:t>
      </w:r>
    </w:p>
    <w:p w:rsidR="00FD4508" w:rsidRDefault="00FD4508" w:rsidP="00FD4508">
      <w:pPr>
        <w:pStyle w:val="aff4"/>
        <w:rPr>
          <w:rFonts w:ascii="Times New Roman" w:hAnsi="Times New Roman" w:cs="Times New Roman"/>
          <w:b/>
          <w:sz w:val="28"/>
          <w:szCs w:val="28"/>
        </w:rPr>
      </w:pPr>
      <w:r w:rsidRPr="00FD4508">
        <w:rPr>
          <w:rFonts w:ascii="Times New Roman" w:hAnsi="Times New Roman" w:cs="Times New Roman"/>
          <w:b/>
          <w:sz w:val="28"/>
          <w:szCs w:val="28"/>
        </w:rPr>
        <w:t xml:space="preserve"> </w:t>
      </w:r>
    </w:p>
    <w:p w:rsidR="0040405C" w:rsidRPr="0040405C" w:rsidRDefault="0040405C" w:rsidP="0040405C">
      <w:pPr>
        <w:pStyle w:val="1"/>
        <w:rPr>
          <w:sz w:val="24"/>
          <w:szCs w:val="24"/>
          <w:lang w:val="ru-RU"/>
        </w:rPr>
      </w:pPr>
      <w:r w:rsidRPr="0040405C">
        <w:rPr>
          <w:sz w:val="24"/>
          <w:szCs w:val="24"/>
          <w:lang w:val="ru-RU"/>
        </w:rPr>
        <w:t>В Пермском крае взорвался газ на пятом этаже жилого дома</w:t>
      </w:r>
    </w:p>
    <w:p w:rsidR="0040405C" w:rsidRDefault="0040405C" w:rsidP="00FD4508">
      <w:pPr>
        <w:pStyle w:val="aff4"/>
        <w:rPr>
          <w:rFonts w:ascii="Times New Roman" w:hAnsi="Times New Roman" w:cs="Times New Roman"/>
          <w:b/>
          <w:sz w:val="28"/>
          <w:szCs w:val="28"/>
        </w:rPr>
      </w:pPr>
      <w:r>
        <w:rPr>
          <w:rStyle w:val="date-time"/>
        </w:rPr>
        <w:t xml:space="preserve">15.06.2023 08:37 </w:t>
      </w:r>
      <w:r>
        <w:t>"</w:t>
      </w:r>
      <w:hyperlink r:id="rId44" w:tgtFrame="_blank" w:history="1">
        <w:r>
          <w:rPr>
            <w:rStyle w:val="a5"/>
          </w:rPr>
          <w:t>Уралинформбюро</w:t>
        </w:r>
      </w:hyperlink>
      <w:r>
        <w:t>".</w:t>
      </w:r>
    </w:p>
    <w:p w:rsidR="0040405C" w:rsidRDefault="0040405C" w:rsidP="0040405C">
      <w:pPr>
        <w:pStyle w:val="aff6"/>
      </w:pPr>
      <w:r>
        <w:rPr>
          <w:rStyle w:val="aff3"/>
        </w:rPr>
        <w:t>Есть пострадавший.</w:t>
      </w:r>
    </w:p>
    <w:p w:rsidR="0040405C" w:rsidRDefault="0040405C" w:rsidP="0040405C">
      <w:pPr>
        <w:pStyle w:val="aff6"/>
      </w:pPr>
      <w:r>
        <w:t>Один человек пострадал в результате взрыва газа в Пермском крае. Происшествие случилось 14 июня около 22.00 в пятиэтажном жилом доме на улице Лоскутова в Красновишерске, сообщает "</w:t>
      </w:r>
      <w:hyperlink r:id="rId45" w:tgtFrame="_blank" w:history="1">
        <w:r>
          <w:rPr>
            <w:rStyle w:val="a5"/>
            <w:rFonts w:eastAsia="Verdana"/>
          </w:rPr>
          <w:t>Уралинформбюро</w:t>
        </w:r>
      </w:hyperlink>
      <w:r>
        <w:t>".</w:t>
      </w:r>
    </w:p>
    <w:p w:rsidR="0040405C" w:rsidRDefault="0040405C" w:rsidP="0040405C">
      <w:pPr>
        <w:pStyle w:val="aff6"/>
      </w:pPr>
      <w:r>
        <w:t>По информации регионального ГУ МЧС, бытовой газ рванул в квартире на верхнем этаже.</w:t>
      </w:r>
    </w:p>
    <w:p w:rsidR="0040405C" w:rsidRDefault="0040405C" w:rsidP="0040405C">
      <w:pPr>
        <w:pStyle w:val="aff6"/>
      </w:pPr>
      <w:r>
        <w:t xml:space="preserve">"По прибытии к месту первого пожарно-спасательного подразделения было установлено, что произошло разрушение остекления в квартирах, частичное разрушение перегородки между </w:t>
      </w:r>
      <w:r>
        <w:lastRenderedPageBreak/>
        <w:t>квартирами. Происходило горение домашних вещей. […] К сожалению, в результате происшествия травмирован один человек", – рассказали в пресс-службе ведомства.</w:t>
      </w:r>
    </w:p>
    <w:p w:rsidR="0040405C" w:rsidRDefault="0040405C" w:rsidP="0040405C">
      <w:pPr>
        <w:pStyle w:val="aff6"/>
      </w:pPr>
      <w:r>
        <w:t>До приезда спасателей дом самостоятельно покинули 60 жильцов, в том числе пять детей. Двух человек позже эвакуировали с четвертого этажа с помощью автолестницы.</w:t>
      </w:r>
    </w:p>
    <w:p w:rsidR="0040405C" w:rsidRDefault="0040405C" w:rsidP="0040405C">
      <w:pPr>
        <w:pStyle w:val="aff6"/>
      </w:pPr>
      <w:r w:rsidRPr="0040405C">
        <w:t>https://www.uralinform.ru/news/incidents/361103-v-permskom-krae-vzorvalsya-gaz-na-pyatom-etaje-jilogo-doma/?utm_source=yxnews&amp;utm_medium=desktop</w:t>
      </w:r>
    </w:p>
    <w:p w:rsidR="0040405C" w:rsidRPr="0040405C" w:rsidRDefault="0040405C" w:rsidP="0040405C">
      <w:pPr>
        <w:pStyle w:val="1"/>
        <w:rPr>
          <w:sz w:val="48"/>
          <w:szCs w:val="48"/>
          <w:lang w:val="ru-RU"/>
        </w:rPr>
      </w:pPr>
      <w:r w:rsidRPr="0040405C">
        <w:rPr>
          <w:lang w:val="ru-RU"/>
        </w:rPr>
        <w:t>В пятиэтажном доме в Красновишерске произошел взрыв газа</w:t>
      </w:r>
    </w:p>
    <w:p w:rsidR="0040405C" w:rsidRDefault="0040405C" w:rsidP="00FD4508">
      <w:pPr>
        <w:pStyle w:val="aff4"/>
        <w:rPr>
          <w:rFonts w:ascii="Times New Roman" w:hAnsi="Times New Roman" w:cs="Times New Roman"/>
          <w:b/>
          <w:sz w:val="28"/>
          <w:szCs w:val="28"/>
        </w:rPr>
      </w:pPr>
      <w:r>
        <w:t>15 июня 2023 | 08:52</w:t>
      </w:r>
    </w:p>
    <w:p w:rsidR="0040405C" w:rsidRDefault="0040405C" w:rsidP="00FD4508">
      <w:pPr>
        <w:pStyle w:val="aff4"/>
      </w:pPr>
      <w:r>
        <w:t>Накануне около 22 часов в Красновишерске произошел взрыв газа в квартире  на пятом этаже многоквартирного дома. По данным МЧС, загорелись домашние вещи, в квартирах разбиты стекла и частично разрушилась перегородка между квартирами.</w:t>
      </w:r>
      <w:r>
        <w:br/>
      </w:r>
      <w:r>
        <w:br/>
        <w:t>Для ликвидации возгорания к месту ЧП были направлены 12 спасателей и 5 единиц техники. С 4 этажа при помощи автолестницы были эвакуированы 2 человека. До приезда пожарных дом покинули 60 жильцов. Пожар удалось ликвидировать в 22 часов 20 минут.</w:t>
      </w:r>
    </w:p>
    <w:p w:rsidR="0040405C" w:rsidRDefault="0040405C" w:rsidP="00FD4508">
      <w:pPr>
        <w:pStyle w:val="aff4"/>
      </w:pPr>
      <w:r>
        <w:t>В результате происшествия травмирован мужчина.</w:t>
      </w:r>
    </w:p>
    <w:p w:rsidR="0040405C" w:rsidRPr="0040405C" w:rsidRDefault="0040405C" w:rsidP="00FD4508">
      <w:pPr>
        <w:pStyle w:val="aff4"/>
        <w:rPr>
          <w:rFonts w:ascii="Times New Roman" w:hAnsi="Times New Roman" w:cs="Times New Roman"/>
          <w:sz w:val="24"/>
        </w:rPr>
      </w:pPr>
      <w:r w:rsidRPr="0040405C">
        <w:rPr>
          <w:rFonts w:ascii="Times New Roman" w:hAnsi="Times New Roman" w:cs="Times New Roman"/>
          <w:sz w:val="24"/>
        </w:rPr>
        <w:t>https://chitaitext.ru/novosti/v-pyatietazhnom-dome-v-krasnovisherske-proizoshel-vzryv-gaza/?utm_source=yxnews&amp;utm_medium=desktop</w:t>
      </w:r>
    </w:p>
    <w:p w:rsidR="00A40A41" w:rsidRDefault="0040405C" w:rsidP="0040405C">
      <w:pPr>
        <w:pStyle w:val="1"/>
        <w:ind w:right="-2145"/>
        <w:rPr>
          <w:lang w:val="ru-RU"/>
        </w:rPr>
      </w:pPr>
      <w:r w:rsidRPr="0040405C">
        <w:rPr>
          <w:lang w:val="ru-RU"/>
        </w:rPr>
        <w:t xml:space="preserve">При взрыве газа в пятиэтажном доме в Пермском крае пострадал </w:t>
      </w:r>
    </w:p>
    <w:p w:rsidR="0040405C" w:rsidRPr="0040405C" w:rsidRDefault="0040405C" w:rsidP="0040405C">
      <w:pPr>
        <w:pStyle w:val="1"/>
        <w:ind w:right="-2145"/>
        <w:rPr>
          <w:sz w:val="48"/>
          <w:szCs w:val="48"/>
          <w:lang w:val="ru-RU"/>
        </w:rPr>
      </w:pPr>
      <w:r w:rsidRPr="0040405C">
        <w:rPr>
          <w:lang w:val="ru-RU"/>
        </w:rPr>
        <w:t xml:space="preserve">один человек </w:t>
      </w:r>
    </w:p>
    <w:p w:rsidR="0040405C" w:rsidRDefault="0040405C" w:rsidP="00FD4508">
      <w:pPr>
        <w:pStyle w:val="aff4"/>
        <w:rPr>
          <w:rFonts w:ascii="Times New Roman" w:hAnsi="Times New Roman" w:cs="Times New Roman"/>
          <w:b/>
          <w:sz w:val="28"/>
          <w:szCs w:val="28"/>
        </w:rPr>
      </w:pPr>
      <w:r>
        <w:rPr>
          <w:rStyle w:val="itemdatecreated"/>
        </w:rPr>
        <w:t>15-06-2023/06:52</w:t>
      </w:r>
    </w:p>
    <w:p w:rsidR="0040405C" w:rsidRDefault="0040405C" w:rsidP="00FD4508">
      <w:pPr>
        <w:pStyle w:val="aff4"/>
        <w:rPr>
          <w:rFonts w:ascii="Times New Roman" w:hAnsi="Times New Roman" w:cs="Times New Roman"/>
          <w:b/>
          <w:sz w:val="28"/>
          <w:szCs w:val="28"/>
        </w:rPr>
      </w:pPr>
    </w:p>
    <w:p w:rsidR="0040405C" w:rsidRDefault="0040405C" w:rsidP="0040405C">
      <w:pPr>
        <w:pStyle w:val="aff6"/>
      </w:pPr>
      <w:r>
        <w:t>Один человек пострадал при взрыве бытового газа в жилом пятиэтажном доме в городе Красновишерск Пермского края. Сообщение о хлопке в квартире на улице Лоскутова поступило в экстренные службы в 22.10 по местному времени 14 июня. Взрывная волна выбила стекла и частично разрушила стену между квартирами.</w:t>
      </w:r>
    </w:p>
    <w:p w:rsidR="0040405C" w:rsidRDefault="0040405C" w:rsidP="0040405C">
      <w:pPr>
        <w:pStyle w:val="aff6"/>
      </w:pPr>
      <w:r>
        <w:t xml:space="preserve">В результате взрыва бытового газа в квартире на 5 этаже пятиэтажного дома в Красновишерске произошло разрушение остекления в квартирах, частичное разрушение перегородки между квартирами. На момент прибытия пожарно-спасательных подразделений в пострадавшей квартире горели домашние вещи. Об этом </w:t>
      </w:r>
      <w:hyperlink r:id="rId46" w:history="1">
        <w:r>
          <w:rPr>
            <w:rStyle w:val="a5"/>
          </w:rPr>
          <w:t>сообщает</w:t>
        </w:r>
      </w:hyperlink>
      <w:r>
        <w:t xml:space="preserve"> ГУ МЧС России по Пермскому краю.</w:t>
      </w:r>
    </w:p>
    <w:p w:rsidR="0040405C" w:rsidRDefault="0040405C" w:rsidP="0040405C">
      <w:pPr>
        <w:pStyle w:val="aff6"/>
      </w:pPr>
      <w:r>
        <w:t>До прибытия пожарных из дома самостоятельно эвакуировались 60 человек, в том числе, пятеро детей. Пожарные с помощью автолестницы спасли из квартиры на четвертом этаже еще двух человек. Один человек в результате происшествия получил травмы, характер и степень повреждений не уточняется.</w:t>
      </w:r>
    </w:p>
    <w:p w:rsidR="0040405C" w:rsidRDefault="0040405C" w:rsidP="0040405C">
      <w:pPr>
        <w:pStyle w:val="aff6"/>
      </w:pPr>
      <w:r>
        <w:t>Пожар в квартире, где взорвался газ, был ликвидирован в 22.20 на площади 50 квадратных метров.</w:t>
      </w:r>
    </w:p>
    <w:p w:rsidR="0040405C" w:rsidRDefault="0040405C" w:rsidP="0040405C">
      <w:pPr>
        <w:pStyle w:val="aff6"/>
      </w:pPr>
      <w:r>
        <w:t>Все обстоятельства и причины ЧП устанавливаются.</w:t>
      </w:r>
    </w:p>
    <w:p w:rsidR="0040405C" w:rsidRDefault="0040405C" w:rsidP="0040405C">
      <w:pPr>
        <w:pStyle w:val="aff6"/>
      </w:pPr>
      <w:r>
        <w:t xml:space="preserve">Ранее </w:t>
      </w:r>
      <w:hyperlink r:id="rId47" w:history="1">
        <w:r>
          <w:rPr>
            <w:rStyle w:val="a5"/>
          </w:rPr>
          <w:t>Провинция.ру сообщала</w:t>
        </w:r>
      </w:hyperlink>
      <w:r>
        <w:t>, что мужчина в квартире на юго-западе Москвы из-за нежелания разводиться ранил ножом жену и дочь и выпал с 6 этажа.</w:t>
      </w:r>
    </w:p>
    <w:p w:rsidR="0040405C" w:rsidRDefault="0040405C" w:rsidP="0040405C">
      <w:pPr>
        <w:pStyle w:val="aff6"/>
      </w:pPr>
      <w:r>
        <w:t>Фото с места происшествия – ГУ МЧС России по Пермскому краю</w:t>
      </w:r>
    </w:p>
    <w:p w:rsidR="0040405C" w:rsidRDefault="0040405C" w:rsidP="00FD4508">
      <w:pPr>
        <w:pStyle w:val="aff4"/>
        <w:rPr>
          <w:rFonts w:ascii="Times New Roman" w:hAnsi="Times New Roman" w:cs="Times New Roman"/>
          <w:sz w:val="24"/>
        </w:rPr>
      </w:pPr>
      <w:r w:rsidRPr="0040405C">
        <w:rPr>
          <w:rFonts w:ascii="Times New Roman" w:hAnsi="Times New Roman" w:cs="Times New Roman"/>
          <w:sz w:val="24"/>
        </w:rPr>
        <w:lastRenderedPageBreak/>
        <w:t>https://www.province.ru/news/pri-vzryve-gaza-v-pyatietazhno.html?utm_source=yxnews&amp;utm_medium=desktop</w:t>
      </w:r>
    </w:p>
    <w:p w:rsidR="0040405C" w:rsidRDefault="0040405C" w:rsidP="00FD4508">
      <w:pPr>
        <w:pStyle w:val="aff4"/>
        <w:rPr>
          <w:rFonts w:ascii="Times New Roman" w:hAnsi="Times New Roman" w:cs="Times New Roman"/>
          <w:sz w:val="24"/>
        </w:rPr>
      </w:pPr>
    </w:p>
    <w:p w:rsidR="0040405C" w:rsidRDefault="0040405C" w:rsidP="00FD4508">
      <w:pPr>
        <w:pStyle w:val="aff4"/>
        <w:rPr>
          <w:rFonts w:ascii="Times New Roman" w:hAnsi="Times New Roman" w:cs="Times New Roman"/>
          <w:sz w:val="24"/>
        </w:rPr>
      </w:pPr>
    </w:p>
    <w:p w:rsidR="0040405C" w:rsidRPr="0040405C" w:rsidRDefault="0040405C" w:rsidP="0040405C">
      <w:pPr>
        <w:pStyle w:val="1"/>
        <w:rPr>
          <w:sz w:val="48"/>
          <w:szCs w:val="48"/>
          <w:lang w:val="ru-RU"/>
        </w:rPr>
      </w:pPr>
      <w:r w:rsidRPr="0040405C">
        <w:rPr>
          <w:lang w:val="ru-RU"/>
        </w:rPr>
        <w:t>При взрыве газа в доме в Пермском крае пострадал человек</w:t>
      </w:r>
    </w:p>
    <w:p w:rsidR="0040405C" w:rsidRDefault="0040405C" w:rsidP="00FD4508">
      <w:pPr>
        <w:pStyle w:val="aff4"/>
        <w:rPr>
          <w:rFonts w:ascii="Times New Roman" w:hAnsi="Times New Roman" w:cs="Times New Roman"/>
          <w:sz w:val="24"/>
        </w:rPr>
      </w:pPr>
      <w:r>
        <w:rPr>
          <w:rStyle w:val="article-date"/>
        </w:rPr>
        <w:t xml:space="preserve">15 июня 2023 в 07:02 </w:t>
      </w:r>
      <w:r w:rsidRPr="0040405C">
        <w:rPr>
          <w:rFonts w:ascii="Times New Roman" w:hAnsi="Times New Roman" w:cs="Times New Roman"/>
          <w:sz w:val="24"/>
        </w:rPr>
        <w:t>utro-news.ru</w:t>
      </w:r>
    </w:p>
    <w:p w:rsidR="0040405C" w:rsidRDefault="0040405C" w:rsidP="0040405C">
      <w:pPr>
        <w:pStyle w:val="aff6"/>
      </w:pPr>
      <w:r>
        <w:t xml:space="preserve">В Пермском крае в доме произошел взрыв газа. Есть пострадавший. Об этом сообщает корреспондент </w:t>
      </w:r>
      <w:hyperlink r:id="rId48" w:tgtFrame="_blank" w:history="1">
        <w:r>
          <w:rPr>
            <w:rStyle w:val="a5"/>
          </w:rPr>
          <w:t>УтроNews</w:t>
        </w:r>
      </w:hyperlink>
      <w:r>
        <w:t xml:space="preserve"> со ссылкой на </w:t>
      </w:r>
      <w:hyperlink r:id="rId49" w:history="1">
        <w:r>
          <w:rPr>
            <w:rStyle w:val="a5"/>
          </w:rPr>
          <w:t>публикацию</w:t>
        </w:r>
      </w:hyperlink>
      <w:r>
        <w:t xml:space="preserve"> регионального ГУ МЧС в соцсети.</w:t>
      </w:r>
    </w:p>
    <w:p w:rsidR="0040405C" w:rsidRDefault="0040405C" w:rsidP="0040405C">
      <w:pPr>
        <w:pStyle w:val="aff6"/>
      </w:pPr>
      <w:r>
        <w:t>Там опубликованы фото с места ЧП и написано, что информация о хлопке бытового газа в квартире на пятом этаже здания (по адресу: г. Красновишерск, ул. Лоскутова) поступило вчера вечером.</w:t>
      </w:r>
    </w:p>
    <w:p w:rsidR="0040405C" w:rsidRDefault="0040405C" w:rsidP="0040405C">
      <w:pPr>
        <w:pStyle w:val="aff6"/>
      </w:pPr>
      <w:r>
        <w:t>«По прибытии к месту первого пожарно-спасательного подразделения было установлено, что произошло разрушение остекления в квартирах, частичное разрушение перегородки между квартирами. Происходит горение домашних вещей», — добавили в МЧС.</w:t>
      </w:r>
    </w:p>
    <w:p w:rsidR="0040405C" w:rsidRDefault="0040405C" w:rsidP="0040405C">
      <w:pPr>
        <w:pStyle w:val="aff6"/>
      </w:pPr>
      <w:r>
        <w:t>Было эвакуировано 60 человек (среди них есть и дети), однако один человек пострадал.</w:t>
      </w:r>
    </w:p>
    <w:p w:rsidR="0040405C" w:rsidRDefault="0040405C" w:rsidP="00FD4508">
      <w:pPr>
        <w:pStyle w:val="aff4"/>
        <w:rPr>
          <w:rFonts w:ascii="Times New Roman" w:hAnsi="Times New Roman" w:cs="Times New Roman"/>
          <w:sz w:val="24"/>
        </w:rPr>
      </w:pPr>
      <w:r w:rsidRPr="0040405C">
        <w:rPr>
          <w:rFonts w:ascii="Times New Roman" w:hAnsi="Times New Roman" w:cs="Times New Roman"/>
          <w:sz w:val="24"/>
        </w:rPr>
        <w:t>https://utro-news.ru/pri-vzryve-gaza-v-dome-v-permskom-krae-postradal-chelovek/?utm_source=yxnews&amp;utm_medium=desktop</w:t>
      </w:r>
    </w:p>
    <w:p w:rsidR="00D43AA2" w:rsidRDefault="00D43AA2" w:rsidP="00FD4508">
      <w:pPr>
        <w:pStyle w:val="aff4"/>
        <w:rPr>
          <w:rFonts w:ascii="Times New Roman" w:hAnsi="Times New Roman" w:cs="Times New Roman"/>
          <w:sz w:val="24"/>
        </w:rPr>
      </w:pPr>
    </w:p>
    <w:p w:rsidR="00D43AA2" w:rsidRDefault="00D43AA2" w:rsidP="00FD4508">
      <w:pPr>
        <w:pStyle w:val="aff4"/>
        <w:rPr>
          <w:rFonts w:ascii="Times New Roman" w:hAnsi="Times New Roman" w:cs="Times New Roman"/>
          <w:sz w:val="24"/>
        </w:rPr>
      </w:pPr>
    </w:p>
    <w:p w:rsidR="00D43AA2" w:rsidRPr="00D43AA2" w:rsidRDefault="00D43AA2" w:rsidP="00D43AA2">
      <w:pPr>
        <w:jc w:val="left"/>
      </w:pPr>
      <w:r w:rsidRPr="00D43AA2">
        <w:rPr>
          <w:b/>
        </w:rPr>
        <w:t xml:space="preserve">В Пермском крае произошёл взрыв газа в жилом доме </w:t>
      </w:r>
      <w:r w:rsidRPr="00D43AA2">
        <w:rPr>
          <w:b/>
        </w:rPr>
        <w:br/>
      </w:r>
      <w:r w:rsidRPr="00D43AA2">
        <w:br/>
      </w:r>
      <w:r>
        <w:t xml:space="preserve">РБК Пермь, </w:t>
      </w:r>
      <w:r w:rsidRPr="00D43AA2">
        <w:t>15 июн, 07:23</w:t>
      </w:r>
      <w:r w:rsidRPr="00D43AA2">
        <w:br/>
      </w:r>
    </w:p>
    <w:p w:rsidR="00D43AA2" w:rsidRPr="00D43AA2" w:rsidRDefault="00D43AA2" w:rsidP="00D43AA2">
      <w:pPr>
        <w:jc w:val="left"/>
      </w:pPr>
      <w:r w:rsidRPr="00D43AA2">
        <w:t>В Красновишерске Пермского края 14 июня произошёл взрыв газа в пятиэтажном жилом доме, сообщает пресс-служба ГУ МЧС по Пермскому краю.</w:t>
      </w:r>
      <w:r w:rsidRPr="00D43AA2">
        <w:br/>
      </w:r>
      <w:r w:rsidRPr="00D43AA2">
        <w:br/>
        <w:t>Взрыв был зафиксирован на пятом этаже дома на улице Лоскутова, сигнал об инциденте поступил в МЧС в 22:10 по местному времени. Из-за взрыва выбило стекла в соседних квартирах, также была частично разрушена перегородка между квартирами. На месте начался пожар на площади 50 кв. м, который потушили через 10 минут.</w:t>
      </w:r>
      <w:r w:rsidRPr="00D43AA2">
        <w:br/>
      </w:r>
      <w:r w:rsidRPr="00D43AA2">
        <w:br/>
        <w:t>До прибытия пожарно-спасательных подразделений из дома было эвакуировано 60 человек, в том числе 5 детей. В результате происшествия был травмирован один человек.</w:t>
      </w:r>
      <w:r w:rsidRPr="00D43AA2">
        <w:br/>
      </w:r>
      <w:r w:rsidRPr="00D43AA2">
        <w:br/>
      </w:r>
      <w:r w:rsidRPr="00D43AA2">
        <w:br/>
        <w:t>https://perm.rbc.ru/perm/freenews/648a91ef9a79474762ffbf94?utm_source=yxnews&amp;utm_medium=desktop</w:t>
      </w:r>
    </w:p>
    <w:p w:rsidR="00D43AA2" w:rsidRDefault="00D43AA2" w:rsidP="00FD4508">
      <w:pPr>
        <w:pStyle w:val="aff4"/>
        <w:rPr>
          <w:rFonts w:ascii="Times New Roman" w:hAnsi="Times New Roman" w:cs="Times New Roman"/>
          <w:sz w:val="24"/>
        </w:rPr>
      </w:pPr>
    </w:p>
    <w:p w:rsidR="00D43AA2" w:rsidRPr="009C755C" w:rsidRDefault="00D43AA2" w:rsidP="00FD4508">
      <w:pPr>
        <w:pStyle w:val="aff4"/>
        <w:rPr>
          <w:rFonts w:ascii="Times New Roman" w:hAnsi="Times New Roman" w:cs="Times New Roman"/>
          <w:b/>
          <w:sz w:val="24"/>
        </w:rPr>
      </w:pPr>
      <w:r w:rsidRPr="009C755C">
        <w:rPr>
          <w:rFonts w:ascii="Times New Roman" w:hAnsi="Times New Roman" w:cs="Times New Roman"/>
          <w:b/>
          <w:sz w:val="24"/>
        </w:rPr>
        <w:t>В Красновишерске в пятиэтажном доме произошел взрыв газа</w:t>
      </w:r>
    </w:p>
    <w:p w:rsidR="00D43AA2" w:rsidRDefault="00D43AA2" w:rsidP="00FD4508">
      <w:pPr>
        <w:pStyle w:val="aff4"/>
        <w:rPr>
          <w:rFonts w:ascii="Times New Roman" w:hAnsi="Times New Roman" w:cs="Times New Roman"/>
          <w:sz w:val="24"/>
        </w:rPr>
      </w:pPr>
      <w:r w:rsidRPr="00D43AA2">
        <w:rPr>
          <w:rFonts w:ascii="Times New Roman" w:hAnsi="Times New Roman" w:cs="Times New Roman"/>
          <w:sz w:val="24"/>
        </w:rPr>
        <w:t xml:space="preserve">solevar.online </w:t>
      </w:r>
    </w:p>
    <w:p w:rsidR="00D43AA2" w:rsidRDefault="00D43AA2" w:rsidP="00FD4508">
      <w:pPr>
        <w:pStyle w:val="aff4"/>
        <w:rPr>
          <w:rFonts w:ascii="Times New Roman" w:hAnsi="Times New Roman" w:cs="Times New Roman"/>
          <w:sz w:val="24"/>
        </w:rPr>
      </w:pPr>
    </w:p>
    <w:p w:rsidR="00D43AA2" w:rsidRPr="00D43AA2" w:rsidRDefault="00D43AA2" w:rsidP="00D43AA2">
      <w:pPr>
        <w:pStyle w:val="aff4"/>
        <w:rPr>
          <w:rFonts w:ascii="Times New Roman" w:hAnsi="Times New Roman" w:cs="Times New Roman"/>
          <w:sz w:val="24"/>
        </w:rPr>
      </w:pPr>
      <w:r w:rsidRPr="00D43AA2">
        <w:rPr>
          <w:rFonts w:ascii="Times New Roman" w:hAnsi="Times New Roman" w:cs="Times New Roman"/>
          <w:sz w:val="24"/>
        </w:rPr>
        <w:t>В ГУ МЧС России по Пермскому краю сообщили о взрыве бытового газа в пятиэтажном доме в городе Красновишерске. Сообщение о ЧП на пятом этаже дома на улице Лоскутова поступило в местное МЧС в 22:10 14 июня, пожар потушили к 22:20.</w:t>
      </w:r>
    </w:p>
    <w:p w:rsidR="00D43AA2" w:rsidRPr="00D43AA2" w:rsidRDefault="00D43AA2" w:rsidP="00D43AA2">
      <w:pPr>
        <w:pStyle w:val="aff4"/>
        <w:rPr>
          <w:rFonts w:ascii="Times New Roman" w:hAnsi="Times New Roman" w:cs="Times New Roman"/>
          <w:sz w:val="24"/>
        </w:rPr>
      </w:pPr>
    </w:p>
    <w:p w:rsidR="00D43AA2" w:rsidRDefault="00D43AA2" w:rsidP="00D43AA2">
      <w:pPr>
        <w:pStyle w:val="aff4"/>
        <w:rPr>
          <w:rFonts w:ascii="Times New Roman" w:hAnsi="Times New Roman" w:cs="Times New Roman"/>
          <w:sz w:val="24"/>
        </w:rPr>
      </w:pPr>
      <w:r w:rsidRPr="00D43AA2">
        <w:rPr>
          <w:rFonts w:ascii="Times New Roman" w:hAnsi="Times New Roman" w:cs="Times New Roman"/>
          <w:sz w:val="24"/>
        </w:rPr>
        <w:lastRenderedPageBreak/>
        <w:t xml:space="preserve">В пресс-службе ведомства  рассказали, что произошло разрушение остекления в квартирах, частичное разрушение перегородки между квартирами. Загорелись домашние вещи. Площадь пожара составила 50 квадратных метров. На тушение прибыли 12 человек и 5 машин. Пожарники спасти с 4 этажа двух человек. 60 жильцов дома эвакуировались до прибытия спасателей. В результате происшествия есть один пострадавший. Сотрудники надзорной деятельности и профилактической работы регионального МЧС устанавливают обстоятельства происшествия. </w:t>
      </w:r>
    </w:p>
    <w:p w:rsidR="00D43AA2" w:rsidRDefault="00D43AA2" w:rsidP="00FD4508">
      <w:pPr>
        <w:pStyle w:val="aff4"/>
        <w:rPr>
          <w:rFonts w:ascii="Times New Roman" w:hAnsi="Times New Roman" w:cs="Times New Roman"/>
          <w:sz w:val="24"/>
        </w:rPr>
      </w:pPr>
    </w:p>
    <w:p w:rsidR="00D43AA2" w:rsidRDefault="00D43AA2" w:rsidP="00FD4508">
      <w:pPr>
        <w:pStyle w:val="aff4"/>
        <w:rPr>
          <w:rFonts w:ascii="Times New Roman" w:hAnsi="Times New Roman" w:cs="Times New Roman"/>
          <w:sz w:val="24"/>
        </w:rPr>
      </w:pPr>
      <w:r w:rsidRPr="00D43AA2">
        <w:rPr>
          <w:rFonts w:ascii="Times New Roman" w:hAnsi="Times New Roman" w:cs="Times New Roman"/>
          <w:sz w:val="24"/>
        </w:rPr>
        <w:t>https://solevar.online/v-krasnovisherske-v-pyatietazhnom-dome-proizoshel-vzryv-gaza</w:t>
      </w:r>
    </w:p>
    <w:p w:rsidR="00D43AA2" w:rsidRDefault="00D43AA2" w:rsidP="00FD4508">
      <w:pPr>
        <w:pStyle w:val="aff4"/>
        <w:rPr>
          <w:rFonts w:ascii="Times New Roman" w:hAnsi="Times New Roman" w:cs="Times New Roman"/>
          <w:sz w:val="24"/>
        </w:rPr>
      </w:pPr>
    </w:p>
    <w:p w:rsidR="00D43AA2" w:rsidRPr="00D43AA2" w:rsidRDefault="00D43AA2" w:rsidP="00D43AA2">
      <w:pPr>
        <w:jc w:val="left"/>
        <w:rPr>
          <w:b/>
        </w:rPr>
      </w:pPr>
      <w:r w:rsidRPr="00D43AA2">
        <w:rPr>
          <w:b/>
        </w:rPr>
        <w:t xml:space="preserve">В Пермском крае в пятиэтажном доме взорвался бытовой газ </w:t>
      </w:r>
    </w:p>
    <w:p w:rsidR="00D43AA2" w:rsidRDefault="00D43AA2" w:rsidP="00D43AA2">
      <w:pPr>
        <w:jc w:val="left"/>
      </w:pPr>
      <w:r w:rsidRPr="00D43AA2">
        <w:t>15</w:t>
      </w:r>
      <w:r>
        <w:t xml:space="preserve"> июня</w:t>
      </w:r>
    </w:p>
    <w:p w:rsidR="00D43AA2" w:rsidRDefault="00D43AA2" w:rsidP="00D43AA2">
      <w:pPr>
        <w:jc w:val="left"/>
      </w:pPr>
      <w:r>
        <w:t xml:space="preserve">Пострадал один человек </w:t>
      </w:r>
    </w:p>
    <w:p w:rsidR="00D43AA2" w:rsidRDefault="00D43AA2" w:rsidP="00D43AA2"/>
    <w:p w:rsidR="00D43AA2" w:rsidRDefault="00D43AA2" w:rsidP="00D43AA2">
      <w:pPr>
        <w:pStyle w:val="nk-width-xxlarge"/>
      </w:pPr>
      <w:r>
        <w:t xml:space="preserve">В среду, 14 июня, в 22.10 диспетчер ЕДДС Красновишерского городского округа сообщил о хлопке бытового газа в квартире на пятом этаже многоквартирного дома на ул. Лоскутова в Красновишерске. К месту вызова на пяти спецмашинах выехали 12 пожарных. </w:t>
      </w:r>
    </w:p>
    <w:p w:rsidR="00D43AA2" w:rsidRDefault="00D43AA2" w:rsidP="00D43AA2">
      <w:pPr>
        <w:pStyle w:val="nk-width-xxlarge"/>
      </w:pPr>
      <w:r>
        <w:t xml:space="preserve">Хлопком в доме выбило стёкла, частично разрушились перегородки между квартирами, загорелись домашние вещи. </w:t>
      </w:r>
    </w:p>
    <w:p w:rsidR="00D43AA2" w:rsidRDefault="00D43AA2" w:rsidP="00D43AA2">
      <w:pPr>
        <w:pStyle w:val="nk-width-xxlarge"/>
      </w:pPr>
      <w:r>
        <w:t xml:space="preserve">До прибытия пожарных из дома эвакуировались 60 человек (в том числе пять детей). Двух человек с четвёртого этажа пожарные вывели по автолестнице. </w:t>
      </w:r>
    </w:p>
    <w:p w:rsidR="00D43AA2" w:rsidRDefault="00D43AA2" w:rsidP="00D43AA2">
      <w:pPr>
        <w:pStyle w:val="nk-width-xxlarge"/>
      </w:pPr>
      <w:r>
        <w:t xml:space="preserve">«К сожалению, в результате происшествия травмирован один человек (мужчина)», — сообщили в пресс-службе ГУ МЧС по Пермскому краю. </w:t>
      </w:r>
    </w:p>
    <w:p w:rsidR="00D43AA2" w:rsidRDefault="00D43AA2" w:rsidP="00D43AA2">
      <w:pPr>
        <w:pStyle w:val="nk-width-xxlarge"/>
      </w:pPr>
      <w:r>
        <w:t xml:space="preserve">Пожар был ликвидирован в 22.20. Его площадь составила 50 кв. м. </w:t>
      </w:r>
      <w:r>
        <w:br/>
      </w:r>
      <w:hyperlink r:id="rId50" w:history="1">
        <w:r>
          <w:rPr>
            <w:rStyle w:val="a5"/>
          </w:rPr>
          <w:t>https://www.newsko.ru/news/nk-7728874.html?utm_source=yxnews&amp;utm_medium=desktop</w:t>
        </w:r>
      </w:hyperlink>
    </w:p>
    <w:p w:rsidR="006E2FA5" w:rsidRPr="006E2FA5" w:rsidRDefault="006E2FA5" w:rsidP="006E2FA5">
      <w:pPr>
        <w:pStyle w:val="1"/>
        <w:rPr>
          <w:sz w:val="48"/>
          <w:szCs w:val="48"/>
          <w:lang w:val="ru-RU"/>
        </w:rPr>
      </w:pPr>
      <w:r w:rsidRPr="006E2FA5">
        <w:rPr>
          <w:lang w:val="ru-RU"/>
        </w:rPr>
        <w:t>В Красновишерске в жилом доме взорвался газ</w:t>
      </w:r>
    </w:p>
    <w:p w:rsidR="0040405C" w:rsidRDefault="006E2FA5" w:rsidP="00FD4508">
      <w:pPr>
        <w:pStyle w:val="aff4"/>
        <w:rPr>
          <w:rFonts w:ascii="Times New Roman" w:hAnsi="Times New Roman" w:cs="Times New Roman"/>
          <w:sz w:val="24"/>
        </w:rPr>
      </w:pPr>
      <w:r>
        <w:t xml:space="preserve">15 июн 2023 10:38 </w:t>
      </w:r>
      <w:r w:rsidRPr="006E2FA5">
        <w:rPr>
          <w:rFonts w:ascii="Times New Roman" w:hAnsi="Times New Roman" w:cs="Times New Roman"/>
          <w:sz w:val="24"/>
        </w:rPr>
        <w:t>permnews.ru</w:t>
      </w:r>
    </w:p>
    <w:p w:rsidR="006E2FA5" w:rsidRDefault="006E2FA5" w:rsidP="006E2FA5">
      <w:pPr>
        <w:pStyle w:val="big"/>
      </w:pPr>
      <w:r>
        <w:t>4 июня 2023 года в многоквартирном доме по улице Лоскутова произошел хлопок газа в квартире. После загорелись домашние вещи.</w:t>
      </w:r>
    </w:p>
    <w:p w:rsidR="006E2FA5" w:rsidRDefault="006E2FA5" w:rsidP="006E2FA5">
      <w:pPr>
        <w:pStyle w:val="aff6"/>
      </w:pPr>
      <w:r>
        <w:t xml:space="preserve">Сообщение о хлопке газа поступило в МЧС в 22:10 от диспетчера ЕДДС Красновишерска. На вызов были направлены 12 сотрудников МЧС и пять единиц техники. </w:t>
      </w:r>
    </w:p>
    <w:p w:rsidR="006E2FA5" w:rsidRDefault="006E2FA5" w:rsidP="006E2FA5">
      <w:pPr>
        <w:pStyle w:val="aff6"/>
      </w:pPr>
      <w:r>
        <w:t xml:space="preserve">Когда пожарные прибыли на место происшествия, произошло разрушение остекления в квартирах, частичное разрушение перегородки между квартирами. Также в квартире начался пожар. </w:t>
      </w:r>
    </w:p>
    <w:p w:rsidR="0040405C" w:rsidRPr="0040405C" w:rsidRDefault="006E2FA5" w:rsidP="00FD4508">
      <w:pPr>
        <w:pStyle w:val="aff4"/>
        <w:rPr>
          <w:rFonts w:ascii="Times New Roman" w:hAnsi="Times New Roman" w:cs="Times New Roman"/>
          <w:sz w:val="24"/>
        </w:rPr>
      </w:pPr>
      <w:r w:rsidRPr="006E2FA5">
        <w:rPr>
          <w:rFonts w:ascii="Times New Roman" w:hAnsi="Times New Roman" w:cs="Times New Roman"/>
          <w:sz w:val="24"/>
        </w:rPr>
        <w:t>https://permnews.ru/novosti/incidents/2023/06/15/v_krasnovisherske_v_zhilom_dome_vzorvalsya_gaz/?utm_source=yxnews&amp;utm_medium=desktop</w:t>
      </w:r>
    </w:p>
    <w:p w:rsidR="0040405C" w:rsidRDefault="0040405C" w:rsidP="00FD4508">
      <w:pPr>
        <w:pStyle w:val="aff4"/>
        <w:rPr>
          <w:rFonts w:ascii="Times New Roman" w:hAnsi="Times New Roman" w:cs="Times New Roman"/>
          <w:b/>
          <w:sz w:val="28"/>
          <w:szCs w:val="28"/>
        </w:rPr>
      </w:pPr>
    </w:p>
    <w:p w:rsidR="006E2FA5" w:rsidRPr="006E2FA5" w:rsidRDefault="006E2FA5" w:rsidP="006E2FA5">
      <w:pPr>
        <w:pStyle w:val="1"/>
        <w:rPr>
          <w:sz w:val="48"/>
          <w:szCs w:val="48"/>
          <w:lang w:val="ru-RU"/>
        </w:rPr>
      </w:pPr>
      <w:r w:rsidRPr="006E2FA5">
        <w:rPr>
          <w:lang w:val="ru-RU"/>
        </w:rPr>
        <w:t>В пятиэтажке Красновишерска взорвался газ, есть пострадавший</w:t>
      </w:r>
    </w:p>
    <w:p w:rsidR="006E2FA5" w:rsidRDefault="006E2FA5" w:rsidP="00FD4508">
      <w:pPr>
        <w:pStyle w:val="aff4"/>
      </w:pPr>
      <w:r>
        <w:t xml:space="preserve">15 июня 2023 11:00  </w:t>
      </w:r>
      <w:r w:rsidRPr="006E2FA5">
        <w:rPr>
          <w:rFonts w:ascii="Times New Roman" w:hAnsi="Times New Roman" w:cs="Times New Roman"/>
          <w:sz w:val="22"/>
          <w:szCs w:val="22"/>
        </w:rPr>
        <w:t>neperm.ru/bukvyi</w:t>
      </w:r>
    </w:p>
    <w:p w:rsidR="006E2FA5" w:rsidRDefault="006E2FA5" w:rsidP="006E2FA5">
      <w:pPr>
        <w:pStyle w:val="doctext"/>
      </w:pPr>
      <w:r>
        <w:lastRenderedPageBreak/>
        <w:t>В пятиэтажном жилом доме на улице Лоскутова (Красновишерск) произошел взрыв бытового газа, сообщает </w:t>
      </w:r>
      <w:hyperlink r:id="rId51" w:tgtFrame="_blank" w:history="1">
        <w:r>
          <w:rPr>
            <w:rStyle w:val="a5"/>
          </w:rPr>
          <w:t>пресс-служба</w:t>
        </w:r>
      </w:hyperlink>
      <w:r>
        <w:t> управления МЧС по региону. Информация о взрыве поступила в МЧС в 22:10. </w:t>
      </w:r>
    </w:p>
    <w:p w:rsidR="006E2FA5" w:rsidRDefault="006E2FA5" w:rsidP="006E2FA5">
      <w:pPr>
        <w:pStyle w:val="doctext"/>
      </w:pPr>
      <w:r>
        <w:t>Взрывной волной были выбиты оконные стекла в нескольких жилых помещениях, частично разрушилась перегородка между квартирами, начался пожар. Площадь возгорания составила 50 кв. м. Огонь потушили к 22:20 по местному времени.</w:t>
      </w:r>
    </w:p>
    <w:p w:rsidR="006E2FA5" w:rsidRDefault="006E2FA5" w:rsidP="006E2FA5">
      <w:pPr>
        <w:pStyle w:val="doctext"/>
      </w:pPr>
      <w:r>
        <w:t>Еще до прибытия пожарных пятиэтажку покинули 60 человек. Еще двоих эвакуировали по автолестнице.</w:t>
      </w:r>
    </w:p>
    <w:p w:rsidR="006E2FA5" w:rsidRDefault="006E2FA5" w:rsidP="006E2FA5">
      <w:pPr>
        <w:pStyle w:val="doctext"/>
      </w:pPr>
      <w:r>
        <w:t>В результате взрыва газа пострадал один человек. О его состоянии информации пока нет. </w:t>
      </w:r>
    </w:p>
    <w:p w:rsidR="006E2FA5" w:rsidRPr="006E2FA5" w:rsidRDefault="006E2FA5" w:rsidP="00FD4508">
      <w:pPr>
        <w:pStyle w:val="aff4"/>
        <w:rPr>
          <w:rFonts w:ascii="Times New Roman" w:hAnsi="Times New Roman" w:cs="Times New Roman"/>
          <w:sz w:val="22"/>
          <w:szCs w:val="22"/>
        </w:rPr>
      </w:pPr>
      <w:r w:rsidRPr="006E2FA5">
        <w:rPr>
          <w:rFonts w:ascii="Times New Roman" w:hAnsi="Times New Roman" w:cs="Times New Roman"/>
          <w:sz w:val="22"/>
          <w:szCs w:val="22"/>
        </w:rPr>
        <w:t>https://neperm.ru/bukvyi/nepermskie-novosti/2023/06/15/v-pyatietazhke-krasnovisherska-vzorvalsya-gaz,-est-postradavshij/?utm_source=yxnews&amp;utm_medium=desktop</w:t>
      </w:r>
    </w:p>
    <w:p w:rsidR="006E2FA5" w:rsidRDefault="006E2FA5" w:rsidP="00FD4508">
      <w:pPr>
        <w:pStyle w:val="aff4"/>
        <w:rPr>
          <w:rFonts w:ascii="Times New Roman" w:hAnsi="Times New Roman" w:cs="Times New Roman"/>
          <w:b/>
          <w:sz w:val="28"/>
          <w:szCs w:val="28"/>
        </w:rPr>
      </w:pPr>
    </w:p>
    <w:p w:rsidR="009C755C" w:rsidRPr="009C755C" w:rsidRDefault="009C755C" w:rsidP="009C755C">
      <w:pPr>
        <w:pStyle w:val="1"/>
        <w:rPr>
          <w:sz w:val="24"/>
          <w:szCs w:val="24"/>
          <w:lang w:val="ru-RU"/>
        </w:rPr>
      </w:pPr>
      <w:r w:rsidRPr="009C755C">
        <w:rPr>
          <w:sz w:val="24"/>
          <w:szCs w:val="24"/>
          <w:lang w:val="ru-RU"/>
        </w:rPr>
        <w:t>В Прикамье заявили, что в доме, где произошел взрыв газа, не проверялось оборудование</w:t>
      </w:r>
    </w:p>
    <w:p w:rsidR="009C755C" w:rsidRDefault="009C755C" w:rsidP="009C755C">
      <w:pPr>
        <w:rPr>
          <w:lang w:eastAsia="en-US" w:bidi="en-US"/>
        </w:rPr>
      </w:pPr>
      <w:r w:rsidRPr="009C755C">
        <w:rPr>
          <w:lang w:eastAsia="en-US" w:bidi="en-US"/>
        </w:rPr>
        <w:t>tass.ru</w:t>
      </w:r>
    </w:p>
    <w:p w:rsidR="009C755C" w:rsidRDefault="009C755C" w:rsidP="009C755C">
      <w:pPr>
        <w:pStyle w:val="paragraphparagraphnycys"/>
      </w:pPr>
      <w:r>
        <w:rPr>
          <w:rStyle w:val="dsexttext-tov6w"/>
        </w:rPr>
        <w:t xml:space="preserve">ПЕРМЬ, 15 июня. /ТАСС/. Своевременное обслуживание газового оборудования не проводилось в многоквартирном жилом доме Красновишерска Пермского края, где в среду </w:t>
      </w:r>
      <w:hyperlink r:id="rId52" w:tgtFrame="_blank" w:history="1">
        <w:r>
          <w:rPr>
            <w:rStyle w:val="dsexttext-tov6w"/>
            <w:color w:val="0000FF"/>
            <w:u w:val="single"/>
          </w:rPr>
          <w:t>произошел</w:t>
        </w:r>
      </w:hyperlink>
      <w:r>
        <w:rPr>
          <w:rStyle w:val="dsexttext-tov6w"/>
        </w:rPr>
        <w:t xml:space="preserve"> взрыв газа в квартире на пятом этаже. Об этом сообщает в четверг пресс-служба Министерства ЖКХ и благоустройства Прикамья.</w:t>
      </w:r>
    </w:p>
    <w:p w:rsidR="009C755C" w:rsidRDefault="009C755C" w:rsidP="009C755C">
      <w:pPr>
        <w:pStyle w:val="paragraphparagraphnycys"/>
      </w:pPr>
      <w:r>
        <w:rPr>
          <w:rStyle w:val="dsexttext-tov6w"/>
        </w:rPr>
        <w:t>"Многоквартирный дом газифицирован сетевым сжиженным газом, который поступает из групповых газгольдерных установок. По информации администрации Красновишерска, своевременное техническое обслуживание внутриквартирного газового оборудования не проводилось", - сообщили в министерстве.</w:t>
      </w:r>
    </w:p>
    <w:p w:rsidR="009C755C" w:rsidRDefault="009C755C" w:rsidP="009C755C">
      <w:pPr>
        <w:pStyle w:val="paragraphparagraphnycys"/>
      </w:pPr>
      <w:r>
        <w:rPr>
          <w:rStyle w:val="dsexttext-tov6w"/>
        </w:rPr>
        <w:t>По данным ведомства, на территории дома ввели режим повышенной готовности, проведены мероприятия по обеспечению безопасности населения. Также во всех подъездах дома, кроме первого, восстановили электроснабжение. В МинЖКХ пояснили, что специалистами проведут инструментальное обследование жилого дома для определения характера повреждений строительных конструкций, нанесенного ущерба, пригодности для проживания в жилых помещениях. Ситуация находится на контроле министерства ЖКХ и благоустройства региона, для жителей организован телефон горячей линии: +7 (34 243) 3-05-05.</w:t>
      </w:r>
    </w:p>
    <w:p w:rsidR="009C755C" w:rsidRPr="009C755C" w:rsidRDefault="009C755C" w:rsidP="009C755C">
      <w:pPr>
        <w:pStyle w:val="2"/>
        <w:rPr>
          <w:lang w:val="ru-RU"/>
        </w:rPr>
      </w:pPr>
      <w:r w:rsidRPr="009C755C">
        <w:rPr>
          <w:rStyle w:val="dsexttitle-1xuef"/>
          <w:lang w:val="ru-RU"/>
        </w:rPr>
        <w:t>Об инциденте</w:t>
      </w:r>
    </w:p>
    <w:p w:rsidR="009C755C" w:rsidRDefault="009C755C" w:rsidP="009C755C">
      <w:pPr>
        <w:pStyle w:val="paragraphparagraphnycys"/>
      </w:pPr>
      <w:r>
        <w:rPr>
          <w:rStyle w:val="dsexttext-tov6w"/>
        </w:rPr>
        <w:t>Сообщение о взрыве бытового газа в квартире на пятом этаже многоквартирного дома на улице Лоскутова, 3 в Красновишерске поступило 14 июня в 22:10 (20:10 мск). По данным ГУ МЧС России по Пермскому краю, по прибытии пожарных расчетов, зафиксировали разрушение остекления в квартирах, частичное разрушение перегородки между квартирами, горели домашние вещи. Пожар на площади 50 кв. м ликвидировали в 22:20 (20:20 мск). До прибытия пожарных из здания эвакуировали 60 человек, в том числе пять детей, еще двух человек с четвертого этажа пожарные спасли по автолестнице. В результате ЧП один человек пострадал. По данным прокуратуры Пермского края, мужчину госпитализировали с ожогами.</w:t>
      </w:r>
    </w:p>
    <w:p w:rsidR="009C755C" w:rsidRDefault="009C755C" w:rsidP="009C755C">
      <w:pPr>
        <w:rPr>
          <w:rStyle w:val="dsexttext-tov6w"/>
        </w:rPr>
      </w:pPr>
      <w:r>
        <w:rPr>
          <w:rStyle w:val="dsexttext-tov6w"/>
        </w:rPr>
        <w:t xml:space="preserve">На месте работают правоохранительные органы. Прокуратура Красновишерского района также организовала проверку, при проведении которой будет дана оценка соблюдению правил </w:t>
      </w:r>
      <w:r>
        <w:rPr>
          <w:rStyle w:val="dsexttext-tov6w"/>
        </w:rPr>
        <w:lastRenderedPageBreak/>
        <w:t>эксплуатации внутридомового газового оборудования, в том числе со стороны управляющей компании и специализированных обслуживающих организаций. По данным ведомства, в целях безопасности и проверки целостности несущих конструкций дома принято решение о расселении жильцов подъезда, в котором произошел инцидент.</w:t>
      </w:r>
    </w:p>
    <w:p w:rsidR="009C755C" w:rsidRDefault="009C755C" w:rsidP="009C755C">
      <w:pPr>
        <w:rPr>
          <w:lang w:eastAsia="en-US" w:bidi="en-US"/>
        </w:rPr>
      </w:pPr>
      <w:r w:rsidRPr="009C755C">
        <w:rPr>
          <w:lang w:eastAsia="en-US" w:bidi="en-US"/>
        </w:rPr>
        <w:t>https://tass.ru/proisshestviya/18016037?utm_source=yxnews&amp;utm_medium=desktop</w:t>
      </w:r>
    </w:p>
    <w:p w:rsidR="009C755C" w:rsidRPr="009C755C" w:rsidRDefault="009C755C" w:rsidP="009C755C">
      <w:pPr>
        <w:rPr>
          <w:lang w:eastAsia="en-US" w:bidi="en-US"/>
        </w:rPr>
      </w:pPr>
    </w:p>
    <w:p w:rsidR="009C755C" w:rsidRDefault="009C755C" w:rsidP="009C755C">
      <w:pPr>
        <w:pStyle w:val="aff4"/>
        <w:rPr>
          <w:rFonts w:ascii="Times New Roman" w:hAnsi="Times New Roman" w:cs="Times New Roman"/>
          <w:b/>
          <w:sz w:val="28"/>
          <w:szCs w:val="28"/>
        </w:rPr>
      </w:pPr>
      <w:r w:rsidRPr="006E2FA5">
        <w:rPr>
          <w:rFonts w:ascii="Times New Roman" w:hAnsi="Times New Roman" w:cs="Times New Roman"/>
          <w:b/>
          <w:sz w:val="28"/>
          <w:szCs w:val="28"/>
        </w:rPr>
        <w:t xml:space="preserve"> </w:t>
      </w:r>
    </w:p>
    <w:p w:rsidR="009C755C" w:rsidRDefault="009C755C" w:rsidP="009C755C">
      <w:pPr>
        <w:pStyle w:val="aff4"/>
        <w:rPr>
          <w:rFonts w:ascii="Times New Roman" w:hAnsi="Times New Roman" w:cs="Times New Roman"/>
          <w:b/>
          <w:sz w:val="28"/>
          <w:szCs w:val="28"/>
        </w:rPr>
      </w:pPr>
    </w:p>
    <w:p w:rsidR="006E2FA5" w:rsidRPr="006E2FA5" w:rsidRDefault="006E2FA5" w:rsidP="009C755C">
      <w:pPr>
        <w:pStyle w:val="aff4"/>
        <w:rPr>
          <w:rFonts w:ascii="Times New Roman" w:hAnsi="Times New Roman" w:cs="Times New Roman"/>
          <w:b/>
          <w:sz w:val="28"/>
          <w:szCs w:val="28"/>
        </w:rPr>
      </w:pPr>
      <w:r w:rsidRPr="006E2FA5">
        <w:rPr>
          <w:rFonts w:ascii="Times New Roman" w:hAnsi="Times New Roman" w:cs="Times New Roman"/>
          <w:b/>
          <w:sz w:val="28"/>
          <w:szCs w:val="28"/>
        </w:rPr>
        <w:t>Жильцы пятиэтажки в Красновишерске, где взорвался бытовой газ, рассказали подробности ЧП</w:t>
      </w:r>
    </w:p>
    <w:p w:rsidR="006E2FA5" w:rsidRPr="006E2FA5" w:rsidRDefault="006E2FA5" w:rsidP="006E2FA5">
      <w:pPr>
        <w:pStyle w:val="aff4"/>
        <w:rPr>
          <w:rFonts w:ascii="Times New Roman" w:hAnsi="Times New Roman" w:cs="Times New Roman"/>
          <w:b/>
          <w:sz w:val="28"/>
          <w:szCs w:val="28"/>
        </w:rPr>
      </w:pPr>
    </w:p>
    <w:p w:rsidR="00E955E8" w:rsidRDefault="00E955E8" w:rsidP="00E955E8">
      <w:pPr>
        <w:pStyle w:val="aff4"/>
        <w:rPr>
          <w:rFonts w:ascii="Times New Roman" w:hAnsi="Times New Roman" w:cs="Times New Roman"/>
          <w:b/>
          <w:sz w:val="28"/>
          <w:szCs w:val="28"/>
        </w:rPr>
      </w:pPr>
      <w:r w:rsidRPr="00E955E8">
        <w:rPr>
          <w:rFonts w:ascii="Times New Roman" w:hAnsi="Times New Roman" w:cs="Times New Roman"/>
          <w:b/>
          <w:sz w:val="28"/>
          <w:szCs w:val="28"/>
        </w:rPr>
        <w:t>15 июня 2023 11:55</w:t>
      </w:r>
      <w:r>
        <w:rPr>
          <w:rFonts w:ascii="Times New Roman" w:hAnsi="Times New Roman" w:cs="Times New Roman"/>
          <w:b/>
          <w:sz w:val="28"/>
          <w:szCs w:val="28"/>
        </w:rPr>
        <w:t xml:space="preserve"> </w:t>
      </w:r>
      <w:r w:rsidR="006E2FA5" w:rsidRPr="006E2FA5">
        <w:rPr>
          <w:rFonts w:ascii="Times New Roman" w:hAnsi="Times New Roman" w:cs="Times New Roman"/>
          <w:b/>
          <w:sz w:val="28"/>
          <w:szCs w:val="28"/>
        </w:rPr>
        <w:t>PERM.KP.RU</w:t>
      </w: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Подъезд, где это случилось, временно расселят, проверят несущие конструкции и примут решение о дальнейшей судьбе дома</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 Что случилось в городе? Что бахнуло? – такие посты начали появляться в соцсетях Красновишерска вечером в среду, 14 июня.</w:t>
      </w:r>
    </w:p>
    <w:p w:rsidR="00E955E8" w:rsidRPr="00E955E8" w:rsidRDefault="00E955E8" w:rsidP="00E955E8">
      <w:pPr>
        <w:pStyle w:val="aff4"/>
        <w:rPr>
          <w:rFonts w:ascii="Times New Roman" w:hAnsi="Times New Roman" w:cs="Times New Roman"/>
          <w:sz w:val="24"/>
        </w:rPr>
      </w:pPr>
    </w:p>
    <w:p w:rsid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Взрыв газа в пятиэтажке на Лоскутова 3 в Красновишерске слышали жители близлежащих домов. ЧП произошло в около 22 часов квартире на пятом этаже. Взрывной волной в нескольких квартирах дома вынесло стекла, также частично разрушилась несущая перегородка между двумя квартирами на пятом этаже.</w:t>
      </w: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В считанные секунды в пострадавшей квартире начался пожар, огонь быстро охватил домашние вещи и перекинулся на квартиру этажом ниже.</w:t>
      </w:r>
    </w:p>
    <w:p w:rsidR="00E955E8" w:rsidRPr="00E955E8" w:rsidRDefault="00E955E8" w:rsidP="00E955E8">
      <w:pPr>
        <w:pStyle w:val="aff4"/>
        <w:rPr>
          <w:rFonts w:ascii="Times New Roman" w:hAnsi="Times New Roman" w:cs="Times New Roman"/>
          <w:sz w:val="24"/>
        </w:rPr>
      </w:pPr>
    </w:p>
    <w:p w:rsid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Пока к месту происшествия ехали пожарные, 60 жильцов дома, среди которых пятеро детей – сами эвакуировались на улицу. А двум жителям квартиры на четвертом этаже выход был отрезан огнем, поэтому пожарным пришлось эвакуировать их по автолестнице.</w:t>
      </w:r>
    </w:p>
    <w:p w:rsid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«Люди столько страху натерпелись, людей по пожарной лестнице спускали, остальные бежали, потому что вообще не понимали, что происходит», «Спасибо мужчинам, которые за минуты оббежали весь подъезд и просто кричали, чтобы все покидали квартиры», - рассказали в соцсетях жители дома и очевидцы ЧП.</w:t>
      </w:r>
    </w:p>
    <w:p w:rsid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Начавшийся пожар на Лоскутова, 3 тушили 12 огнеборцев и пять пожарных машин, предварительно отключив дом от газа и от электричества.</w:t>
      </w: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По официальным данным, в результате ЧП пострадал один мужчина, но очевидцы говорят, что пострадавших было двое.</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«Все живы. Успели спасти даже тех, кто был на пятом этаже», «Один мужчина получил сильный ожог и девушка тоже. Девушку тоже увезли на «скорой», «Спасибо ребятам из пожарной охраны, очень быстро все потушили», - говорят жильцы пострадавшего дома.</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 Пожар был ликвидирован в 22.20, его площадь составила 50 квадратных метров. Сейчас сотрудники надзорной деятельности и профилактической работы проводят проверочные мероприятия и устанавливают обстоятельства и причины случившегося, - сообщили в Главном управлении МЧС России по Пермскому краю.</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Также к истории со взрывом бытового газа в многоквартирном доме подключилась и прокуратура.</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 xml:space="preserve">- На место происшествия выехал прокурор Красновишерского района. В ходе надзорных мероприятий будет дана оценка соблюдению правил эксплуатации внутридомового газового </w:t>
      </w:r>
      <w:r w:rsidRPr="00E955E8">
        <w:rPr>
          <w:rFonts w:ascii="Times New Roman" w:hAnsi="Times New Roman" w:cs="Times New Roman"/>
          <w:sz w:val="24"/>
        </w:rPr>
        <w:lastRenderedPageBreak/>
        <w:t>оборудования со стороны управляющей компании и специализированных обслуживающих организаций. Также прокуратура контролирует ход процессуальной проверки, организованной правоохранительными органами. В целях безопасности и проверки целостности несущих конструкций дома принято решение о расселении жильцов подъезда, в котором произошел инцидент, – сообщили в пресс-службе пермской краевой прокуратуры.</w:t>
      </w:r>
    </w:p>
    <w:p w:rsidR="00E955E8" w:rsidRPr="00E955E8" w:rsidRDefault="00E955E8" w:rsidP="00E955E8">
      <w:pPr>
        <w:pStyle w:val="aff4"/>
        <w:rPr>
          <w:rFonts w:ascii="Times New Roman" w:hAnsi="Times New Roman" w:cs="Times New Roman"/>
          <w:sz w:val="24"/>
        </w:rPr>
      </w:pPr>
    </w:p>
    <w:p w:rsid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Позже стало известно, что по факту произошедшего было возбуждено уголовное дело.</w:t>
      </w: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 В результате пожара 55-летний хозяин квартиры получил обширные ожоги. Он госпитализирован в ожоговый центр Березников, ему оказывается квалифицированная медицинская помощь. По факту случившегося возбуждено уголовное дело по статье «Оказание услуг, не отвечающих требованиям безопасности жизни и здоровья потребителей, повлекших по неосторожности причинения тяжкого вреда здоровью потерпевшего», - сообщили в пресс-службе СУ СКР по Пермскому краю.</w:t>
      </w:r>
    </w:p>
    <w:p w:rsidR="00E955E8" w:rsidRPr="00E955E8" w:rsidRDefault="00E955E8" w:rsidP="00E955E8">
      <w:pPr>
        <w:pStyle w:val="aff4"/>
        <w:rPr>
          <w:rFonts w:ascii="Times New Roman" w:hAnsi="Times New Roman" w:cs="Times New Roman"/>
          <w:sz w:val="24"/>
        </w:rPr>
      </w:pPr>
    </w:p>
    <w:p w:rsidR="00E955E8" w:rsidRPr="00E955E8" w:rsidRDefault="00E955E8" w:rsidP="00E955E8">
      <w:pPr>
        <w:pStyle w:val="aff4"/>
        <w:rPr>
          <w:rFonts w:ascii="Times New Roman" w:hAnsi="Times New Roman" w:cs="Times New Roman"/>
          <w:sz w:val="24"/>
        </w:rPr>
      </w:pPr>
      <w:r w:rsidRPr="00E955E8">
        <w:rPr>
          <w:rFonts w:ascii="Times New Roman" w:hAnsi="Times New Roman" w:cs="Times New Roman"/>
          <w:sz w:val="24"/>
        </w:rPr>
        <w:t>https://www.perm.kp.ru/daily/27516/4778797/</w:t>
      </w:r>
    </w:p>
    <w:p w:rsidR="00E955E8" w:rsidRPr="00E955E8" w:rsidRDefault="00E955E8" w:rsidP="00E955E8">
      <w:pPr>
        <w:pStyle w:val="aff4"/>
        <w:rPr>
          <w:rFonts w:ascii="Times New Roman" w:hAnsi="Times New Roman" w:cs="Times New Roman"/>
          <w:sz w:val="24"/>
        </w:rPr>
      </w:pPr>
    </w:p>
    <w:p w:rsidR="0040405C" w:rsidRPr="00E955E8" w:rsidRDefault="00E955E8" w:rsidP="00FD4508">
      <w:pPr>
        <w:pStyle w:val="aff4"/>
        <w:rPr>
          <w:rFonts w:ascii="Times New Roman" w:hAnsi="Times New Roman" w:cs="Times New Roman"/>
          <w:b/>
          <w:sz w:val="24"/>
        </w:rPr>
      </w:pPr>
      <w:r w:rsidRPr="00E955E8">
        <w:rPr>
          <w:rFonts w:ascii="Times New Roman" w:hAnsi="Times New Roman" w:cs="Times New Roman"/>
          <w:b/>
          <w:sz w:val="24"/>
        </w:rPr>
        <w:t>В жилом доме Красновишерска произошел взрыв газа</w:t>
      </w:r>
    </w:p>
    <w:p w:rsidR="00E955E8" w:rsidRDefault="00E955E8" w:rsidP="00E955E8">
      <w:pPr>
        <w:pStyle w:val="aff6"/>
      </w:pPr>
      <w:r>
        <w:rPr>
          <w:i/>
          <w:iCs/>
        </w:rPr>
        <w:t>15.06.2023</w:t>
      </w:r>
      <w:r w:rsidRPr="00E955E8">
        <w:t xml:space="preserve"> xronosmedia.ru</w:t>
      </w:r>
    </w:p>
    <w:p w:rsidR="00E955E8" w:rsidRDefault="00E955E8" w:rsidP="00E955E8">
      <w:pPr>
        <w:pStyle w:val="aff6"/>
      </w:pPr>
      <w:r>
        <w:t>В Красновишерске в многоквартирном доме по улице Лоскутова произошел взрыв газа. Об этом сообщили в пресс-службе МЧС по Пермскому краю.</w:t>
      </w:r>
    </w:p>
    <w:p w:rsidR="00E955E8" w:rsidRDefault="00E955E8" w:rsidP="00E955E8">
      <w:pPr>
        <w:pStyle w:val="aff6"/>
      </w:pPr>
      <w:r>
        <w:t>Инцидент произошел в среду, 14 июня. После инцидента в квартире загорелись домашние вещи. На место происшествия прибыли 12 пожарных и пять единиц техники.</w:t>
      </w:r>
    </w:p>
    <w:p w:rsidR="00E955E8" w:rsidRDefault="00E955E8" w:rsidP="00E955E8">
      <w:pPr>
        <w:pStyle w:val="aff6"/>
      </w:pPr>
      <w:r>
        <w:t>Когда сотрудники прибыли на место происшествия, произошло разрушение остекления в квартирах, также частично были разрушены перегородки между квартирами. Начался пожар.</w:t>
      </w:r>
    </w:p>
    <w:p w:rsidR="00E955E8" w:rsidRDefault="00E955E8" w:rsidP="00E955E8">
      <w:pPr>
        <w:pStyle w:val="aff6"/>
      </w:pPr>
      <w:r>
        <w:t>Спасателям удалось вывести по автолестнице двух человек. Самостоятельно из здания эвакуировались 60 человек. Пострадал один человек.</w:t>
      </w:r>
    </w:p>
    <w:p w:rsidR="00E955E8" w:rsidRDefault="00E955E8" w:rsidP="00E955E8">
      <w:pPr>
        <w:pStyle w:val="aff6"/>
      </w:pPr>
      <w:r w:rsidRPr="00E955E8">
        <w:t>https://xronosmedia.ru/main/obschestvo/v-jilom-dome-krasnovisherska-proizoshel-vzriv-gaza/?utm_source=yxnews&amp;utm_medium=desktop</w:t>
      </w:r>
    </w:p>
    <w:p w:rsidR="00E955E8" w:rsidRDefault="00E955E8" w:rsidP="00E955E8">
      <w:pPr>
        <w:pStyle w:val="1"/>
        <w:rPr>
          <w:lang w:val="ru-RU"/>
        </w:rPr>
      </w:pPr>
      <w:r w:rsidRPr="00E955E8">
        <w:rPr>
          <w:lang w:val="ru-RU"/>
        </w:rPr>
        <w:t>В Красновишерске в многоквартирном доме взорвался бытовой газ</w:t>
      </w:r>
    </w:p>
    <w:p w:rsidR="00E955E8" w:rsidRPr="00E955E8" w:rsidRDefault="00E955E8" w:rsidP="00E955E8">
      <w:pPr>
        <w:rPr>
          <w:lang w:eastAsia="en-US" w:bidi="en-US"/>
        </w:rPr>
      </w:pPr>
      <w:r w:rsidRPr="00E955E8">
        <w:t xml:space="preserve">Чт 15 июня 2023, 14:19 </w:t>
      </w:r>
      <w:r w:rsidRPr="00E955E8">
        <w:rPr>
          <w:sz w:val="28"/>
          <w:szCs w:val="28"/>
        </w:rPr>
        <w:t>chaikovskie.ru</w:t>
      </w:r>
    </w:p>
    <w:p w:rsidR="00E955E8" w:rsidRDefault="00E955E8" w:rsidP="00FD4508">
      <w:pPr>
        <w:pStyle w:val="aff4"/>
      </w:pPr>
      <w:r>
        <w:t>До прибытия пожарных из дома, где взорвался газ, эвакуировали 60 человек</w:t>
      </w:r>
    </w:p>
    <w:p w:rsidR="00E955E8" w:rsidRDefault="00E955E8" w:rsidP="00E955E8">
      <w:pPr>
        <w:pStyle w:val="aff6"/>
      </w:pPr>
      <w:r>
        <w:t>Взрыв бытового газа произошёл 14 июня около десяти часов веера в Красновишерске в многоквартирном доме по ул. Лоскутова. В ГУ МЧС по Пермскому краю сообщают, к месту взрыва выехали 5 единиц техники и 12 человек личного состава.</w:t>
      </w:r>
    </w:p>
    <w:p w:rsidR="00E955E8" w:rsidRDefault="00E955E8" w:rsidP="00E955E8">
      <w:pPr>
        <w:pStyle w:val="aff6"/>
      </w:pPr>
      <w:r>
        <w:t>По прибытии первого пожарно-спасательного подразделения было установлено, что произошло разрушение остекления в квартирах, частичное разрушение перегородки между квартирами. Происходит горение домашних вещей.</w:t>
      </w:r>
      <w:r>
        <w:br/>
      </w:r>
      <w:r>
        <w:br/>
        <w:t>Благодаря профессиональным и слаженным действиям огнеборцев с 4 этажа по автолестнице спасено 2 человека. До прибытия пожарно-спасательных подразделений было эвакуировано 60 человек (в том числе 5 детей). К сожалению, в результате происшествия травмирован один человек.</w:t>
      </w:r>
      <w:r>
        <w:br/>
      </w:r>
      <w:r>
        <w:lastRenderedPageBreak/>
        <w:br/>
        <w:t>Пожар ликвидирован в 22 часа 20 минут на площади 50 квадратных метров. Проводятся проверочные мероприятия, обстоятельства и причины устанавливаются.</w:t>
      </w:r>
    </w:p>
    <w:p w:rsidR="00E955E8" w:rsidRDefault="00E955E8" w:rsidP="00FD4508">
      <w:pPr>
        <w:pStyle w:val="aff4"/>
        <w:rPr>
          <w:rFonts w:ascii="Times New Roman" w:hAnsi="Times New Roman" w:cs="Times New Roman"/>
          <w:sz w:val="24"/>
        </w:rPr>
      </w:pPr>
      <w:r w:rsidRPr="00E955E8">
        <w:rPr>
          <w:rFonts w:ascii="Times New Roman" w:hAnsi="Times New Roman" w:cs="Times New Roman"/>
          <w:sz w:val="24"/>
        </w:rPr>
        <w:t>http://www.chaikovskie.ru/novosti/all/22636/?utm_source=yxnews&amp;utm_medium=desktop&amp;utm_referrer=https%3A%2F%2Fdzen.ru%2Fnews%2Finstory%2FVzhilom_dome_Krasnovisherska_proizoshel_vzryv_gaza--376897e0d59de72876a5819870d92bc3</w:t>
      </w:r>
    </w:p>
    <w:p w:rsidR="009C755C" w:rsidRDefault="009C755C" w:rsidP="00FD4508">
      <w:pPr>
        <w:pStyle w:val="aff4"/>
        <w:rPr>
          <w:rFonts w:ascii="Times New Roman" w:hAnsi="Times New Roman" w:cs="Times New Roman"/>
          <w:sz w:val="24"/>
        </w:rPr>
      </w:pPr>
    </w:p>
    <w:p w:rsidR="009C755C" w:rsidRDefault="009C755C" w:rsidP="009C755C">
      <w:pPr>
        <w:pStyle w:val="1"/>
        <w:rPr>
          <w:lang w:val="ru-RU"/>
        </w:rPr>
      </w:pPr>
      <w:r w:rsidRPr="009C755C">
        <w:rPr>
          <w:lang w:val="ru-RU"/>
        </w:rPr>
        <w:t>Стали известны подробности о пострадавшем при хлопке газа в Пермском крае</w:t>
      </w:r>
    </w:p>
    <w:p w:rsidR="009C755C" w:rsidRPr="009C755C" w:rsidRDefault="009C755C" w:rsidP="009C755C">
      <w:pPr>
        <w:jc w:val="left"/>
      </w:pPr>
      <w:r>
        <w:t xml:space="preserve">15.06.2023 12:41  </w:t>
      </w:r>
      <w:r w:rsidRPr="009C755C">
        <w:t>perm.aif.ru</w:t>
      </w:r>
    </w:p>
    <w:p w:rsidR="009C755C" w:rsidRDefault="009C755C" w:rsidP="009C755C">
      <w:pPr>
        <w:pStyle w:val="aff6"/>
      </w:pPr>
      <w:r>
        <w:t>Подробности о пострадавшем при хлопке газа в Пермском крае стали известны perm.aif.ru.</w:t>
      </w:r>
    </w:p>
    <w:p w:rsidR="009C755C" w:rsidRDefault="009C755C" w:rsidP="009C755C">
      <w:pPr>
        <w:pStyle w:val="aff6"/>
      </w:pPr>
      <w:r>
        <w:t>«Это 55-летний мужчина. Он жил в квартире, где произошёл хлопок газа», – рассказали perm.aif.ru в МЧС по Пермскому краю.</w:t>
      </w:r>
    </w:p>
    <w:p w:rsidR="009C755C" w:rsidRDefault="009C755C" w:rsidP="009C755C">
      <w:pPr>
        <w:pStyle w:val="aff6"/>
      </w:pPr>
      <w:r>
        <w:t>Известно, что пострадавший попал в березниковскую больницу с серьёзными ожогами.</w:t>
      </w:r>
    </w:p>
    <w:p w:rsidR="009C755C" w:rsidRDefault="009C755C" w:rsidP="00FD4508">
      <w:pPr>
        <w:pStyle w:val="aff4"/>
        <w:rPr>
          <w:rFonts w:ascii="Times New Roman" w:hAnsi="Times New Roman" w:cs="Times New Roman"/>
          <w:sz w:val="24"/>
        </w:rPr>
      </w:pPr>
      <w:r>
        <w:t>Напомним, поздним вечером 14 июня произошёл хлопок газа в одной из квартир дома на улице Лоскутова в Красновишерске. Никто не погиб. В больницу попал один человек. Жителей подъезда эвакуировали.</w:t>
      </w:r>
    </w:p>
    <w:p w:rsidR="009C755C" w:rsidRDefault="009C755C" w:rsidP="00FD4508">
      <w:pPr>
        <w:pStyle w:val="aff4"/>
        <w:rPr>
          <w:rFonts w:ascii="Times New Roman" w:hAnsi="Times New Roman" w:cs="Times New Roman"/>
          <w:sz w:val="24"/>
        </w:rPr>
      </w:pPr>
    </w:p>
    <w:p w:rsidR="009C755C" w:rsidRDefault="009C755C" w:rsidP="00FD4508">
      <w:pPr>
        <w:pStyle w:val="aff4"/>
        <w:rPr>
          <w:rFonts w:ascii="Times New Roman" w:hAnsi="Times New Roman" w:cs="Times New Roman"/>
          <w:sz w:val="24"/>
        </w:rPr>
      </w:pPr>
      <w:r w:rsidRPr="009C755C">
        <w:rPr>
          <w:rFonts w:ascii="Times New Roman" w:hAnsi="Times New Roman" w:cs="Times New Roman"/>
          <w:sz w:val="24"/>
        </w:rPr>
        <w:t>https://perm.aif.ru/incidents/stali_izvestny_podrobnosti_o_postradavshem_pri_hlopke_gaza_v_permskom_krae?utm_source=yxnews&amp;utm_medium=desktop</w:t>
      </w:r>
    </w:p>
    <w:p w:rsidR="009C755C" w:rsidRDefault="009C755C" w:rsidP="00FD4508">
      <w:pPr>
        <w:pStyle w:val="aff4"/>
        <w:rPr>
          <w:rFonts w:ascii="Times New Roman" w:hAnsi="Times New Roman" w:cs="Times New Roman"/>
          <w:sz w:val="24"/>
        </w:rPr>
      </w:pPr>
    </w:p>
    <w:p w:rsidR="009C755C" w:rsidRPr="009C755C" w:rsidRDefault="009C755C" w:rsidP="009C755C">
      <w:pPr>
        <w:pStyle w:val="1"/>
        <w:rPr>
          <w:sz w:val="48"/>
          <w:szCs w:val="48"/>
          <w:lang w:val="ru-RU"/>
        </w:rPr>
      </w:pPr>
      <w:r w:rsidRPr="009C755C">
        <w:rPr>
          <w:lang w:val="ru-RU"/>
        </w:rPr>
        <w:t>Минздрав: пострадавший при взрыве в Красновишерске мужчина находится в тяжелом состоянии</w:t>
      </w:r>
    </w:p>
    <w:p w:rsidR="009C755C" w:rsidRDefault="009C755C" w:rsidP="009C755C">
      <w:pPr>
        <w:pStyle w:val="aff6"/>
      </w:pPr>
      <w:r>
        <w:t xml:space="preserve">15 июня </w:t>
      </w:r>
      <w:hyperlink r:id="rId53" w:tgtFrame="_blank" w:history="1">
        <w:r>
          <w:rPr>
            <w:rStyle w:val="mg-snippet-source-infotime"/>
            <w:color w:val="0000FF"/>
            <w:u w:val="single"/>
          </w:rPr>
          <w:t>12:48</w:t>
        </w:r>
      </w:hyperlink>
      <w:r>
        <w:rPr>
          <w:rStyle w:val="aff3"/>
        </w:rPr>
        <w:t xml:space="preserve"> Инцидент произошел вечером 14 июня.</w:t>
      </w:r>
    </w:p>
    <w:p w:rsidR="009C755C" w:rsidRDefault="009C755C" w:rsidP="009C755C">
      <w:pPr>
        <w:pStyle w:val="aff6"/>
      </w:pPr>
      <w:r>
        <w:t>В Минздраве Пермского края корреспонденту портала «В курсе.ру» рассказали о состоянии мужчины, пострадавшего при взрыве бытового газа в пятиэтажном жилом доме в Красновишерске.</w:t>
      </w:r>
    </w:p>
    <w:p w:rsidR="009C755C" w:rsidRDefault="009C755C" w:rsidP="009C755C">
      <w:pPr>
        <w:pStyle w:val="aff6"/>
      </w:pPr>
      <w:r w:rsidRPr="009C755C">
        <w:t>https://v-kurse.ru/2023/06/15/323890?utm_source=yxnews&amp;utm_medium=desktop</w:t>
      </w:r>
    </w:p>
    <w:p w:rsidR="009C755C" w:rsidRPr="009C755C" w:rsidRDefault="009C755C" w:rsidP="009C755C">
      <w:pPr>
        <w:pStyle w:val="1"/>
        <w:rPr>
          <w:sz w:val="48"/>
          <w:szCs w:val="48"/>
          <w:lang w:val="ru-RU"/>
        </w:rPr>
      </w:pPr>
      <w:r w:rsidRPr="009C755C">
        <w:rPr>
          <w:lang w:val="ru-RU"/>
        </w:rPr>
        <w:t>В Минздраве рассказали о состоянии пострадавшего при взрыве газа в Прикамье</w:t>
      </w:r>
    </w:p>
    <w:p w:rsidR="009C755C" w:rsidRPr="009C755C" w:rsidRDefault="009C755C" w:rsidP="009C755C">
      <w:pPr>
        <w:jc w:val="left"/>
      </w:pPr>
      <w:r w:rsidRPr="009C755C">
        <w:t xml:space="preserve">15.06.2023 14:09 </w:t>
      </w:r>
    </w:p>
    <w:p w:rsidR="009C755C" w:rsidRDefault="009C755C" w:rsidP="009C755C">
      <w:pPr>
        <w:jc w:val="left"/>
      </w:pPr>
      <w:r>
        <w:rPr>
          <w:b/>
          <w:bCs/>
        </w:rPr>
        <w:t>Красновишерск, 15 июня - АиФ-Прикамье.</w:t>
      </w:r>
      <w:r>
        <w:t xml:space="preserve"> </w:t>
      </w:r>
    </w:p>
    <w:p w:rsidR="009C755C" w:rsidRDefault="009C755C" w:rsidP="009C755C">
      <w:pPr>
        <w:pStyle w:val="aff6"/>
      </w:pPr>
      <w:r>
        <w:t>Состояние мужчины, пострадавшего при взрыве газа в Пермском крае, озвучили в краевом Минздраве.</w:t>
      </w:r>
    </w:p>
    <w:p w:rsidR="009C755C" w:rsidRDefault="009C755C" w:rsidP="009C755C">
      <w:pPr>
        <w:pStyle w:val="aff6"/>
      </w:pPr>
      <w:r>
        <w:t>«Мужчина, 55 лет, госпитализирован, находится в тяжёлом состоянии», – пояснили perm.aif.ru в министерстве.</w:t>
      </w:r>
    </w:p>
    <w:p w:rsidR="009C755C" w:rsidRDefault="009C755C" w:rsidP="009C755C">
      <w:pPr>
        <w:pStyle w:val="aff6"/>
      </w:pPr>
      <w:r>
        <w:lastRenderedPageBreak/>
        <w:t>Ранее в следственном комитете сообщали, что хозяин квартиры, в которой произошёл хлопок газа, получил обширные ожоги. В региональном МЧС пояснили, что мужчину отвезли в больницу Березников.</w:t>
      </w:r>
    </w:p>
    <w:p w:rsidR="009C755C" w:rsidRDefault="009C755C" w:rsidP="009C755C">
      <w:pPr>
        <w:pStyle w:val="aff6"/>
      </w:pPr>
      <w:r>
        <w:t xml:space="preserve">Напомним, 14 июня поздно вечером в квартире в пятиэтажном доме в Красновишерске взорвался бытовой газ. Частично обрушилась стена между квартирами. Сейчас специалистам предстоит провести обследование состояния дома. Пострадал один человек, 52 эвакуировались, одной женщине сотрудники МЧС помогли выйти из квартиры на четвёртом этаже. Следственный комитет возбудил </w:t>
      </w:r>
      <w:hyperlink r:id="rId54" w:history="1">
        <w:r>
          <w:rPr>
            <w:rStyle w:val="a5"/>
          </w:rPr>
          <w:t>уголовное дело</w:t>
        </w:r>
      </w:hyperlink>
      <w:r>
        <w:t>. </w:t>
      </w:r>
    </w:p>
    <w:p w:rsidR="009C755C" w:rsidRDefault="009C755C" w:rsidP="00FD4508">
      <w:pPr>
        <w:pStyle w:val="aff4"/>
        <w:rPr>
          <w:rFonts w:ascii="Times New Roman" w:hAnsi="Times New Roman" w:cs="Times New Roman"/>
          <w:sz w:val="24"/>
        </w:rPr>
      </w:pPr>
      <w:r w:rsidRPr="009C755C">
        <w:rPr>
          <w:rFonts w:ascii="Times New Roman" w:hAnsi="Times New Roman" w:cs="Times New Roman"/>
          <w:sz w:val="24"/>
        </w:rPr>
        <w:t>https://perm.aif.ru/health/v_minzdrave_rasskazali_o_sostoyanii_postradavshego_pri_vzryve_gaza_v_prikame?utm_source=yxnews&amp;utm_medium=desktop</w:t>
      </w:r>
    </w:p>
    <w:p w:rsidR="0040405C" w:rsidRDefault="0040405C" w:rsidP="00FD4508">
      <w:pPr>
        <w:pStyle w:val="aff4"/>
        <w:rPr>
          <w:rFonts w:ascii="Times New Roman" w:hAnsi="Times New Roman" w:cs="Times New Roman"/>
          <w:b/>
          <w:sz w:val="28"/>
          <w:szCs w:val="28"/>
        </w:rPr>
      </w:pPr>
      <w:bookmarkStart w:id="1" w:name="_GoBack"/>
      <w:bookmarkEnd w:id="1"/>
    </w:p>
    <w:p w:rsidR="00E955E8" w:rsidRPr="00FD4508" w:rsidRDefault="00E955E8" w:rsidP="00FD4508">
      <w:pPr>
        <w:pStyle w:val="aff4"/>
        <w:rPr>
          <w:rFonts w:ascii="Times New Roman" w:hAnsi="Times New Roman" w:cs="Times New Roman"/>
          <w:b/>
          <w:sz w:val="28"/>
          <w:szCs w:val="28"/>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По факту взрыва газа в жилом доме в Красновишерске возбуждено уголовное дело</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Источник: пресс-служба ГУ МЧС России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 факту взрыва газа в жилом доме в Красновишерске возбуждено уголовное дело по п. «в» ч. 2 ст. 238 УК РФ (оказание услуг, не отвечающих требованиям безопасности жизни и здоровья потребителей, повлекших по неосторожности причинения тяжкого вреда здоровью потерпевшего). </w:t>
      </w:r>
      <w:hyperlink r:id="rId55" w:history="1">
        <w:r w:rsidRPr="0048605A">
          <w:rPr>
            <w:rStyle w:val="a5"/>
            <w:rFonts w:ascii="Times New Roman" w:hAnsi="Times New Roman" w:cs="Times New Roman"/>
            <w:sz w:val="24"/>
          </w:rPr>
          <w:t>ГТРК "Пермь"</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Прикамье заявили, что в доме, где произошел взрыв газа, не проверялось оборудование</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 данным ГУ МЧС России по Пермскому краю, по прибытии пожарных расчетов, зафиксировали разрушение остекления в квартирах, частичное разрушение перегородки между квартирами, горели домашние вещи.  </w:t>
      </w:r>
      <w:hyperlink r:id="rId56" w:history="1">
        <w:r w:rsidRPr="0048605A">
          <w:rPr>
            <w:rStyle w:val="a5"/>
            <w:rFonts w:ascii="Times New Roman" w:hAnsi="Times New Roman" w:cs="Times New Roman"/>
            <w:sz w:val="24"/>
          </w:rPr>
          <w:t>ТАСС</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Пермском крае расселят подъезд дома, в котором взорвался газ</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ГУ МЧС России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«В настоящее время, в целях безопасности и проверки целостности несущих конструкций дома принято решение о расселении жильцов подъезда в котором произошел инцидент», – уточнили в ведомстве.  </w:t>
      </w:r>
      <w:hyperlink r:id="rId57" w:history="1">
        <w:r w:rsidRPr="0048605A">
          <w:rPr>
            <w:rStyle w:val="a5"/>
            <w:rFonts w:ascii="Times New Roman" w:hAnsi="Times New Roman" w:cs="Times New Roman"/>
            <w:sz w:val="24"/>
          </w:rPr>
          <w:t>В курсе.ру</w:t>
        </w:r>
      </w:hyperlink>
    </w:p>
    <w:p w:rsidR="00FD4508" w:rsidRPr="0048605A" w:rsidRDefault="00FD4508" w:rsidP="00FD4508">
      <w:pPr>
        <w:pStyle w:val="aff4"/>
        <w:rPr>
          <w:rFonts w:ascii="Times New Roman" w:hAnsi="Times New Roman" w:cs="Times New Roman"/>
          <w:sz w:val="24"/>
        </w:rPr>
      </w:pPr>
    </w:p>
    <w:p w:rsidR="00FD4508"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Красновишерске расселят часть жителей дома, в котором взорвался газ</w:t>
      </w:r>
    </w:p>
    <w:p w:rsidR="00FD4508" w:rsidRPr="0048605A" w:rsidRDefault="00D30FC1" w:rsidP="00FD4508">
      <w:pPr>
        <w:pStyle w:val="aff1"/>
        <w:keepNext/>
        <w:rPr>
          <w:rFonts w:ascii="Times New Roman" w:hAnsi="Times New Roman" w:cs="Times New Roman"/>
          <w:b/>
          <w:sz w:val="24"/>
        </w:rPr>
      </w:pPr>
      <w:hyperlink r:id="rId58" w:history="1">
        <w:r w:rsidR="00FD4508" w:rsidRPr="0048605A">
          <w:rPr>
            <w:rStyle w:val="a5"/>
            <w:rFonts w:ascii="Times New Roman" w:hAnsi="Times New Roman" w:cs="Times New Roman"/>
            <w:sz w:val="24"/>
          </w:rPr>
          <w:t>ГТРК "Пермь"</w:t>
        </w:r>
      </w:hyperlink>
      <w:r w:rsidR="00FD4508">
        <w:rPr>
          <w:rStyle w:val="a5"/>
          <w:rFonts w:ascii="Times New Roman" w:hAnsi="Times New Roman" w:cs="Times New Roman"/>
          <w:sz w:val="24"/>
        </w:rPr>
        <w:t xml:space="preserve"> </w:t>
      </w:r>
      <w:hyperlink r:id="rId59" w:history="1">
        <w:r w:rsidR="00FD4508">
          <w:rPr>
            <w:rStyle w:val="a5"/>
          </w:rPr>
          <w:t>00:10</w:t>
        </w:r>
      </w:hyperlink>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Источник: пресс-служба ГУ МЧС России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В Красновишерске расселят часть жителей дома, в котором взорвался газ. Напомним, накануне поздно вечером в кирпичной 5-этажке на ул. Лоскутова произошел взрыв бытового газа.  </w:t>
      </w: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Пермском крае в пятиэтажном доме взорвался бытовой газ</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«К сожалению, в результате происшествия травмирован один человек (мужчина)», — сообщили в пресс-службе ГУ МЧС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Пожар был ликвидирован в 22 часа 20 минут. Его площадь составила 50 кв. м. </w:t>
      </w:r>
      <w:hyperlink r:id="rId60" w:history="1">
        <w:r w:rsidRPr="0048605A">
          <w:rPr>
            <w:rStyle w:val="a5"/>
            <w:rFonts w:ascii="Times New Roman" w:hAnsi="Times New Roman" w:cs="Times New Roman"/>
            <w:sz w:val="24"/>
          </w:rPr>
          <w:t>BezFormata Пермь</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Пермском крае в пятиэтажном доме взорвался бытовой газ</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«К сожалению, в результате происшествия травмирован один человек (мужчина)», — сообщили в пресс-службе ГУ МЧС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Пожар был ликвидирован в 22 часа 20 минут. Его площадь составила 50 кв. м. </w:t>
      </w:r>
      <w:hyperlink r:id="rId61" w:history="1">
        <w:r w:rsidRPr="0048605A">
          <w:rPr>
            <w:rStyle w:val="a5"/>
            <w:rFonts w:ascii="Times New Roman" w:hAnsi="Times New Roman" w:cs="Times New Roman"/>
            <w:sz w:val="24"/>
          </w:rPr>
          <w:t>Новый Компаньон</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lastRenderedPageBreak/>
        <w:t>В Пермском крае в пятиэтажном доме взорвался бытовой газ</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«К сожалению, в результате происшествия травмирован один человек (мужчина)», — сообщили в пресс-службе ГУ МЧС по Пермскому краю.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Пожар был ликвидирован в 22 часа 20 минут. Его площадь составила 50 кв. м. </w:t>
      </w:r>
      <w:hyperlink r:id="rId62" w:history="1">
        <w:r w:rsidRPr="0048605A">
          <w:rPr>
            <w:rStyle w:val="a5"/>
            <w:rFonts w:ascii="Times New Roman" w:hAnsi="Times New Roman" w:cs="Times New Roman"/>
            <w:sz w:val="24"/>
          </w:rPr>
          <w:t>Городской портал. Пермь</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Красновишерске произошел взрыв газа в многоквартирном жилом доме</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По информации ГУ МЧС по Пермскому краю, в результате происшествия травмирован мужчина. Двух людей с четвертого этажа спасатели эвакуировали с помощью автолестницы. До прибытия пожарных здание самостоятельно покинули 60 человек, в том числе пять детей. </w:t>
      </w:r>
      <w:hyperlink r:id="rId63" w:history="1">
        <w:r w:rsidRPr="0048605A">
          <w:rPr>
            <w:rStyle w:val="a5"/>
            <w:rFonts w:ascii="Times New Roman" w:hAnsi="Times New Roman" w:cs="Times New Roman"/>
            <w:sz w:val="24"/>
          </w:rPr>
          <w:t>Газета "Business Class"</w:t>
        </w:r>
      </w:hyperlink>
    </w:p>
    <w:p w:rsidR="00FD4508" w:rsidRPr="0048605A" w:rsidRDefault="00FD4508" w:rsidP="00FD4508">
      <w:pPr>
        <w:pStyle w:val="aff4"/>
        <w:rPr>
          <w:rFonts w:ascii="Times New Roman" w:hAnsi="Times New Roman" w:cs="Times New Roman"/>
          <w:sz w:val="24"/>
        </w:rPr>
      </w:pPr>
    </w:p>
    <w:p w:rsidR="00D43AA2" w:rsidRDefault="00D43AA2" w:rsidP="00D43AA2">
      <w:pPr>
        <w:pStyle w:val="1"/>
        <w:rPr>
          <w:lang w:val="ru-RU"/>
        </w:rPr>
      </w:pPr>
      <w:r w:rsidRPr="00D43AA2">
        <w:rPr>
          <w:lang w:val="ru-RU"/>
        </w:rPr>
        <w:t>В Прикамье в многоквартирном доме взорвался газ</w:t>
      </w:r>
    </w:p>
    <w:p w:rsidR="00D43AA2" w:rsidRPr="00D43AA2" w:rsidRDefault="00D43AA2" w:rsidP="00D43AA2">
      <w:pPr>
        <w:rPr>
          <w:lang w:eastAsia="en-US" w:bidi="en-US"/>
        </w:rPr>
      </w:pPr>
      <w:r>
        <w:t>15 Июня 2023 07:52</w:t>
      </w:r>
    </w:p>
    <w:p w:rsidR="00D43AA2" w:rsidRDefault="00D43AA2" w:rsidP="00D43AA2">
      <w:pPr>
        <w:pStyle w:val="aff6"/>
      </w:pPr>
      <w:r>
        <w:t>ЧП произошло в Красновишерске.</w:t>
      </w:r>
    </w:p>
    <w:p w:rsidR="00D43AA2" w:rsidRDefault="00D43AA2" w:rsidP="00D43AA2">
      <w:pPr>
        <w:pStyle w:val="aff6"/>
      </w:pPr>
      <w:r>
        <w:t>14 июня в одном из многоквартирных домов Красновишерска взорвался газ. Сигнал на пульт спасателей поступил в 22:10.</w:t>
      </w:r>
    </w:p>
    <w:p w:rsidR="00D43AA2" w:rsidRDefault="00D43AA2" w:rsidP="00D43AA2">
      <w:pPr>
        <w:pStyle w:val="aff6"/>
      </w:pPr>
      <w:r>
        <w:t>Взрывом в квартирах разбило окна и разрушило перегородки между квартирами.</w:t>
      </w:r>
    </w:p>
    <w:p w:rsidR="00D43AA2" w:rsidRDefault="00D43AA2" w:rsidP="00D43AA2">
      <w:pPr>
        <w:pStyle w:val="aff6"/>
      </w:pPr>
      <w:r>
        <w:t>Спасатели потушили горящие вещи и спасли двух человек. До их прибытия самостоятельно эвакуировались 60 человек, в том числе 5 детей.</w:t>
      </w:r>
    </w:p>
    <w:p w:rsidR="00D43AA2" w:rsidRDefault="00D43AA2" w:rsidP="00D43AA2">
      <w:pPr>
        <w:pStyle w:val="aff6"/>
      </w:pPr>
      <w:r>
        <w:t>К сожалению, в результате взрыва пострадал один мужчина.</w:t>
      </w:r>
    </w:p>
    <w:p w:rsidR="00FD4508" w:rsidRPr="0048605A" w:rsidRDefault="00D43AA2" w:rsidP="00FD4508">
      <w:pPr>
        <w:pStyle w:val="aff4"/>
        <w:rPr>
          <w:rFonts w:ascii="Times New Roman" w:hAnsi="Times New Roman" w:cs="Times New Roman"/>
          <w:sz w:val="24"/>
        </w:rPr>
      </w:pPr>
      <w:r w:rsidRPr="00D43AA2">
        <w:rPr>
          <w:rFonts w:ascii="Times New Roman" w:hAnsi="Times New Roman" w:cs="Times New Roman"/>
          <w:sz w:val="24"/>
        </w:rPr>
        <w:t>https://perm.tsargrad.tv/news/v-prikame-v-mnogokvartirnom-dome-vzorvalsja-gaz_805228?utm_source=yxnews&amp;utm_medium=desktop</w:t>
      </w: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Пермском крае после взрыва газа в пятиэтажке начался пожар, пострадал мужчина</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В главном управлении МЧС России по Пермскому краю сообщили, что в городе Красновишерске на первом этаже пятиэтажки взорвался газ и начался пожар. По данным регионального главка, «произошло разрушение остекления в квартирах» и «частичное разрушение перегородки между квартирами».  </w:t>
      </w:r>
      <w:hyperlink r:id="rId64" w:history="1">
        <w:r w:rsidRPr="0048605A">
          <w:rPr>
            <w:rStyle w:val="a5"/>
            <w:rFonts w:ascii="Times New Roman" w:hAnsi="Times New Roman" w:cs="Times New Roman"/>
            <w:sz w:val="24"/>
          </w:rPr>
          <w:t>Daily Storm</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Прикамье один человек пострадал из-за взрыва газа в пятиэтажке</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В пермском Красновишерске произошёл взрыв газа в квартире на пятом этаже, пострадал один человек. Об этом сообщили в управлении МЧС по Прикамью. </w:t>
      </w:r>
      <w:hyperlink r:id="rId65" w:history="1">
        <w:r w:rsidRPr="0048605A">
          <w:rPr>
            <w:rStyle w:val="a5"/>
            <w:rFonts w:ascii="Times New Roman" w:hAnsi="Times New Roman" w:cs="Times New Roman"/>
            <w:sz w:val="24"/>
          </w:rPr>
          <w:t>Rodina.news</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Прикамье один человек пострадал из-за взрыва газа в пятиэтажке</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Об этом сообщили в управлении МЧС по Прикамью.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Сообщение о ЧП поступило в 22:10 (20:10 мск). В результате взрыва в окнах выбило стёкла, также произошло частичное разрушение перегородки между квартирами, горели домашние вещи.  </w:t>
      </w:r>
      <w:hyperlink r:id="rId66" w:history="1">
        <w:r w:rsidRPr="0048605A">
          <w:rPr>
            <w:rStyle w:val="a5"/>
            <w:rFonts w:ascii="Times New Roman" w:hAnsi="Times New Roman" w:cs="Times New Roman"/>
            <w:sz w:val="24"/>
          </w:rPr>
          <w:t>FotkaeW.Ru</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Прикамье один человек пострадал из-за взрыва газа в пятиэтажке</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Об этом сообщили в управлении МЧС по Прикамью.</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lastRenderedPageBreak/>
        <w:t xml:space="preserve">Сообщение о ЧП поступило в 22:10 (20:10 мск). В результате взрыва в окнах выбило стёкла, также произошло частичное разрушение перегородки между квартирами, горели домашние вещи.  </w:t>
      </w:r>
      <w:hyperlink r:id="rId67" w:history="1">
        <w:r w:rsidRPr="0048605A">
          <w:rPr>
            <w:rStyle w:val="a5"/>
            <w:rFonts w:ascii="Times New Roman" w:hAnsi="Times New Roman" w:cs="Times New Roman"/>
            <w:sz w:val="24"/>
          </w:rPr>
          <w:t>Life.ru</w:t>
        </w:r>
      </w:hyperlink>
    </w:p>
    <w:p w:rsidR="00FD4508" w:rsidRPr="0048605A" w:rsidRDefault="00FD4508" w:rsidP="00FD4508">
      <w:pPr>
        <w:pStyle w:val="aff4"/>
        <w:rPr>
          <w:rFonts w:ascii="Times New Roman" w:hAnsi="Times New Roman" w:cs="Times New Roman"/>
          <w:sz w:val="24"/>
        </w:rPr>
      </w:pPr>
    </w:p>
    <w:p w:rsidR="00FD4508" w:rsidRPr="0048605A" w:rsidRDefault="00FD4508" w:rsidP="00FD4508">
      <w:pPr>
        <w:pStyle w:val="aff1"/>
        <w:keepNext/>
        <w:rPr>
          <w:rFonts w:ascii="Times New Roman" w:hAnsi="Times New Roman" w:cs="Times New Roman"/>
          <w:b/>
          <w:sz w:val="24"/>
        </w:rPr>
      </w:pPr>
      <w:r w:rsidRPr="0048605A">
        <w:rPr>
          <w:rFonts w:ascii="Times New Roman" w:hAnsi="Times New Roman" w:cs="Times New Roman"/>
          <w:b/>
          <w:sz w:val="24"/>
        </w:rPr>
        <w:t>В Красновишерске в многоквартирном доме взорвался бытовой газ</w:t>
      </w:r>
    </w:p>
    <w:p w:rsidR="00FD4508" w:rsidRPr="0048605A" w:rsidRDefault="00FD4508" w:rsidP="00FD4508">
      <w:pPr>
        <w:pStyle w:val="aff4"/>
        <w:keepLines/>
        <w:rPr>
          <w:rFonts w:ascii="Times New Roman" w:hAnsi="Times New Roman" w:cs="Times New Roman"/>
          <w:sz w:val="24"/>
        </w:rPr>
      </w:pPr>
      <w:r w:rsidRPr="0048605A">
        <w:rPr>
          <w:rFonts w:ascii="Times New Roman" w:hAnsi="Times New Roman" w:cs="Times New Roman"/>
          <w:sz w:val="24"/>
        </w:rPr>
        <w:t xml:space="preserve">Как рассказали в пресс-службе ГУ МЧС России по Пермскому краю, в результате происшествия один мужчина получил травмы. Пожар ликвидировали в 22:20, его площадь составила 50 кв. м. Сотрудники надзорной деятельности и профилактической работы регионального МЧС проводят проверку, устанавливают причины и обстоятельства случившегося. </w:t>
      </w:r>
      <w:hyperlink r:id="rId68" w:history="1">
        <w:r w:rsidRPr="0048605A">
          <w:rPr>
            <w:rStyle w:val="a5"/>
            <w:rFonts w:ascii="Times New Roman" w:hAnsi="Times New Roman" w:cs="Times New Roman"/>
            <w:sz w:val="24"/>
          </w:rPr>
          <w:t>Properm.ru</w:t>
        </w:r>
      </w:hyperlink>
    </w:p>
    <w:p w:rsidR="00FD4508" w:rsidRDefault="00FD4508">
      <w:pPr>
        <w:pStyle w:val="aff4"/>
        <w:rPr>
          <w:rFonts w:ascii="Times New Roman" w:hAnsi="Times New Roman" w:cs="Times New Roman"/>
          <w:sz w:val="24"/>
        </w:rPr>
      </w:pPr>
    </w:p>
    <w:p w:rsidR="00FD4508" w:rsidRDefault="00FD4508">
      <w:pPr>
        <w:pStyle w:val="aff4"/>
        <w:rPr>
          <w:rFonts w:ascii="Times New Roman" w:hAnsi="Times New Roman" w:cs="Times New Roman"/>
          <w:sz w:val="24"/>
        </w:rPr>
      </w:pPr>
    </w:p>
    <w:p w:rsidR="00C00D85" w:rsidRPr="0048605A" w:rsidRDefault="0048605A">
      <w:pPr>
        <w:pStyle w:val="aff1"/>
        <w:keepNext/>
        <w:rPr>
          <w:rFonts w:ascii="Times New Roman" w:hAnsi="Times New Roman" w:cs="Times New Roman"/>
          <w:b/>
          <w:sz w:val="24"/>
        </w:rPr>
      </w:pPr>
      <w:r w:rsidRPr="0048605A">
        <w:rPr>
          <w:rFonts w:ascii="Times New Roman" w:hAnsi="Times New Roman" w:cs="Times New Roman"/>
          <w:b/>
          <w:sz w:val="24"/>
        </w:rPr>
        <w:t>Пожарная безопасность</w:t>
      </w:r>
    </w:p>
    <w:p w:rsidR="00C00D85" w:rsidRPr="0048605A" w:rsidRDefault="0048605A">
      <w:pPr>
        <w:pStyle w:val="aff4"/>
        <w:keepLines/>
        <w:rPr>
          <w:rFonts w:ascii="Times New Roman" w:hAnsi="Times New Roman" w:cs="Times New Roman"/>
          <w:sz w:val="24"/>
        </w:rPr>
      </w:pPr>
      <w:r w:rsidRPr="0048605A">
        <w:rPr>
          <w:rFonts w:ascii="Times New Roman" w:hAnsi="Times New Roman" w:cs="Times New Roman"/>
          <w:sz w:val="24"/>
        </w:rPr>
        <w:t xml:space="preserve">Главное управление МЧС России по Пермскому краю напоминает, в настоящее время на территории 8 муниципальных образований Пермского края действует особый противопожарный режим: - в Чайковском городском округе особый противопожарный режим будет действовать по 30.06.2023; - в Суксунском городском округе особый противопожарный режим будет действовать по 01.07.2023; - в Ординском муниципальном округе особый противопожарный режим будет... </w:t>
      </w:r>
      <w:hyperlink r:id="rId69" w:history="1">
        <w:r w:rsidRPr="0048605A">
          <w:rPr>
            <w:rStyle w:val="a5"/>
            <w:rFonts w:ascii="Times New Roman" w:hAnsi="Times New Roman" w:cs="Times New Roman"/>
            <w:sz w:val="24"/>
          </w:rPr>
          <w:t>Лысьвенский городской округ</w:t>
        </w:r>
      </w:hyperlink>
    </w:p>
    <w:p w:rsidR="00C00D85" w:rsidRPr="0048605A" w:rsidRDefault="00C00D85">
      <w:pPr>
        <w:pStyle w:val="aff4"/>
        <w:rPr>
          <w:rFonts w:ascii="Times New Roman" w:hAnsi="Times New Roman" w:cs="Times New Roman"/>
          <w:sz w:val="24"/>
        </w:rPr>
      </w:pPr>
    </w:p>
    <w:p w:rsidR="00C00D85" w:rsidRPr="0048605A" w:rsidRDefault="00C00D85">
      <w:pPr>
        <w:jc w:val="left"/>
        <w:rPr>
          <w:rStyle w:val="a5"/>
          <w:rFonts w:eastAsia="Arial"/>
          <w:bCs/>
          <w:shd w:val="clear" w:color="auto" w:fill="FFFFFF"/>
        </w:rPr>
      </w:pPr>
    </w:p>
    <w:sectPr w:rsidR="00C00D85" w:rsidRPr="0048605A">
      <w:headerReference w:type="default" r:id="rId70"/>
      <w:footerReference w:type="even" r:id="rId71"/>
      <w:footerReference w:type="default" r:id="rId72"/>
      <w:headerReference w:type="first" r:id="rId7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C1" w:rsidRDefault="00D30FC1">
      <w:r>
        <w:separator/>
      </w:r>
    </w:p>
  </w:endnote>
  <w:endnote w:type="continuationSeparator" w:id="0">
    <w:p w:rsidR="00D30FC1" w:rsidRDefault="00D3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5A" w:rsidRDefault="0048605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48605A" w:rsidRDefault="0048605A">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48605A" w:rsidRDefault="0048605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210EF7">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C1" w:rsidRDefault="00D30FC1">
      <w:r>
        <w:separator/>
      </w:r>
    </w:p>
  </w:footnote>
  <w:footnote w:type="continuationSeparator" w:id="0">
    <w:p w:rsidR="00D30FC1" w:rsidRDefault="00D30F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5A" w:rsidRDefault="0048605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5A" w:rsidRDefault="0048605A">
    <w:pPr>
      <w:pStyle w:val="ae"/>
      <w:rPr>
        <w:color w:val="FFFFFF"/>
        <w:sz w:val="20"/>
        <w:szCs w:val="20"/>
      </w:rPr>
    </w:pPr>
  </w:p>
  <w:p w:rsidR="0048605A" w:rsidRDefault="0048605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abstractNum w:abstractNumId="46" w15:restartNumberingAfterBreak="0">
    <w:nsid w:val="1A0B57D8"/>
    <w:multiLevelType w:val="multilevel"/>
    <w:tmpl w:val="5DC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5"/>
    <w:rsid w:val="000B2073"/>
    <w:rsid w:val="000E7F04"/>
    <w:rsid w:val="00210EF7"/>
    <w:rsid w:val="002B636F"/>
    <w:rsid w:val="003D51FC"/>
    <w:rsid w:val="0040405C"/>
    <w:rsid w:val="0048605A"/>
    <w:rsid w:val="006200B8"/>
    <w:rsid w:val="006E2FA5"/>
    <w:rsid w:val="008D517D"/>
    <w:rsid w:val="009C755C"/>
    <w:rsid w:val="00A40A41"/>
    <w:rsid w:val="00B85A40"/>
    <w:rsid w:val="00BC104C"/>
    <w:rsid w:val="00C00D85"/>
    <w:rsid w:val="00C56E1D"/>
    <w:rsid w:val="00C773AB"/>
    <w:rsid w:val="00D12A2D"/>
    <w:rsid w:val="00D30FC1"/>
    <w:rsid w:val="00D43AA2"/>
    <w:rsid w:val="00E955E8"/>
    <w:rsid w:val="00F15C01"/>
    <w:rsid w:val="00FD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4116C"/>
  <w15:docId w15:val="{2632F965-3DEC-4154-9B26-C73628AC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unhideWhenUsed/>
    <w:rsid w:val="00BC104C"/>
    <w:pPr>
      <w:spacing w:before="100" w:beforeAutospacing="1" w:after="100" w:afterAutospacing="1"/>
      <w:jc w:val="left"/>
    </w:pPr>
  </w:style>
  <w:style w:type="paragraph" w:customStyle="1" w:styleId="big">
    <w:name w:val="big"/>
    <w:basedOn w:val="a"/>
    <w:rsid w:val="00BC104C"/>
    <w:pPr>
      <w:spacing w:before="100" w:beforeAutospacing="1" w:after="100" w:afterAutospacing="1"/>
      <w:jc w:val="left"/>
    </w:pPr>
  </w:style>
  <w:style w:type="paragraph" w:customStyle="1" w:styleId="paragraphparagraphnycys">
    <w:name w:val="paragraph_paragraph__nycys"/>
    <w:basedOn w:val="a"/>
    <w:rsid w:val="00BC104C"/>
    <w:pPr>
      <w:spacing w:before="100" w:beforeAutospacing="1" w:after="100" w:afterAutospacing="1"/>
      <w:jc w:val="left"/>
    </w:pPr>
  </w:style>
  <w:style w:type="character" w:customStyle="1" w:styleId="dsexttext-tov6w">
    <w:name w:val="ds_ext_text-tov6w"/>
    <w:basedOn w:val="a0"/>
    <w:rsid w:val="00BC104C"/>
  </w:style>
  <w:style w:type="character" w:customStyle="1" w:styleId="mg-snippet-source-infotime">
    <w:name w:val="mg-snippet-source-info__time"/>
    <w:basedOn w:val="a0"/>
    <w:rsid w:val="00C773AB"/>
  </w:style>
  <w:style w:type="character" w:customStyle="1" w:styleId="regnumtitle">
    <w:name w:val="regnum_title"/>
    <w:basedOn w:val="a0"/>
    <w:rsid w:val="00C56E1D"/>
  </w:style>
  <w:style w:type="paragraph" w:customStyle="1" w:styleId="doctext">
    <w:name w:val="doc__text"/>
    <w:basedOn w:val="a"/>
    <w:rsid w:val="00FD4508"/>
    <w:pPr>
      <w:spacing w:before="100" w:beforeAutospacing="1" w:after="100" w:afterAutospacing="1"/>
      <w:jc w:val="left"/>
    </w:pPr>
  </w:style>
  <w:style w:type="character" w:customStyle="1" w:styleId="date-time">
    <w:name w:val="date-time"/>
    <w:basedOn w:val="a0"/>
    <w:rsid w:val="0040405C"/>
  </w:style>
  <w:style w:type="character" w:customStyle="1" w:styleId="itemdatecreated">
    <w:name w:val="itemdatecreated"/>
    <w:basedOn w:val="a0"/>
    <w:rsid w:val="0040405C"/>
  </w:style>
  <w:style w:type="character" w:customStyle="1" w:styleId="article-date">
    <w:name w:val="article-date"/>
    <w:basedOn w:val="a0"/>
    <w:rsid w:val="0040405C"/>
  </w:style>
  <w:style w:type="paragraph" w:customStyle="1" w:styleId="nk-width-xxlarge">
    <w:name w:val="nk-width-xxlarge"/>
    <w:basedOn w:val="a"/>
    <w:rsid w:val="00D43AA2"/>
    <w:pPr>
      <w:spacing w:before="100" w:beforeAutospacing="1" w:after="100" w:afterAutospacing="1"/>
      <w:jc w:val="left"/>
    </w:pPr>
  </w:style>
  <w:style w:type="character" w:customStyle="1" w:styleId="mg-snippettext">
    <w:name w:val="mg-snippet__text"/>
    <w:basedOn w:val="a0"/>
    <w:rsid w:val="008D517D"/>
  </w:style>
  <w:style w:type="character" w:customStyle="1" w:styleId="mg-snippet-source-infoagency-name">
    <w:name w:val="mg-snippet-source-info__agency-name"/>
    <w:basedOn w:val="a0"/>
    <w:rsid w:val="008D517D"/>
  </w:style>
  <w:style w:type="character" w:customStyle="1" w:styleId="dsexttitle-1xuef">
    <w:name w:val="ds_ext_title-1xuef"/>
    <w:basedOn w:val="a0"/>
    <w:rsid w:val="009C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331">
      <w:bodyDiv w:val="1"/>
      <w:marLeft w:val="0"/>
      <w:marRight w:val="0"/>
      <w:marTop w:val="0"/>
      <w:marBottom w:val="0"/>
      <w:divBdr>
        <w:top w:val="none" w:sz="0" w:space="0" w:color="auto"/>
        <w:left w:val="none" w:sz="0" w:space="0" w:color="auto"/>
        <w:bottom w:val="none" w:sz="0" w:space="0" w:color="auto"/>
        <w:right w:val="none" w:sz="0" w:space="0" w:color="auto"/>
      </w:divBdr>
    </w:div>
    <w:div w:id="39137087">
      <w:bodyDiv w:val="1"/>
      <w:marLeft w:val="0"/>
      <w:marRight w:val="0"/>
      <w:marTop w:val="0"/>
      <w:marBottom w:val="0"/>
      <w:divBdr>
        <w:top w:val="none" w:sz="0" w:space="0" w:color="auto"/>
        <w:left w:val="none" w:sz="0" w:space="0" w:color="auto"/>
        <w:bottom w:val="none" w:sz="0" w:space="0" w:color="auto"/>
        <w:right w:val="none" w:sz="0" w:space="0" w:color="auto"/>
      </w:divBdr>
      <w:divsChild>
        <w:div w:id="1127510821">
          <w:marLeft w:val="0"/>
          <w:marRight w:val="0"/>
          <w:marTop w:val="0"/>
          <w:marBottom w:val="0"/>
          <w:divBdr>
            <w:top w:val="none" w:sz="0" w:space="0" w:color="auto"/>
            <w:left w:val="none" w:sz="0" w:space="0" w:color="auto"/>
            <w:bottom w:val="none" w:sz="0" w:space="0" w:color="auto"/>
            <w:right w:val="none" w:sz="0" w:space="0" w:color="auto"/>
          </w:divBdr>
        </w:div>
      </w:divsChild>
    </w:div>
    <w:div w:id="46078229">
      <w:bodyDiv w:val="1"/>
      <w:marLeft w:val="0"/>
      <w:marRight w:val="0"/>
      <w:marTop w:val="0"/>
      <w:marBottom w:val="0"/>
      <w:divBdr>
        <w:top w:val="none" w:sz="0" w:space="0" w:color="auto"/>
        <w:left w:val="none" w:sz="0" w:space="0" w:color="auto"/>
        <w:bottom w:val="none" w:sz="0" w:space="0" w:color="auto"/>
        <w:right w:val="none" w:sz="0" w:space="0" w:color="auto"/>
      </w:divBdr>
    </w:div>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0278529">
      <w:bodyDiv w:val="1"/>
      <w:marLeft w:val="0"/>
      <w:marRight w:val="0"/>
      <w:marTop w:val="0"/>
      <w:marBottom w:val="0"/>
      <w:divBdr>
        <w:top w:val="none" w:sz="0" w:space="0" w:color="auto"/>
        <w:left w:val="none" w:sz="0" w:space="0" w:color="auto"/>
        <w:bottom w:val="none" w:sz="0" w:space="0" w:color="auto"/>
        <w:right w:val="none" w:sz="0" w:space="0" w:color="auto"/>
      </w:divBdr>
    </w:div>
    <w:div w:id="71973400">
      <w:bodyDiv w:val="1"/>
      <w:marLeft w:val="0"/>
      <w:marRight w:val="0"/>
      <w:marTop w:val="0"/>
      <w:marBottom w:val="0"/>
      <w:divBdr>
        <w:top w:val="none" w:sz="0" w:space="0" w:color="auto"/>
        <w:left w:val="none" w:sz="0" w:space="0" w:color="auto"/>
        <w:bottom w:val="none" w:sz="0" w:space="0" w:color="auto"/>
        <w:right w:val="none" w:sz="0" w:space="0" w:color="auto"/>
      </w:divBdr>
      <w:divsChild>
        <w:div w:id="2134012422">
          <w:marLeft w:val="0"/>
          <w:marRight w:val="0"/>
          <w:marTop w:val="0"/>
          <w:marBottom w:val="0"/>
          <w:divBdr>
            <w:top w:val="none" w:sz="0" w:space="0" w:color="auto"/>
            <w:left w:val="none" w:sz="0" w:space="0" w:color="auto"/>
            <w:bottom w:val="none" w:sz="0" w:space="0" w:color="auto"/>
            <w:right w:val="none" w:sz="0" w:space="0" w:color="auto"/>
          </w:divBdr>
          <w:divsChild>
            <w:div w:id="1801338296">
              <w:marLeft w:val="0"/>
              <w:marRight w:val="0"/>
              <w:marTop w:val="0"/>
              <w:marBottom w:val="0"/>
              <w:divBdr>
                <w:top w:val="none" w:sz="0" w:space="0" w:color="auto"/>
                <w:left w:val="none" w:sz="0" w:space="0" w:color="auto"/>
                <w:bottom w:val="none" w:sz="0" w:space="0" w:color="auto"/>
                <w:right w:val="none" w:sz="0" w:space="0" w:color="auto"/>
              </w:divBdr>
            </w:div>
            <w:div w:id="16614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6725">
      <w:bodyDiv w:val="1"/>
      <w:marLeft w:val="0"/>
      <w:marRight w:val="0"/>
      <w:marTop w:val="0"/>
      <w:marBottom w:val="0"/>
      <w:divBdr>
        <w:top w:val="none" w:sz="0" w:space="0" w:color="auto"/>
        <w:left w:val="none" w:sz="0" w:space="0" w:color="auto"/>
        <w:bottom w:val="none" w:sz="0" w:space="0" w:color="auto"/>
        <w:right w:val="none" w:sz="0" w:space="0" w:color="auto"/>
      </w:divBdr>
    </w:div>
    <w:div w:id="84618330">
      <w:bodyDiv w:val="1"/>
      <w:marLeft w:val="0"/>
      <w:marRight w:val="0"/>
      <w:marTop w:val="0"/>
      <w:marBottom w:val="0"/>
      <w:divBdr>
        <w:top w:val="none" w:sz="0" w:space="0" w:color="auto"/>
        <w:left w:val="none" w:sz="0" w:space="0" w:color="auto"/>
        <w:bottom w:val="none" w:sz="0" w:space="0" w:color="auto"/>
        <w:right w:val="none" w:sz="0" w:space="0" w:color="auto"/>
      </w:divBdr>
      <w:divsChild>
        <w:div w:id="1362974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97011">
      <w:bodyDiv w:val="1"/>
      <w:marLeft w:val="0"/>
      <w:marRight w:val="0"/>
      <w:marTop w:val="0"/>
      <w:marBottom w:val="0"/>
      <w:divBdr>
        <w:top w:val="none" w:sz="0" w:space="0" w:color="auto"/>
        <w:left w:val="none" w:sz="0" w:space="0" w:color="auto"/>
        <w:bottom w:val="none" w:sz="0" w:space="0" w:color="auto"/>
        <w:right w:val="none" w:sz="0" w:space="0" w:color="auto"/>
      </w:divBdr>
      <w:divsChild>
        <w:div w:id="604927331">
          <w:marLeft w:val="0"/>
          <w:marRight w:val="0"/>
          <w:marTop w:val="0"/>
          <w:marBottom w:val="0"/>
          <w:divBdr>
            <w:top w:val="none" w:sz="0" w:space="0" w:color="auto"/>
            <w:left w:val="none" w:sz="0" w:space="0" w:color="auto"/>
            <w:bottom w:val="none" w:sz="0" w:space="0" w:color="auto"/>
            <w:right w:val="none" w:sz="0" w:space="0" w:color="auto"/>
          </w:divBdr>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03310540">
      <w:bodyDiv w:val="1"/>
      <w:marLeft w:val="0"/>
      <w:marRight w:val="0"/>
      <w:marTop w:val="0"/>
      <w:marBottom w:val="0"/>
      <w:divBdr>
        <w:top w:val="none" w:sz="0" w:space="0" w:color="auto"/>
        <w:left w:val="none" w:sz="0" w:space="0" w:color="auto"/>
        <w:bottom w:val="none" w:sz="0" w:space="0" w:color="auto"/>
        <w:right w:val="none" w:sz="0" w:space="0" w:color="auto"/>
      </w:divBdr>
    </w:div>
    <w:div w:id="152379614">
      <w:bodyDiv w:val="1"/>
      <w:marLeft w:val="0"/>
      <w:marRight w:val="0"/>
      <w:marTop w:val="0"/>
      <w:marBottom w:val="0"/>
      <w:divBdr>
        <w:top w:val="none" w:sz="0" w:space="0" w:color="auto"/>
        <w:left w:val="none" w:sz="0" w:space="0" w:color="auto"/>
        <w:bottom w:val="none" w:sz="0" w:space="0" w:color="auto"/>
        <w:right w:val="none" w:sz="0" w:space="0" w:color="auto"/>
      </w:divBdr>
    </w:div>
    <w:div w:id="152915867">
      <w:bodyDiv w:val="1"/>
      <w:marLeft w:val="0"/>
      <w:marRight w:val="0"/>
      <w:marTop w:val="0"/>
      <w:marBottom w:val="0"/>
      <w:divBdr>
        <w:top w:val="none" w:sz="0" w:space="0" w:color="auto"/>
        <w:left w:val="none" w:sz="0" w:space="0" w:color="auto"/>
        <w:bottom w:val="none" w:sz="0" w:space="0" w:color="auto"/>
        <w:right w:val="none" w:sz="0" w:space="0" w:color="auto"/>
      </w:divBdr>
      <w:divsChild>
        <w:div w:id="2141411464">
          <w:marLeft w:val="0"/>
          <w:marRight w:val="0"/>
          <w:marTop w:val="0"/>
          <w:marBottom w:val="0"/>
          <w:divBdr>
            <w:top w:val="none" w:sz="0" w:space="0" w:color="auto"/>
            <w:left w:val="none" w:sz="0" w:space="0" w:color="auto"/>
            <w:bottom w:val="none" w:sz="0" w:space="0" w:color="auto"/>
            <w:right w:val="none" w:sz="0" w:space="0" w:color="auto"/>
          </w:divBdr>
        </w:div>
      </w:divsChild>
    </w:div>
    <w:div w:id="156386302">
      <w:bodyDiv w:val="1"/>
      <w:marLeft w:val="0"/>
      <w:marRight w:val="0"/>
      <w:marTop w:val="0"/>
      <w:marBottom w:val="0"/>
      <w:divBdr>
        <w:top w:val="none" w:sz="0" w:space="0" w:color="auto"/>
        <w:left w:val="none" w:sz="0" w:space="0" w:color="auto"/>
        <w:bottom w:val="none" w:sz="0" w:space="0" w:color="auto"/>
        <w:right w:val="none" w:sz="0" w:space="0" w:color="auto"/>
      </w:divBdr>
      <w:divsChild>
        <w:div w:id="1348558858">
          <w:marLeft w:val="0"/>
          <w:marRight w:val="0"/>
          <w:marTop w:val="0"/>
          <w:marBottom w:val="0"/>
          <w:divBdr>
            <w:top w:val="none" w:sz="0" w:space="0" w:color="auto"/>
            <w:left w:val="none" w:sz="0" w:space="0" w:color="auto"/>
            <w:bottom w:val="none" w:sz="0" w:space="0" w:color="auto"/>
            <w:right w:val="none" w:sz="0" w:space="0" w:color="auto"/>
          </w:divBdr>
          <w:divsChild>
            <w:div w:id="40057615">
              <w:marLeft w:val="0"/>
              <w:marRight w:val="0"/>
              <w:marTop w:val="0"/>
              <w:marBottom w:val="0"/>
              <w:divBdr>
                <w:top w:val="none" w:sz="0" w:space="0" w:color="auto"/>
                <w:left w:val="none" w:sz="0" w:space="0" w:color="auto"/>
                <w:bottom w:val="none" w:sz="0" w:space="0" w:color="auto"/>
                <w:right w:val="none" w:sz="0" w:space="0" w:color="auto"/>
              </w:divBdr>
              <w:divsChild>
                <w:div w:id="672102211">
                  <w:marLeft w:val="0"/>
                  <w:marRight w:val="0"/>
                  <w:marTop w:val="0"/>
                  <w:marBottom w:val="0"/>
                  <w:divBdr>
                    <w:top w:val="none" w:sz="0" w:space="0" w:color="auto"/>
                    <w:left w:val="none" w:sz="0" w:space="0" w:color="auto"/>
                    <w:bottom w:val="none" w:sz="0" w:space="0" w:color="auto"/>
                    <w:right w:val="none" w:sz="0" w:space="0" w:color="auto"/>
                  </w:divBdr>
                  <w:divsChild>
                    <w:div w:id="1561597042">
                      <w:marLeft w:val="0"/>
                      <w:marRight w:val="0"/>
                      <w:marTop w:val="0"/>
                      <w:marBottom w:val="0"/>
                      <w:divBdr>
                        <w:top w:val="none" w:sz="0" w:space="0" w:color="auto"/>
                        <w:left w:val="none" w:sz="0" w:space="0" w:color="auto"/>
                        <w:bottom w:val="none" w:sz="0" w:space="0" w:color="auto"/>
                        <w:right w:val="none" w:sz="0" w:space="0" w:color="auto"/>
                      </w:divBdr>
                      <w:divsChild>
                        <w:div w:id="1193689962">
                          <w:marLeft w:val="0"/>
                          <w:marRight w:val="-2145"/>
                          <w:marTop w:val="0"/>
                          <w:marBottom w:val="0"/>
                          <w:divBdr>
                            <w:top w:val="none" w:sz="0" w:space="0" w:color="auto"/>
                            <w:left w:val="none" w:sz="0" w:space="0" w:color="auto"/>
                            <w:bottom w:val="none" w:sz="0" w:space="0" w:color="auto"/>
                            <w:right w:val="none" w:sz="0" w:space="0" w:color="auto"/>
                          </w:divBdr>
                          <w:divsChild>
                            <w:div w:id="13058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7294">
      <w:bodyDiv w:val="1"/>
      <w:marLeft w:val="0"/>
      <w:marRight w:val="0"/>
      <w:marTop w:val="0"/>
      <w:marBottom w:val="0"/>
      <w:divBdr>
        <w:top w:val="none" w:sz="0" w:space="0" w:color="auto"/>
        <w:left w:val="none" w:sz="0" w:space="0" w:color="auto"/>
        <w:bottom w:val="none" w:sz="0" w:space="0" w:color="auto"/>
        <w:right w:val="none" w:sz="0" w:space="0" w:color="auto"/>
      </w:divBdr>
    </w:div>
    <w:div w:id="191457433">
      <w:bodyDiv w:val="1"/>
      <w:marLeft w:val="0"/>
      <w:marRight w:val="0"/>
      <w:marTop w:val="0"/>
      <w:marBottom w:val="0"/>
      <w:divBdr>
        <w:top w:val="none" w:sz="0" w:space="0" w:color="auto"/>
        <w:left w:val="none" w:sz="0" w:space="0" w:color="auto"/>
        <w:bottom w:val="none" w:sz="0" w:space="0" w:color="auto"/>
        <w:right w:val="none" w:sz="0" w:space="0" w:color="auto"/>
      </w:divBdr>
    </w:div>
    <w:div w:id="19497453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32564">
      <w:bodyDiv w:val="1"/>
      <w:marLeft w:val="0"/>
      <w:marRight w:val="0"/>
      <w:marTop w:val="0"/>
      <w:marBottom w:val="0"/>
      <w:divBdr>
        <w:top w:val="none" w:sz="0" w:space="0" w:color="auto"/>
        <w:left w:val="none" w:sz="0" w:space="0" w:color="auto"/>
        <w:bottom w:val="none" w:sz="0" w:space="0" w:color="auto"/>
        <w:right w:val="none" w:sz="0" w:space="0" w:color="auto"/>
      </w:divBdr>
    </w:div>
    <w:div w:id="207761068">
      <w:bodyDiv w:val="1"/>
      <w:marLeft w:val="0"/>
      <w:marRight w:val="0"/>
      <w:marTop w:val="0"/>
      <w:marBottom w:val="0"/>
      <w:divBdr>
        <w:top w:val="none" w:sz="0" w:space="0" w:color="auto"/>
        <w:left w:val="none" w:sz="0" w:space="0" w:color="auto"/>
        <w:bottom w:val="none" w:sz="0" w:space="0" w:color="auto"/>
        <w:right w:val="none" w:sz="0" w:space="0" w:color="auto"/>
      </w:divBdr>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56753">
      <w:bodyDiv w:val="1"/>
      <w:marLeft w:val="0"/>
      <w:marRight w:val="0"/>
      <w:marTop w:val="0"/>
      <w:marBottom w:val="0"/>
      <w:divBdr>
        <w:top w:val="none" w:sz="0" w:space="0" w:color="auto"/>
        <w:left w:val="none" w:sz="0" w:space="0" w:color="auto"/>
        <w:bottom w:val="none" w:sz="0" w:space="0" w:color="auto"/>
        <w:right w:val="none" w:sz="0" w:space="0" w:color="auto"/>
      </w:divBdr>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299843351">
      <w:bodyDiv w:val="1"/>
      <w:marLeft w:val="0"/>
      <w:marRight w:val="0"/>
      <w:marTop w:val="0"/>
      <w:marBottom w:val="0"/>
      <w:divBdr>
        <w:top w:val="none" w:sz="0" w:space="0" w:color="auto"/>
        <w:left w:val="none" w:sz="0" w:space="0" w:color="auto"/>
        <w:bottom w:val="none" w:sz="0" w:space="0" w:color="auto"/>
        <w:right w:val="none" w:sz="0" w:space="0" w:color="auto"/>
      </w:divBdr>
      <w:divsChild>
        <w:div w:id="778259218">
          <w:marLeft w:val="0"/>
          <w:marRight w:val="0"/>
          <w:marTop w:val="0"/>
          <w:marBottom w:val="0"/>
          <w:divBdr>
            <w:top w:val="none" w:sz="0" w:space="0" w:color="auto"/>
            <w:left w:val="none" w:sz="0" w:space="0" w:color="auto"/>
            <w:bottom w:val="none" w:sz="0" w:space="0" w:color="auto"/>
            <w:right w:val="none" w:sz="0" w:space="0" w:color="auto"/>
          </w:divBdr>
        </w:div>
      </w:divsChild>
    </w:div>
    <w:div w:id="307050589">
      <w:bodyDiv w:val="1"/>
      <w:marLeft w:val="0"/>
      <w:marRight w:val="0"/>
      <w:marTop w:val="0"/>
      <w:marBottom w:val="0"/>
      <w:divBdr>
        <w:top w:val="none" w:sz="0" w:space="0" w:color="auto"/>
        <w:left w:val="none" w:sz="0" w:space="0" w:color="auto"/>
        <w:bottom w:val="none" w:sz="0" w:space="0" w:color="auto"/>
        <w:right w:val="none" w:sz="0" w:space="0" w:color="auto"/>
      </w:divBdr>
      <w:divsChild>
        <w:div w:id="1243102486">
          <w:marLeft w:val="0"/>
          <w:marRight w:val="0"/>
          <w:marTop w:val="0"/>
          <w:marBottom w:val="240"/>
          <w:divBdr>
            <w:top w:val="none" w:sz="0" w:space="0" w:color="auto"/>
            <w:left w:val="none" w:sz="0" w:space="0" w:color="auto"/>
            <w:bottom w:val="none" w:sz="0" w:space="0" w:color="auto"/>
            <w:right w:val="none" w:sz="0" w:space="0" w:color="auto"/>
          </w:divBdr>
        </w:div>
      </w:divsChild>
    </w:div>
    <w:div w:id="310403591">
      <w:bodyDiv w:val="1"/>
      <w:marLeft w:val="0"/>
      <w:marRight w:val="0"/>
      <w:marTop w:val="0"/>
      <w:marBottom w:val="0"/>
      <w:divBdr>
        <w:top w:val="none" w:sz="0" w:space="0" w:color="auto"/>
        <w:left w:val="none" w:sz="0" w:space="0" w:color="auto"/>
        <w:bottom w:val="none" w:sz="0" w:space="0" w:color="auto"/>
        <w:right w:val="none" w:sz="0" w:space="0" w:color="auto"/>
      </w:divBdr>
    </w:div>
    <w:div w:id="314844041">
      <w:bodyDiv w:val="1"/>
      <w:marLeft w:val="0"/>
      <w:marRight w:val="0"/>
      <w:marTop w:val="0"/>
      <w:marBottom w:val="0"/>
      <w:divBdr>
        <w:top w:val="none" w:sz="0" w:space="0" w:color="auto"/>
        <w:left w:val="none" w:sz="0" w:space="0" w:color="auto"/>
        <w:bottom w:val="none" w:sz="0" w:space="0" w:color="auto"/>
        <w:right w:val="none" w:sz="0" w:space="0" w:color="auto"/>
      </w:divBdr>
    </w:div>
    <w:div w:id="330836721">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6931531">
      <w:bodyDiv w:val="1"/>
      <w:marLeft w:val="0"/>
      <w:marRight w:val="0"/>
      <w:marTop w:val="0"/>
      <w:marBottom w:val="0"/>
      <w:divBdr>
        <w:top w:val="none" w:sz="0" w:space="0" w:color="auto"/>
        <w:left w:val="none" w:sz="0" w:space="0" w:color="auto"/>
        <w:bottom w:val="none" w:sz="0" w:space="0" w:color="auto"/>
        <w:right w:val="none" w:sz="0" w:space="0" w:color="auto"/>
      </w:divBdr>
    </w:div>
    <w:div w:id="357894441">
      <w:bodyDiv w:val="1"/>
      <w:marLeft w:val="0"/>
      <w:marRight w:val="0"/>
      <w:marTop w:val="0"/>
      <w:marBottom w:val="0"/>
      <w:divBdr>
        <w:top w:val="none" w:sz="0" w:space="0" w:color="auto"/>
        <w:left w:val="none" w:sz="0" w:space="0" w:color="auto"/>
        <w:bottom w:val="none" w:sz="0" w:space="0" w:color="auto"/>
        <w:right w:val="none" w:sz="0" w:space="0" w:color="auto"/>
      </w:divBdr>
      <w:divsChild>
        <w:div w:id="1966539565">
          <w:marLeft w:val="0"/>
          <w:marRight w:val="0"/>
          <w:marTop w:val="0"/>
          <w:marBottom w:val="0"/>
          <w:divBdr>
            <w:top w:val="none" w:sz="0" w:space="0" w:color="auto"/>
            <w:left w:val="none" w:sz="0" w:space="0" w:color="auto"/>
            <w:bottom w:val="none" w:sz="0" w:space="0" w:color="auto"/>
            <w:right w:val="none" w:sz="0" w:space="0" w:color="auto"/>
          </w:divBdr>
        </w:div>
        <w:div w:id="1124813670">
          <w:marLeft w:val="0"/>
          <w:marRight w:val="0"/>
          <w:marTop w:val="0"/>
          <w:marBottom w:val="0"/>
          <w:divBdr>
            <w:top w:val="none" w:sz="0" w:space="0" w:color="auto"/>
            <w:left w:val="none" w:sz="0" w:space="0" w:color="auto"/>
            <w:bottom w:val="none" w:sz="0" w:space="0" w:color="auto"/>
            <w:right w:val="none" w:sz="0" w:space="0" w:color="auto"/>
          </w:divBdr>
          <w:divsChild>
            <w:div w:id="1580948234">
              <w:marLeft w:val="0"/>
              <w:marRight w:val="0"/>
              <w:marTop w:val="0"/>
              <w:marBottom w:val="0"/>
              <w:divBdr>
                <w:top w:val="none" w:sz="0" w:space="0" w:color="auto"/>
                <w:left w:val="none" w:sz="0" w:space="0" w:color="auto"/>
                <w:bottom w:val="none" w:sz="0" w:space="0" w:color="auto"/>
                <w:right w:val="none" w:sz="0" w:space="0" w:color="auto"/>
              </w:divBdr>
              <w:divsChild>
                <w:div w:id="230774127">
                  <w:marLeft w:val="0"/>
                  <w:marRight w:val="0"/>
                  <w:marTop w:val="0"/>
                  <w:marBottom w:val="0"/>
                  <w:divBdr>
                    <w:top w:val="none" w:sz="0" w:space="0" w:color="auto"/>
                    <w:left w:val="none" w:sz="0" w:space="0" w:color="auto"/>
                    <w:bottom w:val="none" w:sz="0" w:space="0" w:color="auto"/>
                    <w:right w:val="none" w:sz="0" w:space="0" w:color="auto"/>
                  </w:divBdr>
                  <w:divsChild>
                    <w:div w:id="1307392495">
                      <w:marLeft w:val="0"/>
                      <w:marRight w:val="0"/>
                      <w:marTop w:val="0"/>
                      <w:marBottom w:val="0"/>
                      <w:divBdr>
                        <w:top w:val="none" w:sz="0" w:space="0" w:color="auto"/>
                        <w:left w:val="none" w:sz="0" w:space="0" w:color="auto"/>
                        <w:bottom w:val="none" w:sz="0" w:space="0" w:color="auto"/>
                        <w:right w:val="none" w:sz="0" w:space="0" w:color="auto"/>
                      </w:divBdr>
                    </w:div>
                  </w:divsChild>
                </w:div>
                <w:div w:id="1546721811">
                  <w:marLeft w:val="0"/>
                  <w:marRight w:val="0"/>
                  <w:marTop w:val="0"/>
                  <w:marBottom w:val="0"/>
                  <w:divBdr>
                    <w:top w:val="none" w:sz="0" w:space="0" w:color="auto"/>
                    <w:left w:val="none" w:sz="0" w:space="0" w:color="auto"/>
                    <w:bottom w:val="none" w:sz="0" w:space="0" w:color="auto"/>
                    <w:right w:val="none" w:sz="0" w:space="0" w:color="auto"/>
                  </w:divBdr>
                  <w:divsChild>
                    <w:div w:id="688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84910582">
      <w:bodyDiv w:val="1"/>
      <w:marLeft w:val="0"/>
      <w:marRight w:val="0"/>
      <w:marTop w:val="0"/>
      <w:marBottom w:val="0"/>
      <w:divBdr>
        <w:top w:val="none" w:sz="0" w:space="0" w:color="auto"/>
        <w:left w:val="none" w:sz="0" w:space="0" w:color="auto"/>
        <w:bottom w:val="none" w:sz="0" w:space="0" w:color="auto"/>
        <w:right w:val="none" w:sz="0" w:space="0" w:color="auto"/>
      </w:divBdr>
      <w:divsChild>
        <w:div w:id="49351164">
          <w:marLeft w:val="0"/>
          <w:marRight w:val="0"/>
          <w:marTop w:val="0"/>
          <w:marBottom w:val="0"/>
          <w:divBdr>
            <w:top w:val="none" w:sz="0" w:space="0" w:color="auto"/>
            <w:left w:val="none" w:sz="0" w:space="0" w:color="auto"/>
            <w:bottom w:val="none" w:sz="0" w:space="0" w:color="auto"/>
            <w:right w:val="none" w:sz="0" w:space="0" w:color="auto"/>
          </w:divBdr>
        </w:div>
      </w:divsChild>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9101">
      <w:bodyDiv w:val="1"/>
      <w:marLeft w:val="0"/>
      <w:marRight w:val="0"/>
      <w:marTop w:val="0"/>
      <w:marBottom w:val="0"/>
      <w:divBdr>
        <w:top w:val="none" w:sz="0" w:space="0" w:color="auto"/>
        <w:left w:val="none" w:sz="0" w:space="0" w:color="auto"/>
        <w:bottom w:val="none" w:sz="0" w:space="0" w:color="auto"/>
        <w:right w:val="none" w:sz="0" w:space="0" w:color="auto"/>
      </w:divBdr>
      <w:divsChild>
        <w:div w:id="1036852790">
          <w:marLeft w:val="0"/>
          <w:marRight w:val="0"/>
          <w:marTop w:val="0"/>
          <w:marBottom w:val="0"/>
          <w:divBdr>
            <w:top w:val="none" w:sz="0" w:space="0" w:color="auto"/>
            <w:left w:val="none" w:sz="0" w:space="0" w:color="auto"/>
            <w:bottom w:val="none" w:sz="0" w:space="0" w:color="auto"/>
            <w:right w:val="none" w:sz="0" w:space="0" w:color="auto"/>
          </w:divBdr>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43777">
      <w:bodyDiv w:val="1"/>
      <w:marLeft w:val="0"/>
      <w:marRight w:val="0"/>
      <w:marTop w:val="0"/>
      <w:marBottom w:val="0"/>
      <w:divBdr>
        <w:top w:val="none" w:sz="0" w:space="0" w:color="auto"/>
        <w:left w:val="none" w:sz="0" w:space="0" w:color="auto"/>
        <w:bottom w:val="none" w:sz="0" w:space="0" w:color="auto"/>
        <w:right w:val="none" w:sz="0" w:space="0" w:color="auto"/>
      </w:divBdr>
      <w:divsChild>
        <w:div w:id="192613968">
          <w:marLeft w:val="0"/>
          <w:marRight w:val="0"/>
          <w:marTop w:val="0"/>
          <w:marBottom w:val="0"/>
          <w:divBdr>
            <w:top w:val="none" w:sz="0" w:space="0" w:color="auto"/>
            <w:left w:val="none" w:sz="0" w:space="0" w:color="auto"/>
            <w:bottom w:val="none" w:sz="0" w:space="0" w:color="auto"/>
            <w:right w:val="none" w:sz="0" w:space="0" w:color="auto"/>
          </w:divBdr>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2627825">
      <w:bodyDiv w:val="1"/>
      <w:marLeft w:val="0"/>
      <w:marRight w:val="0"/>
      <w:marTop w:val="0"/>
      <w:marBottom w:val="0"/>
      <w:divBdr>
        <w:top w:val="none" w:sz="0" w:space="0" w:color="auto"/>
        <w:left w:val="none" w:sz="0" w:space="0" w:color="auto"/>
        <w:bottom w:val="none" w:sz="0" w:space="0" w:color="auto"/>
        <w:right w:val="none" w:sz="0" w:space="0" w:color="auto"/>
      </w:divBdr>
      <w:divsChild>
        <w:div w:id="40954191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466242510">
      <w:bodyDiv w:val="1"/>
      <w:marLeft w:val="0"/>
      <w:marRight w:val="0"/>
      <w:marTop w:val="0"/>
      <w:marBottom w:val="0"/>
      <w:divBdr>
        <w:top w:val="none" w:sz="0" w:space="0" w:color="auto"/>
        <w:left w:val="none" w:sz="0" w:space="0" w:color="auto"/>
        <w:bottom w:val="none" w:sz="0" w:space="0" w:color="auto"/>
        <w:right w:val="none" w:sz="0" w:space="0" w:color="auto"/>
      </w:divBdr>
      <w:divsChild>
        <w:div w:id="1821461910">
          <w:marLeft w:val="0"/>
          <w:marRight w:val="0"/>
          <w:marTop w:val="0"/>
          <w:marBottom w:val="0"/>
          <w:divBdr>
            <w:top w:val="none" w:sz="0" w:space="0" w:color="auto"/>
            <w:left w:val="none" w:sz="0" w:space="0" w:color="auto"/>
            <w:bottom w:val="none" w:sz="0" w:space="0" w:color="auto"/>
            <w:right w:val="none" w:sz="0" w:space="0" w:color="auto"/>
          </w:divBdr>
          <w:divsChild>
            <w:div w:id="7472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2904">
      <w:bodyDiv w:val="1"/>
      <w:marLeft w:val="0"/>
      <w:marRight w:val="0"/>
      <w:marTop w:val="0"/>
      <w:marBottom w:val="0"/>
      <w:divBdr>
        <w:top w:val="none" w:sz="0" w:space="0" w:color="auto"/>
        <w:left w:val="none" w:sz="0" w:space="0" w:color="auto"/>
        <w:bottom w:val="none" w:sz="0" w:space="0" w:color="auto"/>
        <w:right w:val="none" w:sz="0" w:space="0" w:color="auto"/>
      </w:divBdr>
      <w:divsChild>
        <w:div w:id="1428694554">
          <w:marLeft w:val="0"/>
          <w:marRight w:val="0"/>
          <w:marTop w:val="0"/>
          <w:marBottom w:val="0"/>
          <w:divBdr>
            <w:top w:val="none" w:sz="0" w:space="0" w:color="auto"/>
            <w:left w:val="none" w:sz="0" w:space="0" w:color="auto"/>
            <w:bottom w:val="none" w:sz="0" w:space="0" w:color="auto"/>
            <w:right w:val="none" w:sz="0" w:space="0" w:color="auto"/>
          </w:divBdr>
          <w:divsChild>
            <w:div w:id="523136323">
              <w:marLeft w:val="0"/>
              <w:marRight w:val="0"/>
              <w:marTop w:val="0"/>
              <w:marBottom w:val="0"/>
              <w:divBdr>
                <w:top w:val="none" w:sz="0" w:space="0" w:color="auto"/>
                <w:left w:val="none" w:sz="0" w:space="0" w:color="auto"/>
                <w:bottom w:val="none" w:sz="0" w:space="0" w:color="auto"/>
                <w:right w:val="none" w:sz="0" w:space="0" w:color="auto"/>
              </w:divBdr>
              <w:divsChild>
                <w:div w:id="704793603">
                  <w:marLeft w:val="0"/>
                  <w:marRight w:val="0"/>
                  <w:marTop w:val="0"/>
                  <w:marBottom w:val="0"/>
                  <w:divBdr>
                    <w:top w:val="none" w:sz="0" w:space="0" w:color="auto"/>
                    <w:left w:val="none" w:sz="0" w:space="0" w:color="auto"/>
                    <w:bottom w:val="none" w:sz="0" w:space="0" w:color="auto"/>
                    <w:right w:val="none" w:sz="0" w:space="0" w:color="auto"/>
                  </w:divBdr>
                  <w:divsChild>
                    <w:div w:id="1905334959">
                      <w:marLeft w:val="0"/>
                      <w:marRight w:val="0"/>
                      <w:marTop w:val="0"/>
                      <w:marBottom w:val="0"/>
                      <w:divBdr>
                        <w:top w:val="none" w:sz="0" w:space="0" w:color="auto"/>
                        <w:left w:val="none" w:sz="0" w:space="0" w:color="auto"/>
                        <w:bottom w:val="none" w:sz="0" w:space="0" w:color="auto"/>
                        <w:right w:val="none" w:sz="0" w:space="0" w:color="auto"/>
                      </w:divBdr>
                      <w:divsChild>
                        <w:div w:id="303236763">
                          <w:marLeft w:val="0"/>
                          <w:marRight w:val="0"/>
                          <w:marTop w:val="0"/>
                          <w:marBottom w:val="0"/>
                          <w:divBdr>
                            <w:top w:val="none" w:sz="0" w:space="0" w:color="auto"/>
                            <w:left w:val="none" w:sz="0" w:space="0" w:color="auto"/>
                            <w:bottom w:val="none" w:sz="0" w:space="0" w:color="auto"/>
                            <w:right w:val="none" w:sz="0" w:space="0" w:color="auto"/>
                          </w:divBdr>
                          <w:divsChild>
                            <w:div w:id="1593776321">
                              <w:marLeft w:val="0"/>
                              <w:marRight w:val="0"/>
                              <w:marTop w:val="0"/>
                              <w:marBottom w:val="0"/>
                              <w:divBdr>
                                <w:top w:val="none" w:sz="0" w:space="0" w:color="auto"/>
                                <w:left w:val="none" w:sz="0" w:space="0" w:color="auto"/>
                                <w:bottom w:val="none" w:sz="0" w:space="0" w:color="auto"/>
                                <w:right w:val="none" w:sz="0" w:space="0" w:color="auto"/>
                              </w:divBdr>
                              <w:divsChild>
                                <w:div w:id="163251810">
                                  <w:marLeft w:val="0"/>
                                  <w:marRight w:val="0"/>
                                  <w:marTop w:val="0"/>
                                  <w:marBottom w:val="0"/>
                                  <w:divBdr>
                                    <w:top w:val="none" w:sz="0" w:space="0" w:color="auto"/>
                                    <w:left w:val="none" w:sz="0" w:space="0" w:color="auto"/>
                                    <w:bottom w:val="none" w:sz="0" w:space="0" w:color="auto"/>
                                    <w:right w:val="none" w:sz="0" w:space="0" w:color="auto"/>
                                  </w:divBdr>
                                  <w:divsChild>
                                    <w:div w:id="6444568">
                                      <w:marLeft w:val="0"/>
                                      <w:marRight w:val="0"/>
                                      <w:marTop w:val="0"/>
                                      <w:marBottom w:val="0"/>
                                      <w:divBdr>
                                        <w:top w:val="none" w:sz="0" w:space="0" w:color="auto"/>
                                        <w:left w:val="none" w:sz="0" w:space="0" w:color="auto"/>
                                        <w:bottom w:val="none" w:sz="0" w:space="0" w:color="auto"/>
                                        <w:right w:val="none" w:sz="0" w:space="0" w:color="auto"/>
                                      </w:divBdr>
                                      <w:divsChild>
                                        <w:div w:id="1242181308">
                                          <w:marLeft w:val="0"/>
                                          <w:marRight w:val="0"/>
                                          <w:marTop w:val="0"/>
                                          <w:marBottom w:val="0"/>
                                          <w:divBdr>
                                            <w:top w:val="none" w:sz="0" w:space="0" w:color="auto"/>
                                            <w:left w:val="none" w:sz="0" w:space="0" w:color="auto"/>
                                            <w:bottom w:val="none" w:sz="0" w:space="0" w:color="auto"/>
                                            <w:right w:val="none" w:sz="0" w:space="0" w:color="auto"/>
                                          </w:divBdr>
                                          <w:divsChild>
                                            <w:div w:id="441807718">
                                              <w:marLeft w:val="0"/>
                                              <w:marRight w:val="0"/>
                                              <w:marTop w:val="0"/>
                                              <w:marBottom w:val="0"/>
                                              <w:divBdr>
                                                <w:top w:val="none" w:sz="0" w:space="0" w:color="auto"/>
                                                <w:left w:val="none" w:sz="0" w:space="0" w:color="auto"/>
                                                <w:bottom w:val="none" w:sz="0" w:space="0" w:color="auto"/>
                                                <w:right w:val="none" w:sz="0" w:space="0" w:color="auto"/>
                                              </w:divBdr>
                                              <w:divsChild>
                                                <w:div w:id="91518007">
                                                  <w:marLeft w:val="0"/>
                                                  <w:marRight w:val="0"/>
                                                  <w:marTop w:val="0"/>
                                                  <w:marBottom w:val="0"/>
                                                  <w:divBdr>
                                                    <w:top w:val="none" w:sz="0" w:space="0" w:color="auto"/>
                                                    <w:left w:val="none" w:sz="0" w:space="0" w:color="auto"/>
                                                    <w:bottom w:val="none" w:sz="0" w:space="0" w:color="auto"/>
                                                    <w:right w:val="none" w:sz="0" w:space="0" w:color="auto"/>
                                                  </w:divBdr>
                                                  <w:divsChild>
                                                    <w:div w:id="2040621630">
                                                      <w:marLeft w:val="0"/>
                                                      <w:marRight w:val="0"/>
                                                      <w:marTop w:val="0"/>
                                                      <w:marBottom w:val="0"/>
                                                      <w:divBdr>
                                                        <w:top w:val="none" w:sz="0" w:space="0" w:color="auto"/>
                                                        <w:left w:val="none" w:sz="0" w:space="0" w:color="auto"/>
                                                        <w:bottom w:val="none" w:sz="0" w:space="0" w:color="auto"/>
                                                        <w:right w:val="none" w:sz="0" w:space="0" w:color="auto"/>
                                                      </w:divBdr>
                                                      <w:divsChild>
                                                        <w:div w:id="1222323690">
                                                          <w:marLeft w:val="0"/>
                                                          <w:marRight w:val="0"/>
                                                          <w:marTop w:val="0"/>
                                                          <w:marBottom w:val="0"/>
                                                          <w:divBdr>
                                                            <w:top w:val="none" w:sz="0" w:space="0" w:color="auto"/>
                                                            <w:left w:val="none" w:sz="0" w:space="0" w:color="auto"/>
                                                            <w:bottom w:val="none" w:sz="0" w:space="0" w:color="auto"/>
                                                            <w:right w:val="none" w:sz="0" w:space="0" w:color="auto"/>
                                                          </w:divBdr>
                                                          <w:divsChild>
                                                            <w:div w:id="336078935">
                                                              <w:marLeft w:val="0"/>
                                                              <w:marRight w:val="0"/>
                                                              <w:marTop w:val="0"/>
                                                              <w:marBottom w:val="0"/>
                                                              <w:divBdr>
                                                                <w:top w:val="none" w:sz="0" w:space="0" w:color="auto"/>
                                                                <w:left w:val="none" w:sz="0" w:space="0" w:color="auto"/>
                                                                <w:bottom w:val="none" w:sz="0" w:space="0" w:color="auto"/>
                                                                <w:right w:val="none" w:sz="0" w:space="0" w:color="auto"/>
                                                              </w:divBdr>
                                                              <w:divsChild>
                                                                <w:div w:id="1732656159">
                                                                  <w:marLeft w:val="0"/>
                                                                  <w:marRight w:val="0"/>
                                                                  <w:marTop w:val="0"/>
                                                                  <w:marBottom w:val="0"/>
                                                                  <w:divBdr>
                                                                    <w:top w:val="none" w:sz="0" w:space="0" w:color="auto"/>
                                                                    <w:left w:val="none" w:sz="0" w:space="0" w:color="auto"/>
                                                                    <w:bottom w:val="none" w:sz="0" w:space="0" w:color="auto"/>
                                                                    <w:right w:val="none" w:sz="0" w:space="0" w:color="auto"/>
                                                                  </w:divBdr>
                                                                  <w:divsChild>
                                                                    <w:div w:id="8506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8397">
                                                              <w:marLeft w:val="0"/>
                                                              <w:marRight w:val="0"/>
                                                              <w:marTop w:val="0"/>
                                                              <w:marBottom w:val="0"/>
                                                              <w:divBdr>
                                                                <w:top w:val="none" w:sz="0" w:space="0" w:color="auto"/>
                                                                <w:left w:val="none" w:sz="0" w:space="0" w:color="auto"/>
                                                                <w:bottom w:val="none" w:sz="0" w:space="0" w:color="auto"/>
                                                                <w:right w:val="none" w:sz="0" w:space="0" w:color="auto"/>
                                                              </w:divBdr>
                                                              <w:divsChild>
                                                                <w:div w:id="1689285244">
                                                                  <w:marLeft w:val="0"/>
                                                                  <w:marRight w:val="0"/>
                                                                  <w:marTop w:val="0"/>
                                                                  <w:marBottom w:val="0"/>
                                                                  <w:divBdr>
                                                                    <w:top w:val="none" w:sz="0" w:space="0" w:color="auto"/>
                                                                    <w:left w:val="none" w:sz="0" w:space="0" w:color="auto"/>
                                                                    <w:bottom w:val="none" w:sz="0" w:space="0" w:color="auto"/>
                                                                    <w:right w:val="none" w:sz="0" w:space="0" w:color="auto"/>
                                                                  </w:divBdr>
                                                                  <w:divsChild>
                                                                    <w:div w:id="1319728809">
                                                                      <w:marLeft w:val="0"/>
                                                                      <w:marRight w:val="0"/>
                                                                      <w:marTop w:val="0"/>
                                                                      <w:marBottom w:val="0"/>
                                                                      <w:divBdr>
                                                                        <w:top w:val="none" w:sz="0" w:space="0" w:color="auto"/>
                                                                        <w:left w:val="none" w:sz="0" w:space="0" w:color="auto"/>
                                                                        <w:bottom w:val="none" w:sz="0" w:space="0" w:color="auto"/>
                                                                        <w:right w:val="none" w:sz="0" w:space="0" w:color="auto"/>
                                                                      </w:divBdr>
                                                                      <w:divsChild>
                                                                        <w:div w:id="693921911">
                                                                          <w:marLeft w:val="0"/>
                                                                          <w:marRight w:val="0"/>
                                                                          <w:marTop w:val="0"/>
                                                                          <w:marBottom w:val="0"/>
                                                                          <w:divBdr>
                                                                            <w:top w:val="none" w:sz="0" w:space="0" w:color="auto"/>
                                                                            <w:left w:val="none" w:sz="0" w:space="0" w:color="auto"/>
                                                                            <w:bottom w:val="none" w:sz="0" w:space="0" w:color="auto"/>
                                                                            <w:right w:val="none" w:sz="0" w:space="0" w:color="auto"/>
                                                                          </w:divBdr>
                                                                        </w:div>
                                                                      </w:divsChild>
                                                                    </w:div>
                                                                    <w:div w:id="318778865">
                                                                      <w:marLeft w:val="0"/>
                                                                      <w:marRight w:val="0"/>
                                                                      <w:marTop w:val="0"/>
                                                                      <w:marBottom w:val="0"/>
                                                                      <w:divBdr>
                                                                        <w:top w:val="none" w:sz="0" w:space="0" w:color="auto"/>
                                                                        <w:left w:val="none" w:sz="0" w:space="0" w:color="auto"/>
                                                                        <w:bottom w:val="none" w:sz="0" w:space="0" w:color="auto"/>
                                                                        <w:right w:val="none" w:sz="0" w:space="0" w:color="auto"/>
                                                                      </w:divBdr>
                                                                      <w:divsChild>
                                                                        <w:div w:id="1605191532">
                                                                          <w:marLeft w:val="0"/>
                                                                          <w:marRight w:val="0"/>
                                                                          <w:marTop w:val="0"/>
                                                                          <w:marBottom w:val="0"/>
                                                                          <w:divBdr>
                                                                            <w:top w:val="none" w:sz="0" w:space="0" w:color="auto"/>
                                                                            <w:left w:val="none" w:sz="0" w:space="0" w:color="auto"/>
                                                                            <w:bottom w:val="none" w:sz="0" w:space="0" w:color="auto"/>
                                                                            <w:right w:val="none" w:sz="0" w:space="0" w:color="auto"/>
                                                                          </w:divBdr>
                                                                        </w:div>
                                                                      </w:divsChild>
                                                                    </w:div>
                                                                    <w:div w:id="1709798348">
                                                                      <w:marLeft w:val="0"/>
                                                                      <w:marRight w:val="0"/>
                                                                      <w:marTop w:val="0"/>
                                                                      <w:marBottom w:val="0"/>
                                                                      <w:divBdr>
                                                                        <w:top w:val="none" w:sz="0" w:space="0" w:color="auto"/>
                                                                        <w:left w:val="none" w:sz="0" w:space="0" w:color="auto"/>
                                                                        <w:bottom w:val="none" w:sz="0" w:space="0" w:color="auto"/>
                                                                        <w:right w:val="none" w:sz="0" w:space="0" w:color="auto"/>
                                                                      </w:divBdr>
                                                                      <w:divsChild>
                                                                        <w:div w:id="276327334">
                                                                          <w:marLeft w:val="0"/>
                                                                          <w:marRight w:val="0"/>
                                                                          <w:marTop w:val="0"/>
                                                                          <w:marBottom w:val="0"/>
                                                                          <w:divBdr>
                                                                            <w:top w:val="none" w:sz="0" w:space="0" w:color="auto"/>
                                                                            <w:left w:val="none" w:sz="0" w:space="0" w:color="auto"/>
                                                                            <w:bottom w:val="none" w:sz="0" w:space="0" w:color="auto"/>
                                                                            <w:right w:val="none" w:sz="0" w:space="0" w:color="auto"/>
                                                                          </w:divBdr>
                                                                        </w:div>
                                                                      </w:divsChild>
                                                                    </w:div>
                                                                    <w:div w:id="807208372">
                                                                      <w:marLeft w:val="0"/>
                                                                      <w:marRight w:val="0"/>
                                                                      <w:marTop w:val="0"/>
                                                                      <w:marBottom w:val="0"/>
                                                                      <w:divBdr>
                                                                        <w:top w:val="none" w:sz="0" w:space="0" w:color="auto"/>
                                                                        <w:left w:val="none" w:sz="0" w:space="0" w:color="auto"/>
                                                                        <w:bottom w:val="none" w:sz="0" w:space="0" w:color="auto"/>
                                                                        <w:right w:val="none" w:sz="0" w:space="0" w:color="auto"/>
                                                                      </w:divBdr>
                                                                      <w:divsChild>
                                                                        <w:div w:id="120078578">
                                                                          <w:marLeft w:val="0"/>
                                                                          <w:marRight w:val="0"/>
                                                                          <w:marTop w:val="0"/>
                                                                          <w:marBottom w:val="0"/>
                                                                          <w:divBdr>
                                                                            <w:top w:val="none" w:sz="0" w:space="0" w:color="auto"/>
                                                                            <w:left w:val="none" w:sz="0" w:space="0" w:color="auto"/>
                                                                            <w:bottom w:val="none" w:sz="0" w:space="0" w:color="auto"/>
                                                                            <w:right w:val="none" w:sz="0" w:space="0" w:color="auto"/>
                                                                          </w:divBdr>
                                                                        </w:div>
                                                                      </w:divsChild>
                                                                    </w:div>
                                                                    <w:div w:id="1782872846">
                                                                      <w:marLeft w:val="0"/>
                                                                      <w:marRight w:val="0"/>
                                                                      <w:marTop w:val="0"/>
                                                                      <w:marBottom w:val="0"/>
                                                                      <w:divBdr>
                                                                        <w:top w:val="none" w:sz="0" w:space="0" w:color="auto"/>
                                                                        <w:left w:val="none" w:sz="0" w:space="0" w:color="auto"/>
                                                                        <w:bottom w:val="none" w:sz="0" w:space="0" w:color="auto"/>
                                                                        <w:right w:val="none" w:sz="0" w:space="0" w:color="auto"/>
                                                                      </w:divBdr>
                                                                      <w:divsChild>
                                                                        <w:div w:id="11120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6644">
                                                              <w:marLeft w:val="0"/>
                                                              <w:marRight w:val="0"/>
                                                              <w:marTop w:val="0"/>
                                                              <w:marBottom w:val="0"/>
                                                              <w:divBdr>
                                                                <w:top w:val="none" w:sz="0" w:space="0" w:color="auto"/>
                                                                <w:left w:val="none" w:sz="0" w:space="0" w:color="auto"/>
                                                                <w:bottom w:val="none" w:sz="0" w:space="0" w:color="auto"/>
                                                                <w:right w:val="none" w:sz="0" w:space="0" w:color="auto"/>
                                                              </w:divBdr>
                                                              <w:divsChild>
                                                                <w:div w:id="556934724">
                                                                  <w:marLeft w:val="0"/>
                                                                  <w:marRight w:val="0"/>
                                                                  <w:marTop w:val="0"/>
                                                                  <w:marBottom w:val="0"/>
                                                                  <w:divBdr>
                                                                    <w:top w:val="none" w:sz="0" w:space="0" w:color="auto"/>
                                                                    <w:left w:val="none" w:sz="0" w:space="0" w:color="auto"/>
                                                                    <w:bottom w:val="none" w:sz="0" w:space="0" w:color="auto"/>
                                                                    <w:right w:val="none" w:sz="0" w:space="0" w:color="auto"/>
                                                                  </w:divBdr>
                                                                  <w:divsChild>
                                                                    <w:div w:id="604656513">
                                                                      <w:marLeft w:val="0"/>
                                                                      <w:marRight w:val="0"/>
                                                                      <w:marTop w:val="0"/>
                                                                      <w:marBottom w:val="0"/>
                                                                      <w:divBdr>
                                                                        <w:top w:val="none" w:sz="0" w:space="0" w:color="auto"/>
                                                                        <w:left w:val="none" w:sz="0" w:space="0" w:color="auto"/>
                                                                        <w:bottom w:val="none" w:sz="0" w:space="0" w:color="auto"/>
                                                                        <w:right w:val="none" w:sz="0" w:space="0" w:color="auto"/>
                                                                      </w:divBdr>
                                                                      <w:divsChild>
                                                                        <w:div w:id="1031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1767">
                                                                  <w:marLeft w:val="0"/>
                                                                  <w:marRight w:val="0"/>
                                                                  <w:marTop w:val="0"/>
                                                                  <w:marBottom w:val="0"/>
                                                                  <w:divBdr>
                                                                    <w:top w:val="none" w:sz="0" w:space="0" w:color="auto"/>
                                                                    <w:left w:val="none" w:sz="0" w:space="0" w:color="auto"/>
                                                                    <w:bottom w:val="none" w:sz="0" w:space="0" w:color="auto"/>
                                                                    <w:right w:val="none" w:sz="0" w:space="0" w:color="auto"/>
                                                                  </w:divBdr>
                                                                  <w:divsChild>
                                                                    <w:div w:id="969241620">
                                                                      <w:marLeft w:val="0"/>
                                                                      <w:marRight w:val="0"/>
                                                                      <w:marTop w:val="0"/>
                                                                      <w:marBottom w:val="0"/>
                                                                      <w:divBdr>
                                                                        <w:top w:val="none" w:sz="0" w:space="0" w:color="auto"/>
                                                                        <w:left w:val="none" w:sz="0" w:space="0" w:color="auto"/>
                                                                        <w:bottom w:val="none" w:sz="0" w:space="0" w:color="auto"/>
                                                                        <w:right w:val="none" w:sz="0" w:space="0" w:color="auto"/>
                                                                      </w:divBdr>
                                                                      <w:divsChild>
                                                                        <w:div w:id="5582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283729">
                              <w:marLeft w:val="0"/>
                              <w:marRight w:val="0"/>
                              <w:marTop w:val="0"/>
                              <w:marBottom w:val="0"/>
                              <w:divBdr>
                                <w:top w:val="none" w:sz="0" w:space="0" w:color="auto"/>
                                <w:left w:val="none" w:sz="0" w:space="0" w:color="auto"/>
                                <w:bottom w:val="none" w:sz="0" w:space="0" w:color="auto"/>
                                <w:right w:val="none" w:sz="0" w:space="0" w:color="auto"/>
                              </w:divBdr>
                              <w:divsChild>
                                <w:div w:id="1268922276">
                                  <w:marLeft w:val="0"/>
                                  <w:marRight w:val="0"/>
                                  <w:marTop w:val="0"/>
                                  <w:marBottom w:val="0"/>
                                  <w:divBdr>
                                    <w:top w:val="none" w:sz="0" w:space="0" w:color="auto"/>
                                    <w:left w:val="none" w:sz="0" w:space="0" w:color="auto"/>
                                    <w:bottom w:val="none" w:sz="0" w:space="0" w:color="auto"/>
                                    <w:right w:val="none" w:sz="0" w:space="0" w:color="auto"/>
                                  </w:divBdr>
                                  <w:divsChild>
                                    <w:div w:id="794179737">
                                      <w:marLeft w:val="0"/>
                                      <w:marRight w:val="0"/>
                                      <w:marTop w:val="0"/>
                                      <w:marBottom w:val="0"/>
                                      <w:divBdr>
                                        <w:top w:val="none" w:sz="0" w:space="0" w:color="auto"/>
                                        <w:left w:val="none" w:sz="0" w:space="0" w:color="auto"/>
                                        <w:bottom w:val="none" w:sz="0" w:space="0" w:color="auto"/>
                                        <w:right w:val="none" w:sz="0" w:space="0" w:color="auto"/>
                                      </w:divBdr>
                                    </w:div>
                                  </w:divsChild>
                                </w:div>
                                <w:div w:id="118499245">
                                  <w:marLeft w:val="0"/>
                                  <w:marRight w:val="0"/>
                                  <w:marTop w:val="0"/>
                                  <w:marBottom w:val="0"/>
                                  <w:divBdr>
                                    <w:top w:val="none" w:sz="0" w:space="0" w:color="auto"/>
                                    <w:left w:val="none" w:sz="0" w:space="0" w:color="auto"/>
                                    <w:bottom w:val="none" w:sz="0" w:space="0" w:color="auto"/>
                                    <w:right w:val="none" w:sz="0" w:space="0" w:color="auto"/>
                                  </w:divBdr>
                                  <w:divsChild>
                                    <w:div w:id="1909806179">
                                      <w:marLeft w:val="0"/>
                                      <w:marRight w:val="0"/>
                                      <w:marTop w:val="0"/>
                                      <w:marBottom w:val="0"/>
                                      <w:divBdr>
                                        <w:top w:val="none" w:sz="0" w:space="0" w:color="auto"/>
                                        <w:left w:val="none" w:sz="0" w:space="0" w:color="auto"/>
                                        <w:bottom w:val="none" w:sz="0" w:space="0" w:color="auto"/>
                                        <w:right w:val="none" w:sz="0" w:space="0" w:color="auto"/>
                                      </w:divBdr>
                                      <w:divsChild>
                                        <w:div w:id="954412739">
                                          <w:marLeft w:val="0"/>
                                          <w:marRight w:val="0"/>
                                          <w:marTop w:val="0"/>
                                          <w:marBottom w:val="0"/>
                                          <w:divBdr>
                                            <w:top w:val="none" w:sz="0" w:space="0" w:color="auto"/>
                                            <w:left w:val="none" w:sz="0" w:space="0" w:color="auto"/>
                                            <w:bottom w:val="none" w:sz="0" w:space="0" w:color="auto"/>
                                            <w:right w:val="none" w:sz="0" w:space="0" w:color="auto"/>
                                          </w:divBdr>
                                          <w:divsChild>
                                            <w:div w:id="11014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237440">
          <w:marLeft w:val="0"/>
          <w:marRight w:val="0"/>
          <w:marTop w:val="0"/>
          <w:marBottom w:val="0"/>
          <w:divBdr>
            <w:top w:val="none" w:sz="0" w:space="0" w:color="auto"/>
            <w:left w:val="none" w:sz="0" w:space="0" w:color="auto"/>
            <w:bottom w:val="none" w:sz="0" w:space="0" w:color="auto"/>
            <w:right w:val="none" w:sz="0" w:space="0" w:color="auto"/>
          </w:divBdr>
          <w:divsChild>
            <w:div w:id="1865094233">
              <w:marLeft w:val="0"/>
              <w:marRight w:val="0"/>
              <w:marTop w:val="0"/>
              <w:marBottom w:val="0"/>
              <w:divBdr>
                <w:top w:val="none" w:sz="0" w:space="0" w:color="auto"/>
                <w:left w:val="none" w:sz="0" w:space="0" w:color="auto"/>
                <w:bottom w:val="none" w:sz="0" w:space="0" w:color="auto"/>
                <w:right w:val="none" w:sz="0" w:space="0" w:color="auto"/>
              </w:divBdr>
              <w:divsChild>
                <w:div w:id="1050032068">
                  <w:marLeft w:val="0"/>
                  <w:marRight w:val="0"/>
                  <w:marTop w:val="0"/>
                  <w:marBottom w:val="0"/>
                  <w:divBdr>
                    <w:top w:val="none" w:sz="0" w:space="0" w:color="auto"/>
                    <w:left w:val="none" w:sz="0" w:space="0" w:color="auto"/>
                    <w:bottom w:val="none" w:sz="0" w:space="0" w:color="auto"/>
                    <w:right w:val="none" w:sz="0" w:space="0" w:color="auto"/>
                  </w:divBdr>
                  <w:divsChild>
                    <w:div w:id="1512988969">
                      <w:marLeft w:val="0"/>
                      <w:marRight w:val="0"/>
                      <w:marTop w:val="0"/>
                      <w:marBottom w:val="0"/>
                      <w:divBdr>
                        <w:top w:val="none" w:sz="0" w:space="0" w:color="auto"/>
                        <w:left w:val="none" w:sz="0" w:space="0" w:color="auto"/>
                        <w:bottom w:val="none" w:sz="0" w:space="0" w:color="auto"/>
                        <w:right w:val="none" w:sz="0" w:space="0" w:color="auto"/>
                      </w:divBdr>
                      <w:divsChild>
                        <w:div w:id="337972257">
                          <w:marLeft w:val="0"/>
                          <w:marRight w:val="0"/>
                          <w:marTop w:val="0"/>
                          <w:marBottom w:val="0"/>
                          <w:divBdr>
                            <w:top w:val="none" w:sz="0" w:space="0" w:color="auto"/>
                            <w:left w:val="none" w:sz="0" w:space="0" w:color="auto"/>
                            <w:bottom w:val="none" w:sz="0" w:space="0" w:color="auto"/>
                            <w:right w:val="none" w:sz="0" w:space="0" w:color="auto"/>
                          </w:divBdr>
                        </w:div>
                      </w:divsChild>
                    </w:div>
                    <w:div w:id="2048798334">
                      <w:marLeft w:val="0"/>
                      <w:marRight w:val="0"/>
                      <w:marTop w:val="0"/>
                      <w:marBottom w:val="0"/>
                      <w:divBdr>
                        <w:top w:val="none" w:sz="0" w:space="0" w:color="auto"/>
                        <w:left w:val="none" w:sz="0" w:space="0" w:color="auto"/>
                        <w:bottom w:val="none" w:sz="0" w:space="0" w:color="auto"/>
                        <w:right w:val="none" w:sz="0" w:space="0" w:color="auto"/>
                      </w:divBdr>
                    </w:div>
                    <w:div w:id="503394899">
                      <w:marLeft w:val="0"/>
                      <w:marRight w:val="0"/>
                      <w:marTop w:val="0"/>
                      <w:marBottom w:val="0"/>
                      <w:divBdr>
                        <w:top w:val="none" w:sz="0" w:space="0" w:color="auto"/>
                        <w:left w:val="none" w:sz="0" w:space="0" w:color="auto"/>
                        <w:bottom w:val="none" w:sz="0" w:space="0" w:color="auto"/>
                        <w:right w:val="none" w:sz="0" w:space="0" w:color="auto"/>
                      </w:divBdr>
                    </w:div>
                  </w:divsChild>
                </w:div>
                <w:div w:id="1743528543">
                  <w:marLeft w:val="0"/>
                  <w:marRight w:val="0"/>
                  <w:marTop w:val="0"/>
                  <w:marBottom w:val="0"/>
                  <w:divBdr>
                    <w:top w:val="none" w:sz="0" w:space="0" w:color="auto"/>
                    <w:left w:val="none" w:sz="0" w:space="0" w:color="auto"/>
                    <w:bottom w:val="none" w:sz="0" w:space="0" w:color="auto"/>
                    <w:right w:val="none" w:sz="0" w:space="0" w:color="auto"/>
                  </w:divBdr>
                  <w:divsChild>
                    <w:div w:id="1213884398">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
                      </w:divsChild>
                    </w:div>
                    <w:div w:id="1126386103">
                      <w:marLeft w:val="0"/>
                      <w:marRight w:val="0"/>
                      <w:marTop w:val="0"/>
                      <w:marBottom w:val="0"/>
                      <w:divBdr>
                        <w:top w:val="none" w:sz="0" w:space="0" w:color="auto"/>
                        <w:left w:val="none" w:sz="0" w:space="0" w:color="auto"/>
                        <w:bottom w:val="none" w:sz="0" w:space="0" w:color="auto"/>
                        <w:right w:val="none" w:sz="0" w:space="0" w:color="auto"/>
                      </w:divBdr>
                    </w:div>
                    <w:div w:id="1013654890">
                      <w:marLeft w:val="0"/>
                      <w:marRight w:val="0"/>
                      <w:marTop w:val="0"/>
                      <w:marBottom w:val="0"/>
                      <w:divBdr>
                        <w:top w:val="none" w:sz="0" w:space="0" w:color="auto"/>
                        <w:left w:val="none" w:sz="0" w:space="0" w:color="auto"/>
                        <w:bottom w:val="none" w:sz="0" w:space="0" w:color="auto"/>
                        <w:right w:val="none" w:sz="0" w:space="0" w:color="auto"/>
                      </w:divBdr>
                    </w:div>
                  </w:divsChild>
                </w:div>
                <w:div w:id="945112240">
                  <w:marLeft w:val="0"/>
                  <w:marRight w:val="0"/>
                  <w:marTop w:val="0"/>
                  <w:marBottom w:val="0"/>
                  <w:divBdr>
                    <w:top w:val="none" w:sz="0" w:space="0" w:color="auto"/>
                    <w:left w:val="none" w:sz="0" w:space="0" w:color="auto"/>
                    <w:bottom w:val="none" w:sz="0" w:space="0" w:color="auto"/>
                    <w:right w:val="none" w:sz="0" w:space="0" w:color="auto"/>
                  </w:divBdr>
                  <w:divsChild>
                    <w:div w:id="1128813333">
                      <w:marLeft w:val="0"/>
                      <w:marRight w:val="0"/>
                      <w:marTop w:val="0"/>
                      <w:marBottom w:val="0"/>
                      <w:divBdr>
                        <w:top w:val="none" w:sz="0" w:space="0" w:color="auto"/>
                        <w:left w:val="none" w:sz="0" w:space="0" w:color="auto"/>
                        <w:bottom w:val="none" w:sz="0" w:space="0" w:color="auto"/>
                        <w:right w:val="none" w:sz="0" w:space="0" w:color="auto"/>
                      </w:divBdr>
                      <w:divsChild>
                        <w:div w:id="741294807">
                          <w:marLeft w:val="0"/>
                          <w:marRight w:val="0"/>
                          <w:marTop w:val="0"/>
                          <w:marBottom w:val="0"/>
                          <w:divBdr>
                            <w:top w:val="none" w:sz="0" w:space="0" w:color="auto"/>
                            <w:left w:val="none" w:sz="0" w:space="0" w:color="auto"/>
                            <w:bottom w:val="none" w:sz="0" w:space="0" w:color="auto"/>
                            <w:right w:val="none" w:sz="0" w:space="0" w:color="auto"/>
                          </w:divBdr>
                        </w:div>
                      </w:divsChild>
                    </w:div>
                    <w:div w:id="399449682">
                      <w:marLeft w:val="0"/>
                      <w:marRight w:val="0"/>
                      <w:marTop w:val="0"/>
                      <w:marBottom w:val="0"/>
                      <w:divBdr>
                        <w:top w:val="none" w:sz="0" w:space="0" w:color="auto"/>
                        <w:left w:val="none" w:sz="0" w:space="0" w:color="auto"/>
                        <w:bottom w:val="none" w:sz="0" w:space="0" w:color="auto"/>
                        <w:right w:val="none" w:sz="0" w:space="0" w:color="auto"/>
                      </w:divBdr>
                    </w:div>
                    <w:div w:id="1929118014">
                      <w:marLeft w:val="0"/>
                      <w:marRight w:val="0"/>
                      <w:marTop w:val="0"/>
                      <w:marBottom w:val="0"/>
                      <w:divBdr>
                        <w:top w:val="none" w:sz="0" w:space="0" w:color="auto"/>
                        <w:left w:val="none" w:sz="0" w:space="0" w:color="auto"/>
                        <w:bottom w:val="none" w:sz="0" w:space="0" w:color="auto"/>
                        <w:right w:val="none" w:sz="0" w:space="0" w:color="auto"/>
                      </w:divBdr>
                    </w:div>
                  </w:divsChild>
                </w:div>
                <w:div w:id="1446844974">
                  <w:marLeft w:val="0"/>
                  <w:marRight w:val="0"/>
                  <w:marTop w:val="0"/>
                  <w:marBottom w:val="0"/>
                  <w:divBdr>
                    <w:top w:val="none" w:sz="0" w:space="0" w:color="auto"/>
                    <w:left w:val="none" w:sz="0" w:space="0" w:color="auto"/>
                    <w:bottom w:val="none" w:sz="0" w:space="0" w:color="auto"/>
                    <w:right w:val="none" w:sz="0" w:space="0" w:color="auto"/>
                  </w:divBdr>
                  <w:divsChild>
                    <w:div w:id="2075153890">
                      <w:marLeft w:val="0"/>
                      <w:marRight w:val="0"/>
                      <w:marTop w:val="0"/>
                      <w:marBottom w:val="0"/>
                      <w:divBdr>
                        <w:top w:val="none" w:sz="0" w:space="0" w:color="auto"/>
                        <w:left w:val="none" w:sz="0" w:space="0" w:color="auto"/>
                        <w:bottom w:val="none" w:sz="0" w:space="0" w:color="auto"/>
                        <w:right w:val="none" w:sz="0" w:space="0" w:color="auto"/>
                      </w:divBdr>
                      <w:divsChild>
                        <w:div w:id="647444040">
                          <w:marLeft w:val="0"/>
                          <w:marRight w:val="0"/>
                          <w:marTop w:val="0"/>
                          <w:marBottom w:val="0"/>
                          <w:divBdr>
                            <w:top w:val="none" w:sz="0" w:space="0" w:color="auto"/>
                            <w:left w:val="none" w:sz="0" w:space="0" w:color="auto"/>
                            <w:bottom w:val="none" w:sz="0" w:space="0" w:color="auto"/>
                            <w:right w:val="none" w:sz="0" w:space="0" w:color="auto"/>
                          </w:divBdr>
                        </w:div>
                      </w:divsChild>
                    </w:div>
                    <w:div w:id="71126532">
                      <w:marLeft w:val="0"/>
                      <w:marRight w:val="0"/>
                      <w:marTop w:val="0"/>
                      <w:marBottom w:val="0"/>
                      <w:divBdr>
                        <w:top w:val="none" w:sz="0" w:space="0" w:color="auto"/>
                        <w:left w:val="none" w:sz="0" w:space="0" w:color="auto"/>
                        <w:bottom w:val="none" w:sz="0" w:space="0" w:color="auto"/>
                        <w:right w:val="none" w:sz="0" w:space="0" w:color="auto"/>
                      </w:divBdr>
                    </w:div>
                    <w:div w:id="11221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3413">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100"/>
              <w:marBottom w:val="100"/>
              <w:divBdr>
                <w:top w:val="none" w:sz="0" w:space="0" w:color="auto"/>
                <w:left w:val="none" w:sz="0" w:space="0" w:color="auto"/>
                <w:bottom w:val="none" w:sz="0" w:space="0" w:color="auto"/>
                <w:right w:val="none" w:sz="0" w:space="0" w:color="auto"/>
              </w:divBdr>
              <w:divsChild>
                <w:div w:id="1933855238">
                  <w:marLeft w:val="0"/>
                  <w:marRight w:val="0"/>
                  <w:marTop w:val="100"/>
                  <w:marBottom w:val="10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sChild>
                        <w:div w:id="2054305671">
                          <w:marLeft w:val="0"/>
                          <w:marRight w:val="0"/>
                          <w:marTop w:val="0"/>
                          <w:marBottom w:val="0"/>
                          <w:divBdr>
                            <w:top w:val="none" w:sz="0" w:space="0" w:color="auto"/>
                            <w:left w:val="none" w:sz="0" w:space="0" w:color="auto"/>
                            <w:bottom w:val="none" w:sz="0" w:space="0" w:color="auto"/>
                            <w:right w:val="none" w:sz="0" w:space="0" w:color="auto"/>
                          </w:divBdr>
                          <w:divsChild>
                            <w:div w:id="345326930">
                              <w:marLeft w:val="0"/>
                              <w:marRight w:val="0"/>
                              <w:marTop w:val="0"/>
                              <w:marBottom w:val="0"/>
                              <w:divBdr>
                                <w:top w:val="none" w:sz="0" w:space="0" w:color="auto"/>
                                <w:left w:val="none" w:sz="0" w:space="0" w:color="auto"/>
                                <w:bottom w:val="none" w:sz="0" w:space="0" w:color="auto"/>
                                <w:right w:val="none" w:sz="0" w:space="0" w:color="auto"/>
                              </w:divBdr>
                              <w:divsChild>
                                <w:div w:id="52584198">
                                  <w:marLeft w:val="0"/>
                                  <w:marRight w:val="0"/>
                                  <w:marTop w:val="0"/>
                                  <w:marBottom w:val="0"/>
                                  <w:divBdr>
                                    <w:top w:val="none" w:sz="0" w:space="0" w:color="auto"/>
                                    <w:left w:val="none" w:sz="0" w:space="0" w:color="auto"/>
                                    <w:bottom w:val="none" w:sz="0" w:space="0" w:color="auto"/>
                                    <w:right w:val="none" w:sz="0" w:space="0" w:color="auto"/>
                                  </w:divBdr>
                                  <w:divsChild>
                                    <w:div w:id="2094013999">
                                      <w:marLeft w:val="0"/>
                                      <w:marRight w:val="0"/>
                                      <w:marTop w:val="0"/>
                                      <w:marBottom w:val="0"/>
                                      <w:divBdr>
                                        <w:top w:val="none" w:sz="0" w:space="0" w:color="auto"/>
                                        <w:left w:val="none" w:sz="0" w:space="0" w:color="auto"/>
                                        <w:bottom w:val="none" w:sz="0" w:space="0" w:color="auto"/>
                                        <w:right w:val="none" w:sz="0" w:space="0" w:color="auto"/>
                                      </w:divBdr>
                                      <w:divsChild>
                                        <w:div w:id="911887150">
                                          <w:marLeft w:val="0"/>
                                          <w:marRight w:val="0"/>
                                          <w:marTop w:val="0"/>
                                          <w:marBottom w:val="0"/>
                                          <w:divBdr>
                                            <w:top w:val="none" w:sz="0" w:space="0" w:color="auto"/>
                                            <w:left w:val="none" w:sz="0" w:space="0" w:color="auto"/>
                                            <w:bottom w:val="none" w:sz="0" w:space="0" w:color="auto"/>
                                            <w:right w:val="none" w:sz="0" w:space="0" w:color="auto"/>
                                          </w:divBdr>
                                          <w:divsChild>
                                            <w:div w:id="1179273931">
                                              <w:marLeft w:val="0"/>
                                              <w:marRight w:val="0"/>
                                              <w:marTop w:val="0"/>
                                              <w:marBottom w:val="0"/>
                                              <w:divBdr>
                                                <w:top w:val="none" w:sz="0" w:space="0" w:color="auto"/>
                                                <w:left w:val="none" w:sz="0" w:space="0" w:color="auto"/>
                                                <w:bottom w:val="none" w:sz="0" w:space="0" w:color="auto"/>
                                                <w:right w:val="none" w:sz="0" w:space="0" w:color="auto"/>
                                              </w:divBdr>
                                              <w:divsChild>
                                                <w:div w:id="580144278">
                                                  <w:marLeft w:val="0"/>
                                                  <w:marRight w:val="0"/>
                                                  <w:marTop w:val="0"/>
                                                  <w:marBottom w:val="0"/>
                                                  <w:divBdr>
                                                    <w:top w:val="none" w:sz="0" w:space="0" w:color="auto"/>
                                                    <w:left w:val="none" w:sz="0" w:space="0" w:color="auto"/>
                                                    <w:bottom w:val="none" w:sz="0" w:space="0" w:color="auto"/>
                                                    <w:right w:val="none" w:sz="0" w:space="0" w:color="auto"/>
                                                  </w:divBdr>
                                                  <w:divsChild>
                                                    <w:div w:id="1563055327">
                                                      <w:marLeft w:val="0"/>
                                                      <w:marRight w:val="0"/>
                                                      <w:marTop w:val="0"/>
                                                      <w:marBottom w:val="0"/>
                                                      <w:divBdr>
                                                        <w:top w:val="none" w:sz="0" w:space="0" w:color="auto"/>
                                                        <w:left w:val="none" w:sz="0" w:space="0" w:color="auto"/>
                                                        <w:bottom w:val="none" w:sz="0" w:space="0" w:color="auto"/>
                                                        <w:right w:val="none" w:sz="0" w:space="0" w:color="auto"/>
                                                      </w:divBdr>
                                                      <w:divsChild>
                                                        <w:div w:id="9991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1814">
                                                  <w:marLeft w:val="0"/>
                                                  <w:marRight w:val="0"/>
                                                  <w:marTop w:val="0"/>
                                                  <w:marBottom w:val="0"/>
                                                  <w:divBdr>
                                                    <w:top w:val="none" w:sz="0" w:space="0" w:color="auto"/>
                                                    <w:left w:val="none" w:sz="0" w:space="0" w:color="auto"/>
                                                    <w:bottom w:val="none" w:sz="0" w:space="0" w:color="auto"/>
                                                    <w:right w:val="none" w:sz="0" w:space="0" w:color="auto"/>
                                                  </w:divBdr>
                                                  <w:divsChild>
                                                    <w:div w:id="417218065">
                                                      <w:marLeft w:val="0"/>
                                                      <w:marRight w:val="0"/>
                                                      <w:marTop w:val="0"/>
                                                      <w:marBottom w:val="0"/>
                                                      <w:divBdr>
                                                        <w:top w:val="none" w:sz="0" w:space="0" w:color="auto"/>
                                                        <w:left w:val="none" w:sz="0" w:space="0" w:color="auto"/>
                                                        <w:bottom w:val="none" w:sz="0" w:space="0" w:color="auto"/>
                                                        <w:right w:val="none" w:sz="0" w:space="0" w:color="auto"/>
                                                      </w:divBdr>
                                                      <w:divsChild>
                                                        <w:div w:id="659964329">
                                                          <w:marLeft w:val="0"/>
                                                          <w:marRight w:val="0"/>
                                                          <w:marTop w:val="0"/>
                                                          <w:marBottom w:val="0"/>
                                                          <w:divBdr>
                                                            <w:top w:val="none" w:sz="0" w:space="0" w:color="auto"/>
                                                            <w:left w:val="none" w:sz="0" w:space="0" w:color="auto"/>
                                                            <w:bottom w:val="none" w:sz="0" w:space="0" w:color="auto"/>
                                                            <w:right w:val="none" w:sz="0" w:space="0" w:color="auto"/>
                                                          </w:divBdr>
                                                          <w:divsChild>
                                                            <w:div w:id="1718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470">
                                              <w:marLeft w:val="0"/>
                                              <w:marRight w:val="0"/>
                                              <w:marTop w:val="0"/>
                                              <w:marBottom w:val="0"/>
                                              <w:divBdr>
                                                <w:top w:val="none" w:sz="0" w:space="0" w:color="auto"/>
                                                <w:left w:val="none" w:sz="0" w:space="0" w:color="auto"/>
                                                <w:bottom w:val="none" w:sz="0" w:space="0" w:color="auto"/>
                                                <w:right w:val="none" w:sz="0" w:space="0" w:color="auto"/>
                                              </w:divBdr>
                                            </w:div>
                                          </w:divsChild>
                                        </w:div>
                                        <w:div w:id="1508789410">
                                          <w:marLeft w:val="0"/>
                                          <w:marRight w:val="0"/>
                                          <w:marTop w:val="0"/>
                                          <w:marBottom w:val="0"/>
                                          <w:divBdr>
                                            <w:top w:val="none" w:sz="0" w:space="0" w:color="auto"/>
                                            <w:left w:val="none" w:sz="0" w:space="0" w:color="auto"/>
                                            <w:bottom w:val="none" w:sz="0" w:space="0" w:color="auto"/>
                                            <w:right w:val="none" w:sz="0" w:space="0" w:color="auto"/>
                                          </w:divBdr>
                                          <w:divsChild>
                                            <w:div w:id="1240596485">
                                              <w:marLeft w:val="0"/>
                                              <w:marRight w:val="0"/>
                                              <w:marTop w:val="0"/>
                                              <w:marBottom w:val="0"/>
                                              <w:divBdr>
                                                <w:top w:val="none" w:sz="0" w:space="0" w:color="auto"/>
                                                <w:left w:val="none" w:sz="0" w:space="0" w:color="auto"/>
                                                <w:bottom w:val="none" w:sz="0" w:space="0" w:color="auto"/>
                                                <w:right w:val="none" w:sz="0" w:space="0" w:color="auto"/>
                                              </w:divBdr>
                                              <w:divsChild>
                                                <w:div w:id="2145417760">
                                                  <w:marLeft w:val="0"/>
                                                  <w:marRight w:val="0"/>
                                                  <w:marTop w:val="0"/>
                                                  <w:marBottom w:val="0"/>
                                                  <w:divBdr>
                                                    <w:top w:val="none" w:sz="0" w:space="0" w:color="auto"/>
                                                    <w:left w:val="none" w:sz="0" w:space="0" w:color="auto"/>
                                                    <w:bottom w:val="none" w:sz="0" w:space="0" w:color="auto"/>
                                                    <w:right w:val="none" w:sz="0" w:space="0" w:color="auto"/>
                                                  </w:divBdr>
                                                  <w:divsChild>
                                                    <w:div w:id="541788781">
                                                      <w:marLeft w:val="0"/>
                                                      <w:marRight w:val="0"/>
                                                      <w:marTop w:val="120"/>
                                                      <w:marBottom w:val="90"/>
                                                      <w:divBdr>
                                                        <w:top w:val="none" w:sz="0" w:space="0" w:color="auto"/>
                                                        <w:left w:val="none" w:sz="0" w:space="0" w:color="auto"/>
                                                        <w:bottom w:val="none" w:sz="0" w:space="0" w:color="auto"/>
                                                        <w:right w:val="single" w:sz="6" w:space="14" w:color="auto"/>
                                                      </w:divBdr>
                                                      <w:divsChild>
                                                        <w:div w:id="937981214">
                                                          <w:marLeft w:val="0"/>
                                                          <w:marRight w:val="0"/>
                                                          <w:marTop w:val="0"/>
                                                          <w:marBottom w:val="0"/>
                                                          <w:divBdr>
                                                            <w:top w:val="none" w:sz="0" w:space="0" w:color="auto"/>
                                                            <w:left w:val="none" w:sz="0" w:space="0" w:color="auto"/>
                                                            <w:bottom w:val="none" w:sz="0" w:space="0" w:color="auto"/>
                                                            <w:right w:val="none" w:sz="0" w:space="0" w:color="auto"/>
                                                          </w:divBdr>
                                                          <w:divsChild>
                                                            <w:div w:id="1582132540">
                                                              <w:marLeft w:val="0"/>
                                                              <w:marRight w:val="0"/>
                                                              <w:marTop w:val="0"/>
                                                              <w:marBottom w:val="0"/>
                                                              <w:divBdr>
                                                                <w:top w:val="none" w:sz="0" w:space="0" w:color="auto"/>
                                                                <w:left w:val="none" w:sz="0" w:space="0" w:color="auto"/>
                                                                <w:bottom w:val="none" w:sz="0" w:space="0" w:color="auto"/>
                                                                <w:right w:val="none" w:sz="0" w:space="0" w:color="auto"/>
                                                              </w:divBdr>
                                                              <w:divsChild>
                                                                <w:div w:id="915556162">
                                                                  <w:marLeft w:val="0"/>
                                                                  <w:marRight w:val="0"/>
                                                                  <w:marTop w:val="0"/>
                                                                  <w:marBottom w:val="0"/>
                                                                  <w:divBdr>
                                                                    <w:top w:val="none" w:sz="0" w:space="0" w:color="auto"/>
                                                                    <w:left w:val="none" w:sz="0" w:space="0" w:color="auto"/>
                                                                    <w:bottom w:val="none" w:sz="0" w:space="0" w:color="auto"/>
                                                                    <w:right w:val="none" w:sz="0" w:space="0" w:color="auto"/>
                                                                  </w:divBdr>
                                                                  <w:divsChild>
                                                                    <w:div w:id="903761907">
                                                                      <w:marLeft w:val="0"/>
                                                                      <w:marRight w:val="0"/>
                                                                      <w:marTop w:val="0"/>
                                                                      <w:marBottom w:val="0"/>
                                                                      <w:divBdr>
                                                                        <w:top w:val="none" w:sz="0" w:space="0" w:color="auto"/>
                                                                        <w:left w:val="none" w:sz="0" w:space="0" w:color="auto"/>
                                                                        <w:bottom w:val="none" w:sz="0" w:space="0" w:color="auto"/>
                                                                        <w:right w:val="none" w:sz="0" w:space="0" w:color="auto"/>
                                                                      </w:divBdr>
                                                                      <w:divsChild>
                                                                        <w:div w:id="1681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0124827">
          <w:marLeft w:val="0"/>
          <w:marRight w:val="0"/>
          <w:marTop w:val="0"/>
          <w:marBottom w:val="0"/>
          <w:divBdr>
            <w:top w:val="none" w:sz="0" w:space="0" w:color="auto"/>
            <w:left w:val="none" w:sz="0" w:space="0" w:color="auto"/>
            <w:bottom w:val="none" w:sz="0" w:space="0" w:color="auto"/>
            <w:right w:val="none" w:sz="0" w:space="0" w:color="auto"/>
          </w:divBdr>
          <w:divsChild>
            <w:div w:id="2133284946">
              <w:marLeft w:val="0"/>
              <w:marRight w:val="0"/>
              <w:marTop w:val="100"/>
              <w:marBottom w:val="100"/>
              <w:divBdr>
                <w:top w:val="none" w:sz="0" w:space="0" w:color="auto"/>
                <w:left w:val="none" w:sz="0" w:space="0" w:color="auto"/>
                <w:bottom w:val="none" w:sz="0" w:space="0" w:color="auto"/>
                <w:right w:val="none" w:sz="0" w:space="0" w:color="auto"/>
              </w:divBdr>
              <w:divsChild>
                <w:div w:id="312218789">
                  <w:marLeft w:val="0"/>
                  <w:marRight w:val="0"/>
                  <w:marTop w:val="100"/>
                  <w:marBottom w:val="100"/>
                  <w:divBdr>
                    <w:top w:val="none" w:sz="0" w:space="0" w:color="auto"/>
                    <w:left w:val="none" w:sz="0" w:space="0" w:color="auto"/>
                    <w:bottom w:val="none" w:sz="0" w:space="0" w:color="auto"/>
                    <w:right w:val="none" w:sz="0" w:space="0" w:color="auto"/>
                  </w:divBdr>
                  <w:divsChild>
                    <w:div w:id="193278306">
                      <w:marLeft w:val="0"/>
                      <w:marRight w:val="0"/>
                      <w:marTop w:val="0"/>
                      <w:marBottom w:val="0"/>
                      <w:divBdr>
                        <w:top w:val="none" w:sz="0" w:space="0" w:color="auto"/>
                        <w:left w:val="none" w:sz="0" w:space="0" w:color="auto"/>
                        <w:bottom w:val="none" w:sz="0" w:space="0" w:color="auto"/>
                        <w:right w:val="none" w:sz="0" w:space="0" w:color="auto"/>
                      </w:divBdr>
                      <w:divsChild>
                        <w:div w:id="90467399">
                          <w:marLeft w:val="0"/>
                          <w:marRight w:val="0"/>
                          <w:marTop w:val="0"/>
                          <w:marBottom w:val="0"/>
                          <w:divBdr>
                            <w:top w:val="none" w:sz="0" w:space="0" w:color="auto"/>
                            <w:left w:val="none" w:sz="0" w:space="0" w:color="auto"/>
                            <w:bottom w:val="none" w:sz="0" w:space="0" w:color="auto"/>
                            <w:right w:val="none" w:sz="0" w:space="0" w:color="auto"/>
                          </w:divBdr>
                          <w:divsChild>
                            <w:div w:id="1664357144">
                              <w:marLeft w:val="0"/>
                              <w:marRight w:val="0"/>
                              <w:marTop w:val="0"/>
                              <w:marBottom w:val="0"/>
                              <w:divBdr>
                                <w:top w:val="none" w:sz="0" w:space="0" w:color="auto"/>
                                <w:left w:val="none" w:sz="0" w:space="0" w:color="auto"/>
                                <w:bottom w:val="none" w:sz="0" w:space="0" w:color="auto"/>
                                <w:right w:val="none" w:sz="0" w:space="0" w:color="auto"/>
                              </w:divBdr>
                              <w:divsChild>
                                <w:div w:id="667908204">
                                  <w:marLeft w:val="0"/>
                                  <w:marRight w:val="0"/>
                                  <w:marTop w:val="0"/>
                                  <w:marBottom w:val="0"/>
                                  <w:divBdr>
                                    <w:top w:val="none" w:sz="0" w:space="0" w:color="auto"/>
                                    <w:left w:val="none" w:sz="0" w:space="0" w:color="auto"/>
                                    <w:bottom w:val="none" w:sz="0" w:space="0" w:color="auto"/>
                                    <w:right w:val="none" w:sz="0" w:space="0" w:color="auto"/>
                                  </w:divBdr>
                                  <w:divsChild>
                                    <w:div w:id="1108501682">
                                      <w:marLeft w:val="0"/>
                                      <w:marRight w:val="0"/>
                                      <w:marTop w:val="0"/>
                                      <w:marBottom w:val="0"/>
                                      <w:divBdr>
                                        <w:top w:val="none" w:sz="0" w:space="0" w:color="auto"/>
                                        <w:left w:val="none" w:sz="0" w:space="0" w:color="auto"/>
                                        <w:bottom w:val="none" w:sz="0" w:space="0" w:color="auto"/>
                                        <w:right w:val="none" w:sz="0" w:space="0" w:color="auto"/>
                                      </w:divBdr>
                                      <w:divsChild>
                                        <w:div w:id="294339824">
                                          <w:marLeft w:val="0"/>
                                          <w:marRight w:val="0"/>
                                          <w:marTop w:val="120"/>
                                          <w:marBottom w:val="0"/>
                                          <w:divBdr>
                                            <w:top w:val="none" w:sz="0" w:space="0" w:color="auto"/>
                                            <w:left w:val="none" w:sz="0" w:space="0" w:color="auto"/>
                                            <w:bottom w:val="none" w:sz="0" w:space="0" w:color="auto"/>
                                            <w:right w:val="none" w:sz="0" w:space="0" w:color="auto"/>
                                          </w:divBdr>
                                          <w:divsChild>
                                            <w:div w:id="1443920271">
                                              <w:marLeft w:val="0"/>
                                              <w:marRight w:val="0"/>
                                              <w:marTop w:val="0"/>
                                              <w:marBottom w:val="0"/>
                                              <w:divBdr>
                                                <w:top w:val="none" w:sz="0" w:space="0" w:color="auto"/>
                                                <w:left w:val="none" w:sz="0" w:space="0" w:color="auto"/>
                                                <w:bottom w:val="none" w:sz="0" w:space="0" w:color="auto"/>
                                                <w:right w:val="none" w:sz="0" w:space="0" w:color="auto"/>
                                              </w:divBdr>
                                              <w:divsChild>
                                                <w:div w:id="2117021945">
                                                  <w:marLeft w:val="0"/>
                                                  <w:marRight w:val="0"/>
                                                  <w:marTop w:val="0"/>
                                                  <w:marBottom w:val="0"/>
                                                  <w:divBdr>
                                                    <w:top w:val="none" w:sz="0" w:space="0" w:color="auto"/>
                                                    <w:left w:val="none" w:sz="0" w:space="0" w:color="auto"/>
                                                    <w:bottom w:val="none" w:sz="0" w:space="0" w:color="auto"/>
                                                    <w:right w:val="none" w:sz="0" w:space="0" w:color="auto"/>
                                                  </w:divBdr>
                                                  <w:divsChild>
                                                    <w:div w:id="1365209237">
                                                      <w:marLeft w:val="0"/>
                                                      <w:marRight w:val="0"/>
                                                      <w:marTop w:val="0"/>
                                                      <w:marBottom w:val="0"/>
                                                      <w:divBdr>
                                                        <w:top w:val="none" w:sz="0" w:space="0" w:color="auto"/>
                                                        <w:left w:val="none" w:sz="0" w:space="0" w:color="auto"/>
                                                        <w:bottom w:val="none" w:sz="0" w:space="0" w:color="auto"/>
                                                        <w:right w:val="none" w:sz="0" w:space="0" w:color="auto"/>
                                                      </w:divBdr>
                                                      <w:divsChild>
                                                        <w:div w:id="1752893032">
                                                          <w:marLeft w:val="0"/>
                                                          <w:marRight w:val="0"/>
                                                          <w:marTop w:val="0"/>
                                                          <w:marBottom w:val="0"/>
                                                          <w:divBdr>
                                                            <w:top w:val="none" w:sz="0" w:space="0" w:color="auto"/>
                                                            <w:left w:val="none" w:sz="0" w:space="0" w:color="auto"/>
                                                            <w:bottom w:val="none" w:sz="0" w:space="0" w:color="auto"/>
                                                            <w:right w:val="none" w:sz="0" w:space="0" w:color="auto"/>
                                                          </w:divBdr>
                                                          <w:divsChild>
                                                            <w:div w:id="986977411">
                                                              <w:marLeft w:val="0"/>
                                                              <w:marRight w:val="0"/>
                                                              <w:marTop w:val="0"/>
                                                              <w:marBottom w:val="0"/>
                                                              <w:divBdr>
                                                                <w:top w:val="none" w:sz="0" w:space="0" w:color="auto"/>
                                                                <w:left w:val="none" w:sz="0" w:space="0" w:color="auto"/>
                                                                <w:bottom w:val="none" w:sz="0" w:space="0" w:color="auto"/>
                                                                <w:right w:val="none" w:sz="0" w:space="0" w:color="auto"/>
                                                              </w:divBdr>
                                                              <w:divsChild>
                                                                <w:div w:id="493646921">
                                                                  <w:marLeft w:val="0"/>
                                                                  <w:marRight w:val="0"/>
                                                                  <w:marTop w:val="0"/>
                                                                  <w:marBottom w:val="0"/>
                                                                  <w:divBdr>
                                                                    <w:top w:val="none" w:sz="0" w:space="0" w:color="auto"/>
                                                                    <w:left w:val="none" w:sz="0" w:space="0" w:color="auto"/>
                                                                    <w:bottom w:val="none" w:sz="0" w:space="0" w:color="auto"/>
                                                                    <w:right w:val="none" w:sz="0" w:space="0" w:color="auto"/>
                                                                  </w:divBdr>
                                                                  <w:divsChild>
                                                                    <w:div w:id="9924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4417">
                                                      <w:marLeft w:val="0"/>
                                                      <w:marRight w:val="0"/>
                                                      <w:marTop w:val="0"/>
                                                      <w:marBottom w:val="0"/>
                                                      <w:divBdr>
                                                        <w:top w:val="none" w:sz="0" w:space="0" w:color="auto"/>
                                                        <w:left w:val="none" w:sz="0" w:space="0" w:color="auto"/>
                                                        <w:bottom w:val="none" w:sz="0" w:space="0" w:color="auto"/>
                                                        <w:right w:val="none" w:sz="0" w:space="0" w:color="auto"/>
                                                      </w:divBdr>
                                                      <w:divsChild>
                                                        <w:div w:id="1580670431">
                                                          <w:marLeft w:val="0"/>
                                                          <w:marRight w:val="0"/>
                                                          <w:marTop w:val="0"/>
                                                          <w:marBottom w:val="0"/>
                                                          <w:divBdr>
                                                            <w:top w:val="none" w:sz="0" w:space="0" w:color="auto"/>
                                                            <w:left w:val="none" w:sz="0" w:space="0" w:color="auto"/>
                                                            <w:bottom w:val="none" w:sz="0" w:space="0" w:color="auto"/>
                                                            <w:right w:val="none" w:sz="0" w:space="0" w:color="auto"/>
                                                          </w:divBdr>
                                                          <w:divsChild>
                                                            <w:div w:id="1025443479">
                                                              <w:marLeft w:val="0"/>
                                                              <w:marRight w:val="0"/>
                                                              <w:marTop w:val="0"/>
                                                              <w:marBottom w:val="0"/>
                                                              <w:divBdr>
                                                                <w:top w:val="none" w:sz="0" w:space="0" w:color="auto"/>
                                                                <w:left w:val="none" w:sz="0" w:space="0" w:color="auto"/>
                                                                <w:bottom w:val="none" w:sz="0" w:space="0" w:color="auto"/>
                                                                <w:right w:val="none" w:sz="0" w:space="0" w:color="auto"/>
                                                              </w:divBdr>
                                                              <w:divsChild>
                                                                <w:div w:id="1508012284">
                                                                  <w:marLeft w:val="0"/>
                                                                  <w:marRight w:val="0"/>
                                                                  <w:marTop w:val="0"/>
                                                                  <w:marBottom w:val="0"/>
                                                                  <w:divBdr>
                                                                    <w:top w:val="none" w:sz="0" w:space="0" w:color="auto"/>
                                                                    <w:left w:val="none" w:sz="0" w:space="0" w:color="auto"/>
                                                                    <w:bottom w:val="none" w:sz="0" w:space="0" w:color="auto"/>
                                                                    <w:right w:val="none" w:sz="0" w:space="0" w:color="auto"/>
                                                                  </w:divBdr>
                                                                  <w:divsChild>
                                                                    <w:div w:id="1591505914">
                                                                      <w:marLeft w:val="0"/>
                                                                      <w:marRight w:val="0"/>
                                                                      <w:marTop w:val="0"/>
                                                                      <w:marBottom w:val="0"/>
                                                                      <w:divBdr>
                                                                        <w:top w:val="none" w:sz="0" w:space="0" w:color="auto"/>
                                                                        <w:left w:val="none" w:sz="0" w:space="0" w:color="auto"/>
                                                                        <w:bottom w:val="none" w:sz="0" w:space="0" w:color="auto"/>
                                                                        <w:right w:val="none" w:sz="0" w:space="0" w:color="auto"/>
                                                                      </w:divBdr>
                                                                      <w:divsChild>
                                                                        <w:div w:id="1518613787">
                                                                          <w:marLeft w:val="0"/>
                                                                          <w:marRight w:val="0"/>
                                                                          <w:marTop w:val="0"/>
                                                                          <w:marBottom w:val="0"/>
                                                                          <w:divBdr>
                                                                            <w:top w:val="none" w:sz="0" w:space="0" w:color="auto"/>
                                                                            <w:left w:val="none" w:sz="0" w:space="0" w:color="auto"/>
                                                                            <w:bottom w:val="none" w:sz="0" w:space="0" w:color="auto"/>
                                                                            <w:right w:val="none" w:sz="0" w:space="0" w:color="auto"/>
                                                                          </w:divBdr>
                                                                          <w:divsChild>
                                                                            <w:div w:id="152376352">
                                                                              <w:marLeft w:val="0"/>
                                                                              <w:marRight w:val="90"/>
                                                                              <w:marTop w:val="0"/>
                                                                              <w:marBottom w:val="0"/>
                                                                              <w:divBdr>
                                                                                <w:top w:val="none" w:sz="0" w:space="0" w:color="auto"/>
                                                                                <w:left w:val="none" w:sz="0" w:space="0" w:color="auto"/>
                                                                                <w:bottom w:val="none" w:sz="0" w:space="0" w:color="auto"/>
                                                                                <w:right w:val="none" w:sz="0" w:space="0" w:color="auto"/>
                                                                              </w:divBdr>
                                                                            </w:div>
                                                                            <w:div w:id="1719470833">
                                                                              <w:marLeft w:val="0"/>
                                                                              <w:marRight w:val="0"/>
                                                                              <w:marTop w:val="0"/>
                                                                              <w:marBottom w:val="0"/>
                                                                              <w:divBdr>
                                                                                <w:top w:val="none" w:sz="0" w:space="0" w:color="auto"/>
                                                                                <w:left w:val="none" w:sz="0" w:space="0" w:color="auto"/>
                                                                                <w:bottom w:val="none" w:sz="0" w:space="0" w:color="auto"/>
                                                                                <w:right w:val="none" w:sz="0" w:space="0" w:color="auto"/>
                                                                              </w:divBdr>
                                                                              <w:divsChild>
                                                                                <w:div w:id="163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336830">
                                                                  <w:marLeft w:val="0"/>
                                                                  <w:marRight w:val="0"/>
                                                                  <w:marTop w:val="180"/>
                                                                  <w:marBottom w:val="0"/>
                                                                  <w:divBdr>
                                                                    <w:top w:val="none" w:sz="0" w:space="0" w:color="auto"/>
                                                                    <w:left w:val="none" w:sz="0" w:space="0" w:color="auto"/>
                                                                    <w:bottom w:val="none" w:sz="0" w:space="0" w:color="auto"/>
                                                                    <w:right w:val="none" w:sz="0" w:space="0" w:color="auto"/>
                                                                  </w:divBdr>
                                                                  <w:divsChild>
                                                                    <w:div w:id="465584634">
                                                                      <w:marLeft w:val="0"/>
                                                                      <w:marRight w:val="0"/>
                                                                      <w:marTop w:val="0"/>
                                                                      <w:marBottom w:val="0"/>
                                                                      <w:divBdr>
                                                                        <w:top w:val="none" w:sz="0" w:space="0" w:color="auto"/>
                                                                        <w:left w:val="none" w:sz="0" w:space="0" w:color="auto"/>
                                                                        <w:bottom w:val="none" w:sz="0" w:space="0" w:color="auto"/>
                                                                        <w:right w:val="none" w:sz="0" w:space="0" w:color="auto"/>
                                                                      </w:divBdr>
                                                                      <w:divsChild>
                                                                        <w:div w:id="11771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489">
                                                                  <w:marLeft w:val="0"/>
                                                                  <w:marRight w:val="0"/>
                                                                  <w:marTop w:val="0"/>
                                                                  <w:marBottom w:val="0"/>
                                                                  <w:divBdr>
                                                                    <w:top w:val="none" w:sz="0" w:space="0" w:color="auto"/>
                                                                    <w:left w:val="none" w:sz="0" w:space="0" w:color="auto"/>
                                                                    <w:bottom w:val="none" w:sz="0" w:space="0" w:color="auto"/>
                                                                    <w:right w:val="none" w:sz="0" w:space="0" w:color="auto"/>
                                                                  </w:divBdr>
                                                                  <w:divsChild>
                                                                    <w:div w:id="805968175">
                                                                      <w:marLeft w:val="0"/>
                                                                      <w:marRight w:val="0"/>
                                                                      <w:marTop w:val="0"/>
                                                                      <w:marBottom w:val="0"/>
                                                                      <w:divBdr>
                                                                        <w:top w:val="none" w:sz="0" w:space="0" w:color="auto"/>
                                                                        <w:left w:val="none" w:sz="0" w:space="0" w:color="auto"/>
                                                                        <w:bottom w:val="none" w:sz="0" w:space="0" w:color="auto"/>
                                                                        <w:right w:val="none" w:sz="0" w:space="0" w:color="auto"/>
                                                                      </w:divBdr>
                                                                      <w:divsChild>
                                                                        <w:div w:id="6358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20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489494">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4287">
      <w:bodyDiv w:val="1"/>
      <w:marLeft w:val="0"/>
      <w:marRight w:val="0"/>
      <w:marTop w:val="0"/>
      <w:marBottom w:val="0"/>
      <w:divBdr>
        <w:top w:val="none" w:sz="0" w:space="0" w:color="auto"/>
        <w:left w:val="none" w:sz="0" w:space="0" w:color="auto"/>
        <w:bottom w:val="none" w:sz="0" w:space="0" w:color="auto"/>
        <w:right w:val="none" w:sz="0" w:space="0" w:color="auto"/>
      </w:divBdr>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87075909">
      <w:bodyDiv w:val="1"/>
      <w:marLeft w:val="0"/>
      <w:marRight w:val="0"/>
      <w:marTop w:val="0"/>
      <w:marBottom w:val="0"/>
      <w:divBdr>
        <w:top w:val="none" w:sz="0" w:space="0" w:color="auto"/>
        <w:left w:val="none" w:sz="0" w:space="0" w:color="auto"/>
        <w:bottom w:val="none" w:sz="0" w:space="0" w:color="auto"/>
        <w:right w:val="none" w:sz="0" w:space="0" w:color="auto"/>
      </w:divBdr>
      <w:divsChild>
        <w:div w:id="997030187">
          <w:marLeft w:val="0"/>
          <w:marRight w:val="0"/>
          <w:marTop w:val="0"/>
          <w:marBottom w:val="0"/>
          <w:divBdr>
            <w:top w:val="none" w:sz="0" w:space="0" w:color="auto"/>
            <w:left w:val="none" w:sz="0" w:space="0" w:color="auto"/>
            <w:bottom w:val="none" w:sz="0" w:space="0" w:color="auto"/>
            <w:right w:val="none" w:sz="0" w:space="0" w:color="auto"/>
          </w:divBdr>
        </w:div>
      </w:divsChild>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599069037">
      <w:bodyDiv w:val="1"/>
      <w:marLeft w:val="0"/>
      <w:marRight w:val="0"/>
      <w:marTop w:val="0"/>
      <w:marBottom w:val="0"/>
      <w:divBdr>
        <w:top w:val="none" w:sz="0" w:space="0" w:color="auto"/>
        <w:left w:val="none" w:sz="0" w:space="0" w:color="auto"/>
        <w:bottom w:val="none" w:sz="0" w:space="0" w:color="auto"/>
        <w:right w:val="none" w:sz="0" w:space="0" w:color="auto"/>
      </w:divBdr>
    </w:div>
    <w:div w:id="6150596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06836259">
      <w:bodyDiv w:val="1"/>
      <w:marLeft w:val="0"/>
      <w:marRight w:val="0"/>
      <w:marTop w:val="0"/>
      <w:marBottom w:val="0"/>
      <w:divBdr>
        <w:top w:val="none" w:sz="0" w:space="0" w:color="auto"/>
        <w:left w:val="none" w:sz="0" w:space="0" w:color="auto"/>
        <w:bottom w:val="none" w:sz="0" w:space="0" w:color="auto"/>
        <w:right w:val="none" w:sz="0" w:space="0" w:color="auto"/>
      </w:divBdr>
      <w:divsChild>
        <w:div w:id="1908761359">
          <w:marLeft w:val="0"/>
          <w:marRight w:val="0"/>
          <w:marTop w:val="0"/>
          <w:marBottom w:val="0"/>
          <w:divBdr>
            <w:top w:val="none" w:sz="0" w:space="0" w:color="auto"/>
            <w:left w:val="none" w:sz="0" w:space="0" w:color="auto"/>
            <w:bottom w:val="none" w:sz="0" w:space="0" w:color="auto"/>
            <w:right w:val="none" w:sz="0" w:space="0" w:color="auto"/>
          </w:divBdr>
          <w:divsChild>
            <w:div w:id="2128311023">
              <w:marLeft w:val="0"/>
              <w:marRight w:val="0"/>
              <w:marTop w:val="0"/>
              <w:marBottom w:val="0"/>
              <w:divBdr>
                <w:top w:val="none" w:sz="0" w:space="0" w:color="auto"/>
                <w:left w:val="none" w:sz="0" w:space="0" w:color="auto"/>
                <w:bottom w:val="none" w:sz="0" w:space="0" w:color="auto"/>
                <w:right w:val="none" w:sz="0" w:space="0" w:color="auto"/>
              </w:divBdr>
            </w:div>
          </w:divsChild>
        </w:div>
        <w:div w:id="1069037293">
          <w:marLeft w:val="0"/>
          <w:marRight w:val="0"/>
          <w:marTop w:val="0"/>
          <w:marBottom w:val="0"/>
          <w:divBdr>
            <w:top w:val="none" w:sz="0" w:space="0" w:color="auto"/>
            <w:left w:val="none" w:sz="0" w:space="0" w:color="auto"/>
            <w:bottom w:val="none" w:sz="0" w:space="0" w:color="auto"/>
            <w:right w:val="none" w:sz="0" w:space="0" w:color="auto"/>
          </w:divBdr>
          <w:divsChild>
            <w:div w:id="1609392223">
              <w:marLeft w:val="0"/>
              <w:marRight w:val="0"/>
              <w:marTop w:val="0"/>
              <w:marBottom w:val="0"/>
              <w:divBdr>
                <w:top w:val="none" w:sz="0" w:space="0" w:color="auto"/>
                <w:left w:val="none" w:sz="0" w:space="0" w:color="auto"/>
                <w:bottom w:val="none" w:sz="0" w:space="0" w:color="auto"/>
                <w:right w:val="none" w:sz="0" w:space="0" w:color="auto"/>
              </w:divBdr>
            </w:div>
          </w:divsChild>
        </w:div>
        <w:div w:id="723791389">
          <w:marLeft w:val="0"/>
          <w:marRight w:val="0"/>
          <w:marTop w:val="0"/>
          <w:marBottom w:val="0"/>
          <w:divBdr>
            <w:top w:val="none" w:sz="0" w:space="0" w:color="auto"/>
            <w:left w:val="none" w:sz="0" w:space="0" w:color="auto"/>
            <w:bottom w:val="none" w:sz="0" w:space="0" w:color="auto"/>
            <w:right w:val="none" w:sz="0" w:space="0" w:color="auto"/>
          </w:divBdr>
          <w:divsChild>
            <w:div w:id="12019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46339773">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2934">
      <w:bodyDiv w:val="1"/>
      <w:marLeft w:val="0"/>
      <w:marRight w:val="0"/>
      <w:marTop w:val="0"/>
      <w:marBottom w:val="0"/>
      <w:divBdr>
        <w:top w:val="none" w:sz="0" w:space="0" w:color="auto"/>
        <w:left w:val="none" w:sz="0" w:space="0" w:color="auto"/>
        <w:bottom w:val="none" w:sz="0" w:space="0" w:color="auto"/>
        <w:right w:val="none" w:sz="0" w:space="0" w:color="auto"/>
      </w:divBdr>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798911376">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28594196">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50484385">
      <w:bodyDiv w:val="1"/>
      <w:marLeft w:val="0"/>
      <w:marRight w:val="0"/>
      <w:marTop w:val="0"/>
      <w:marBottom w:val="0"/>
      <w:divBdr>
        <w:top w:val="none" w:sz="0" w:space="0" w:color="auto"/>
        <w:left w:val="none" w:sz="0" w:space="0" w:color="auto"/>
        <w:bottom w:val="none" w:sz="0" w:space="0" w:color="auto"/>
        <w:right w:val="none" w:sz="0" w:space="0" w:color="auto"/>
      </w:divBdr>
    </w:div>
    <w:div w:id="864514071">
      <w:bodyDiv w:val="1"/>
      <w:marLeft w:val="0"/>
      <w:marRight w:val="0"/>
      <w:marTop w:val="0"/>
      <w:marBottom w:val="0"/>
      <w:divBdr>
        <w:top w:val="none" w:sz="0" w:space="0" w:color="auto"/>
        <w:left w:val="none" w:sz="0" w:space="0" w:color="auto"/>
        <w:bottom w:val="none" w:sz="0" w:space="0" w:color="auto"/>
        <w:right w:val="none" w:sz="0" w:space="0" w:color="auto"/>
      </w:divBdr>
    </w:div>
    <w:div w:id="865024912">
      <w:bodyDiv w:val="1"/>
      <w:marLeft w:val="0"/>
      <w:marRight w:val="0"/>
      <w:marTop w:val="0"/>
      <w:marBottom w:val="0"/>
      <w:divBdr>
        <w:top w:val="none" w:sz="0" w:space="0" w:color="auto"/>
        <w:left w:val="none" w:sz="0" w:space="0" w:color="auto"/>
        <w:bottom w:val="none" w:sz="0" w:space="0" w:color="auto"/>
        <w:right w:val="none" w:sz="0" w:space="0" w:color="auto"/>
      </w:divBdr>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879248337">
      <w:bodyDiv w:val="1"/>
      <w:marLeft w:val="0"/>
      <w:marRight w:val="0"/>
      <w:marTop w:val="0"/>
      <w:marBottom w:val="0"/>
      <w:divBdr>
        <w:top w:val="none" w:sz="0" w:space="0" w:color="auto"/>
        <w:left w:val="none" w:sz="0" w:space="0" w:color="auto"/>
        <w:bottom w:val="none" w:sz="0" w:space="0" w:color="auto"/>
        <w:right w:val="none" w:sz="0" w:space="0" w:color="auto"/>
      </w:divBdr>
    </w:div>
    <w:div w:id="890504017">
      <w:bodyDiv w:val="1"/>
      <w:marLeft w:val="0"/>
      <w:marRight w:val="0"/>
      <w:marTop w:val="0"/>
      <w:marBottom w:val="0"/>
      <w:divBdr>
        <w:top w:val="none" w:sz="0" w:space="0" w:color="auto"/>
        <w:left w:val="none" w:sz="0" w:space="0" w:color="auto"/>
        <w:bottom w:val="none" w:sz="0" w:space="0" w:color="auto"/>
        <w:right w:val="none" w:sz="0" w:space="0" w:color="auto"/>
      </w:divBdr>
    </w:div>
    <w:div w:id="906959196">
      <w:bodyDiv w:val="1"/>
      <w:marLeft w:val="0"/>
      <w:marRight w:val="0"/>
      <w:marTop w:val="0"/>
      <w:marBottom w:val="0"/>
      <w:divBdr>
        <w:top w:val="none" w:sz="0" w:space="0" w:color="auto"/>
        <w:left w:val="none" w:sz="0" w:space="0" w:color="auto"/>
        <w:bottom w:val="none" w:sz="0" w:space="0" w:color="auto"/>
        <w:right w:val="none" w:sz="0" w:space="0" w:color="auto"/>
      </w:divBdr>
      <w:divsChild>
        <w:div w:id="1736975474">
          <w:marLeft w:val="0"/>
          <w:marRight w:val="0"/>
          <w:marTop w:val="0"/>
          <w:marBottom w:val="0"/>
          <w:divBdr>
            <w:top w:val="none" w:sz="0" w:space="0" w:color="auto"/>
            <w:left w:val="none" w:sz="0" w:space="0" w:color="auto"/>
            <w:bottom w:val="none" w:sz="0" w:space="0" w:color="auto"/>
            <w:right w:val="none" w:sz="0" w:space="0" w:color="auto"/>
          </w:divBdr>
          <w:divsChild>
            <w:div w:id="2071417944">
              <w:marLeft w:val="0"/>
              <w:marRight w:val="0"/>
              <w:marTop w:val="0"/>
              <w:marBottom w:val="0"/>
              <w:divBdr>
                <w:top w:val="none" w:sz="0" w:space="0" w:color="auto"/>
                <w:left w:val="none" w:sz="0" w:space="0" w:color="auto"/>
                <w:bottom w:val="none" w:sz="0" w:space="0" w:color="auto"/>
                <w:right w:val="none" w:sz="0" w:space="0" w:color="auto"/>
              </w:divBdr>
            </w:div>
          </w:divsChild>
        </w:div>
        <w:div w:id="540702906">
          <w:marLeft w:val="0"/>
          <w:marRight w:val="0"/>
          <w:marTop w:val="0"/>
          <w:marBottom w:val="0"/>
          <w:divBdr>
            <w:top w:val="none" w:sz="0" w:space="0" w:color="auto"/>
            <w:left w:val="none" w:sz="0" w:space="0" w:color="auto"/>
            <w:bottom w:val="none" w:sz="0" w:space="0" w:color="auto"/>
            <w:right w:val="none" w:sz="0" w:space="0" w:color="auto"/>
          </w:divBdr>
          <w:divsChild>
            <w:div w:id="9866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9503">
      <w:bodyDiv w:val="1"/>
      <w:marLeft w:val="0"/>
      <w:marRight w:val="0"/>
      <w:marTop w:val="0"/>
      <w:marBottom w:val="0"/>
      <w:divBdr>
        <w:top w:val="none" w:sz="0" w:space="0" w:color="auto"/>
        <w:left w:val="none" w:sz="0" w:space="0" w:color="auto"/>
        <w:bottom w:val="none" w:sz="0" w:space="0" w:color="auto"/>
        <w:right w:val="none" w:sz="0" w:space="0" w:color="auto"/>
      </w:divBdr>
    </w:div>
    <w:div w:id="916943806">
      <w:bodyDiv w:val="1"/>
      <w:marLeft w:val="0"/>
      <w:marRight w:val="0"/>
      <w:marTop w:val="0"/>
      <w:marBottom w:val="0"/>
      <w:divBdr>
        <w:top w:val="none" w:sz="0" w:space="0" w:color="auto"/>
        <w:left w:val="none" w:sz="0" w:space="0" w:color="auto"/>
        <w:bottom w:val="none" w:sz="0" w:space="0" w:color="auto"/>
        <w:right w:val="none" w:sz="0" w:space="0" w:color="auto"/>
      </w:divBdr>
      <w:divsChild>
        <w:div w:id="404038893">
          <w:marLeft w:val="0"/>
          <w:marRight w:val="0"/>
          <w:marTop w:val="0"/>
          <w:marBottom w:val="0"/>
          <w:divBdr>
            <w:top w:val="none" w:sz="0" w:space="0" w:color="auto"/>
            <w:left w:val="none" w:sz="0" w:space="0" w:color="auto"/>
            <w:bottom w:val="none" w:sz="0" w:space="0" w:color="auto"/>
            <w:right w:val="none" w:sz="0" w:space="0" w:color="auto"/>
          </w:divBdr>
          <w:divsChild>
            <w:div w:id="7623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987635150">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32419640">
      <w:bodyDiv w:val="1"/>
      <w:marLeft w:val="0"/>
      <w:marRight w:val="0"/>
      <w:marTop w:val="0"/>
      <w:marBottom w:val="0"/>
      <w:divBdr>
        <w:top w:val="none" w:sz="0" w:space="0" w:color="auto"/>
        <w:left w:val="none" w:sz="0" w:space="0" w:color="auto"/>
        <w:bottom w:val="none" w:sz="0" w:space="0" w:color="auto"/>
        <w:right w:val="none" w:sz="0" w:space="0" w:color="auto"/>
      </w:divBdr>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68220">
      <w:bodyDiv w:val="1"/>
      <w:marLeft w:val="0"/>
      <w:marRight w:val="0"/>
      <w:marTop w:val="0"/>
      <w:marBottom w:val="0"/>
      <w:divBdr>
        <w:top w:val="none" w:sz="0" w:space="0" w:color="auto"/>
        <w:left w:val="none" w:sz="0" w:space="0" w:color="auto"/>
        <w:bottom w:val="none" w:sz="0" w:space="0" w:color="auto"/>
        <w:right w:val="none" w:sz="0" w:space="0" w:color="auto"/>
      </w:divBdr>
    </w:div>
    <w:div w:id="1052382837">
      <w:bodyDiv w:val="1"/>
      <w:marLeft w:val="0"/>
      <w:marRight w:val="0"/>
      <w:marTop w:val="0"/>
      <w:marBottom w:val="0"/>
      <w:divBdr>
        <w:top w:val="none" w:sz="0" w:space="0" w:color="auto"/>
        <w:left w:val="none" w:sz="0" w:space="0" w:color="auto"/>
        <w:bottom w:val="none" w:sz="0" w:space="0" w:color="auto"/>
        <w:right w:val="none" w:sz="0" w:space="0" w:color="auto"/>
      </w:divBdr>
    </w:div>
    <w:div w:id="1071925301">
      <w:bodyDiv w:val="1"/>
      <w:marLeft w:val="0"/>
      <w:marRight w:val="0"/>
      <w:marTop w:val="0"/>
      <w:marBottom w:val="0"/>
      <w:divBdr>
        <w:top w:val="none" w:sz="0" w:space="0" w:color="auto"/>
        <w:left w:val="none" w:sz="0" w:space="0" w:color="auto"/>
        <w:bottom w:val="none" w:sz="0" w:space="0" w:color="auto"/>
        <w:right w:val="none" w:sz="0" w:space="0" w:color="auto"/>
      </w:divBdr>
    </w:div>
    <w:div w:id="1074622495">
      <w:bodyDiv w:val="1"/>
      <w:marLeft w:val="0"/>
      <w:marRight w:val="0"/>
      <w:marTop w:val="0"/>
      <w:marBottom w:val="0"/>
      <w:divBdr>
        <w:top w:val="none" w:sz="0" w:space="0" w:color="auto"/>
        <w:left w:val="none" w:sz="0" w:space="0" w:color="auto"/>
        <w:bottom w:val="none" w:sz="0" w:space="0" w:color="auto"/>
        <w:right w:val="none" w:sz="0" w:space="0" w:color="auto"/>
      </w:divBdr>
      <w:divsChild>
        <w:div w:id="20017915">
          <w:marLeft w:val="0"/>
          <w:marRight w:val="0"/>
          <w:marTop w:val="0"/>
          <w:marBottom w:val="0"/>
          <w:divBdr>
            <w:top w:val="none" w:sz="0" w:space="0" w:color="auto"/>
            <w:left w:val="none" w:sz="0" w:space="0" w:color="auto"/>
            <w:bottom w:val="none" w:sz="0" w:space="0" w:color="auto"/>
            <w:right w:val="none" w:sz="0" w:space="0" w:color="auto"/>
          </w:divBdr>
        </w:div>
      </w:divsChild>
    </w:div>
    <w:div w:id="1076784793">
      <w:bodyDiv w:val="1"/>
      <w:marLeft w:val="0"/>
      <w:marRight w:val="0"/>
      <w:marTop w:val="0"/>
      <w:marBottom w:val="0"/>
      <w:divBdr>
        <w:top w:val="none" w:sz="0" w:space="0" w:color="auto"/>
        <w:left w:val="none" w:sz="0" w:space="0" w:color="auto"/>
        <w:bottom w:val="none" w:sz="0" w:space="0" w:color="auto"/>
        <w:right w:val="none" w:sz="0" w:space="0" w:color="auto"/>
      </w:divBdr>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9544">
      <w:bodyDiv w:val="1"/>
      <w:marLeft w:val="0"/>
      <w:marRight w:val="0"/>
      <w:marTop w:val="0"/>
      <w:marBottom w:val="0"/>
      <w:divBdr>
        <w:top w:val="none" w:sz="0" w:space="0" w:color="auto"/>
        <w:left w:val="none" w:sz="0" w:space="0" w:color="auto"/>
        <w:bottom w:val="none" w:sz="0" w:space="0" w:color="auto"/>
        <w:right w:val="none" w:sz="0" w:space="0" w:color="auto"/>
      </w:divBdr>
    </w:div>
    <w:div w:id="1099251468">
      <w:bodyDiv w:val="1"/>
      <w:marLeft w:val="0"/>
      <w:marRight w:val="0"/>
      <w:marTop w:val="0"/>
      <w:marBottom w:val="0"/>
      <w:divBdr>
        <w:top w:val="none" w:sz="0" w:space="0" w:color="auto"/>
        <w:left w:val="none" w:sz="0" w:space="0" w:color="auto"/>
        <w:bottom w:val="none" w:sz="0" w:space="0" w:color="auto"/>
        <w:right w:val="none" w:sz="0" w:space="0" w:color="auto"/>
      </w:divBdr>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06846823">
      <w:bodyDiv w:val="1"/>
      <w:marLeft w:val="0"/>
      <w:marRight w:val="0"/>
      <w:marTop w:val="0"/>
      <w:marBottom w:val="0"/>
      <w:divBdr>
        <w:top w:val="none" w:sz="0" w:space="0" w:color="auto"/>
        <w:left w:val="none" w:sz="0" w:space="0" w:color="auto"/>
        <w:bottom w:val="none" w:sz="0" w:space="0" w:color="auto"/>
        <w:right w:val="none" w:sz="0" w:space="0" w:color="auto"/>
      </w:divBdr>
      <w:divsChild>
        <w:div w:id="913855772">
          <w:marLeft w:val="0"/>
          <w:marRight w:val="0"/>
          <w:marTop w:val="0"/>
          <w:marBottom w:val="0"/>
          <w:divBdr>
            <w:top w:val="none" w:sz="0" w:space="0" w:color="auto"/>
            <w:left w:val="none" w:sz="0" w:space="0" w:color="auto"/>
            <w:bottom w:val="none" w:sz="0" w:space="0" w:color="auto"/>
            <w:right w:val="none" w:sz="0" w:space="0" w:color="auto"/>
          </w:divBdr>
        </w:div>
      </w:divsChild>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39032236">
      <w:bodyDiv w:val="1"/>
      <w:marLeft w:val="0"/>
      <w:marRight w:val="0"/>
      <w:marTop w:val="0"/>
      <w:marBottom w:val="0"/>
      <w:divBdr>
        <w:top w:val="none" w:sz="0" w:space="0" w:color="auto"/>
        <w:left w:val="none" w:sz="0" w:space="0" w:color="auto"/>
        <w:bottom w:val="none" w:sz="0" w:space="0" w:color="auto"/>
        <w:right w:val="none" w:sz="0" w:space="0" w:color="auto"/>
      </w:divBdr>
      <w:divsChild>
        <w:div w:id="1840653451">
          <w:marLeft w:val="0"/>
          <w:marRight w:val="0"/>
          <w:marTop w:val="0"/>
          <w:marBottom w:val="0"/>
          <w:divBdr>
            <w:top w:val="none" w:sz="0" w:space="0" w:color="auto"/>
            <w:left w:val="none" w:sz="0" w:space="0" w:color="auto"/>
            <w:bottom w:val="none" w:sz="0" w:space="0" w:color="auto"/>
            <w:right w:val="none" w:sz="0" w:space="0" w:color="auto"/>
          </w:divBdr>
        </w:div>
        <w:div w:id="1837573135">
          <w:marLeft w:val="0"/>
          <w:marRight w:val="0"/>
          <w:marTop w:val="0"/>
          <w:marBottom w:val="0"/>
          <w:divBdr>
            <w:top w:val="none" w:sz="0" w:space="0" w:color="auto"/>
            <w:left w:val="none" w:sz="0" w:space="0" w:color="auto"/>
            <w:bottom w:val="none" w:sz="0" w:space="0" w:color="auto"/>
            <w:right w:val="none" w:sz="0" w:space="0" w:color="auto"/>
          </w:divBdr>
          <w:divsChild>
            <w:div w:id="622080373">
              <w:marLeft w:val="0"/>
              <w:marRight w:val="0"/>
              <w:marTop w:val="0"/>
              <w:marBottom w:val="0"/>
              <w:divBdr>
                <w:top w:val="none" w:sz="0" w:space="0" w:color="auto"/>
                <w:left w:val="none" w:sz="0" w:space="0" w:color="auto"/>
                <w:bottom w:val="none" w:sz="0" w:space="0" w:color="auto"/>
                <w:right w:val="none" w:sz="0" w:space="0" w:color="auto"/>
              </w:divBdr>
              <w:divsChild>
                <w:div w:id="584800310">
                  <w:marLeft w:val="0"/>
                  <w:marRight w:val="0"/>
                  <w:marTop w:val="0"/>
                  <w:marBottom w:val="0"/>
                  <w:divBdr>
                    <w:top w:val="none" w:sz="0" w:space="0" w:color="auto"/>
                    <w:left w:val="none" w:sz="0" w:space="0" w:color="auto"/>
                    <w:bottom w:val="none" w:sz="0" w:space="0" w:color="auto"/>
                    <w:right w:val="none" w:sz="0" w:space="0" w:color="auto"/>
                  </w:divBdr>
                  <w:divsChild>
                    <w:div w:id="154422570">
                      <w:marLeft w:val="0"/>
                      <w:marRight w:val="0"/>
                      <w:marTop w:val="0"/>
                      <w:marBottom w:val="0"/>
                      <w:divBdr>
                        <w:top w:val="none" w:sz="0" w:space="0" w:color="auto"/>
                        <w:left w:val="none" w:sz="0" w:space="0" w:color="auto"/>
                        <w:bottom w:val="none" w:sz="0" w:space="0" w:color="auto"/>
                        <w:right w:val="none" w:sz="0" w:space="0" w:color="auto"/>
                      </w:divBdr>
                    </w:div>
                    <w:div w:id="140313077">
                      <w:marLeft w:val="0"/>
                      <w:marRight w:val="0"/>
                      <w:marTop w:val="0"/>
                      <w:marBottom w:val="0"/>
                      <w:divBdr>
                        <w:top w:val="none" w:sz="0" w:space="0" w:color="auto"/>
                        <w:left w:val="none" w:sz="0" w:space="0" w:color="auto"/>
                        <w:bottom w:val="none" w:sz="0" w:space="0" w:color="auto"/>
                        <w:right w:val="none" w:sz="0" w:space="0" w:color="auto"/>
                      </w:divBdr>
                      <w:divsChild>
                        <w:div w:id="2103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09413">
          <w:marLeft w:val="0"/>
          <w:marRight w:val="0"/>
          <w:marTop w:val="0"/>
          <w:marBottom w:val="0"/>
          <w:divBdr>
            <w:top w:val="none" w:sz="0" w:space="0" w:color="auto"/>
            <w:left w:val="none" w:sz="0" w:space="0" w:color="auto"/>
            <w:bottom w:val="none" w:sz="0" w:space="0" w:color="auto"/>
            <w:right w:val="none" w:sz="0" w:space="0" w:color="auto"/>
          </w:divBdr>
          <w:divsChild>
            <w:div w:id="2019503186">
              <w:marLeft w:val="0"/>
              <w:marRight w:val="0"/>
              <w:marTop w:val="0"/>
              <w:marBottom w:val="0"/>
              <w:divBdr>
                <w:top w:val="none" w:sz="0" w:space="0" w:color="auto"/>
                <w:left w:val="none" w:sz="0" w:space="0" w:color="auto"/>
                <w:bottom w:val="none" w:sz="0" w:space="0" w:color="auto"/>
                <w:right w:val="none" w:sz="0" w:space="0" w:color="auto"/>
              </w:divBdr>
              <w:divsChild>
                <w:div w:id="1268852407">
                  <w:marLeft w:val="0"/>
                  <w:marRight w:val="0"/>
                  <w:marTop w:val="0"/>
                  <w:marBottom w:val="0"/>
                  <w:divBdr>
                    <w:top w:val="none" w:sz="0" w:space="0" w:color="auto"/>
                    <w:left w:val="none" w:sz="0" w:space="0" w:color="auto"/>
                    <w:bottom w:val="none" w:sz="0" w:space="0" w:color="auto"/>
                    <w:right w:val="none" w:sz="0" w:space="0" w:color="auto"/>
                  </w:divBdr>
                </w:div>
                <w:div w:id="1853642568">
                  <w:marLeft w:val="0"/>
                  <w:marRight w:val="0"/>
                  <w:marTop w:val="0"/>
                  <w:marBottom w:val="0"/>
                  <w:divBdr>
                    <w:top w:val="none" w:sz="0" w:space="0" w:color="auto"/>
                    <w:left w:val="none" w:sz="0" w:space="0" w:color="auto"/>
                    <w:bottom w:val="none" w:sz="0" w:space="0" w:color="auto"/>
                    <w:right w:val="none" w:sz="0" w:space="0" w:color="auto"/>
                  </w:divBdr>
                  <w:divsChild>
                    <w:div w:id="17956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13142">
      <w:bodyDiv w:val="1"/>
      <w:marLeft w:val="0"/>
      <w:marRight w:val="0"/>
      <w:marTop w:val="0"/>
      <w:marBottom w:val="0"/>
      <w:divBdr>
        <w:top w:val="none" w:sz="0" w:space="0" w:color="auto"/>
        <w:left w:val="none" w:sz="0" w:space="0" w:color="auto"/>
        <w:bottom w:val="none" w:sz="0" w:space="0" w:color="auto"/>
        <w:right w:val="none" w:sz="0" w:space="0" w:color="auto"/>
      </w:divBdr>
    </w:div>
    <w:div w:id="117260121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181236726">
      <w:bodyDiv w:val="1"/>
      <w:marLeft w:val="0"/>
      <w:marRight w:val="0"/>
      <w:marTop w:val="0"/>
      <w:marBottom w:val="0"/>
      <w:divBdr>
        <w:top w:val="none" w:sz="0" w:space="0" w:color="auto"/>
        <w:left w:val="none" w:sz="0" w:space="0" w:color="auto"/>
        <w:bottom w:val="none" w:sz="0" w:space="0" w:color="auto"/>
        <w:right w:val="none" w:sz="0" w:space="0" w:color="auto"/>
      </w:divBdr>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271468337">
      <w:bodyDiv w:val="1"/>
      <w:marLeft w:val="0"/>
      <w:marRight w:val="0"/>
      <w:marTop w:val="0"/>
      <w:marBottom w:val="0"/>
      <w:divBdr>
        <w:top w:val="none" w:sz="0" w:space="0" w:color="auto"/>
        <w:left w:val="none" w:sz="0" w:space="0" w:color="auto"/>
        <w:bottom w:val="none" w:sz="0" w:space="0" w:color="auto"/>
        <w:right w:val="none" w:sz="0" w:space="0" w:color="auto"/>
      </w:divBdr>
    </w:div>
    <w:div w:id="1312247240">
      <w:bodyDiv w:val="1"/>
      <w:marLeft w:val="0"/>
      <w:marRight w:val="0"/>
      <w:marTop w:val="0"/>
      <w:marBottom w:val="0"/>
      <w:divBdr>
        <w:top w:val="none" w:sz="0" w:space="0" w:color="auto"/>
        <w:left w:val="none" w:sz="0" w:space="0" w:color="auto"/>
        <w:bottom w:val="none" w:sz="0" w:space="0" w:color="auto"/>
        <w:right w:val="none" w:sz="0" w:space="0" w:color="auto"/>
      </w:divBdr>
    </w:div>
    <w:div w:id="1362363604">
      <w:bodyDiv w:val="1"/>
      <w:marLeft w:val="0"/>
      <w:marRight w:val="0"/>
      <w:marTop w:val="0"/>
      <w:marBottom w:val="0"/>
      <w:divBdr>
        <w:top w:val="none" w:sz="0" w:space="0" w:color="auto"/>
        <w:left w:val="none" w:sz="0" w:space="0" w:color="auto"/>
        <w:bottom w:val="none" w:sz="0" w:space="0" w:color="auto"/>
        <w:right w:val="none" w:sz="0" w:space="0" w:color="auto"/>
      </w:divBdr>
    </w:div>
    <w:div w:id="1374036022">
      <w:bodyDiv w:val="1"/>
      <w:marLeft w:val="0"/>
      <w:marRight w:val="0"/>
      <w:marTop w:val="0"/>
      <w:marBottom w:val="0"/>
      <w:divBdr>
        <w:top w:val="none" w:sz="0" w:space="0" w:color="auto"/>
        <w:left w:val="none" w:sz="0" w:space="0" w:color="auto"/>
        <w:bottom w:val="none" w:sz="0" w:space="0" w:color="auto"/>
        <w:right w:val="none" w:sz="0" w:space="0" w:color="auto"/>
      </w:divBdr>
    </w:div>
    <w:div w:id="1388723987">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1997629">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18835">
      <w:bodyDiv w:val="1"/>
      <w:marLeft w:val="0"/>
      <w:marRight w:val="0"/>
      <w:marTop w:val="0"/>
      <w:marBottom w:val="0"/>
      <w:divBdr>
        <w:top w:val="none" w:sz="0" w:space="0" w:color="auto"/>
        <w:left w:val="none" w:sz="0" w:space="0" w:color="auto"/>
        <w:bottom w:val="none" w:sz="0" w:space="0" w:color="auto"/>
        <w:right w:val="none" w:sz="0" w:space="0" w:color="auto"/>
      </w:divBdr>
    </w:div>
    <w:div w:id="1480880263">
      <w:bodyDiv w:val="1"/>
      <w:marLeft w:val="0"/>
      <w:marRight w:val="0"/>
      <w:marTop w:val="0"/>
      <w:marBottom w:val="0"/>
      <w:divBdr>
        <w:top w:val="none" w:sz="0" w:space="0" w:color="auto"/>
        <w:left w:val="none" w:sz="0" w:space="0" w:color="auto"/>
        <w:bottom w:val="none" w:sz="0" w:space="0" w:color="auto"/>
        <w:right w:val="none" w:sz="0" w:space="0" w:color="auto"/>
      </w:divBdr>
      <w:divsChild>
        <w:div w:id="1825392424">
          <w:marLeft w:val="0"/>
          <w:marRight w:val="0"/>
          <w:marTop w:val="0"/>
          <w:marBottom w:val="0"/>
          <w:divBdr>
            <w:top w:val="none" w:sz="0" w:space="0" w:color="auto"/>
            <w:left w:val="none" w:sz="0" w:space="0" w:color="auto"/>
            <w:bottom w:val="none" w:sz="0" w:space="0" w:color="auto"/>
            <w:right w:val="none" w:sz="0" w:space="0" w:color="auto"/>
          </w:divBdr>
        </w:div>
      </w:divsChild>
    </w:div>
    <w:div w:id="1482120043">
      <w:bodyDiv w:val="1"/>
      <w:marLeft w:val="0"/>
      <w:marRight w:val="0"/>
      <w:marTop w:val="0"/>
      <w:marBottom w:val="0"/>
      <w:divBdr>
        <w:top w:val="none" w:sz="0" w:space="0" w:color="auto"/>
        <w:left w:val="none" w:sz="0" w:space="0" w:color="auto"/>
        <w:bottom w:val="none" w:sz="0" w:space="0" w:color="auto"/>
        <w:right w:val="none" w:sz="0" w:space="0" w:color="auto"/>
      </w:divBdr>
      <w:divsChild>
        <w:div w:id="81514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605163">
      <w:bodyDiv w:val="1"/>
      <w:marLeft w:val="0"/>
      <w:marRight w:val="0"/>
      <w:marTop w:val="0"/>
      <w:marBottom w:val="0"/>
      <w:divBdr>
        <w:top w:val="none" w:sz="0" w:space="0" w:color="auto"/>
        <w:left w:val="none" w:sz="0" w:space="0" w:color="auto"/>
        <w:bottom w:val="none" w:sz="0" w:space="0" w:color="auto"/>
        <w:right w:val="none" w:sz="0" w:space="0" w:color="auto"/>
      </w:divBdr>
    </w:div>
    <w:div w:id="1504588475">
      <w:bodyDiv w:val="1"/>
      <w:marLeft w:val="0"/>
      <w:marRight w:val="0"/>
      <w:marTop w:val="0"/>
      <w:marBottom w:val="0"/>
      <w:divBdr>
        <w:top w:val="none" w:sz="0" w:space="0" w:color="auto"/>
        <w:left w:val="none" w:sz="0" w:space="0" w:color="auto"/>
        <w:bottom w:val="none" w:sz="0" w:space="0" w:color="auto"/>
        <w:right w:val="none" w:sz="0" w:space="0" w:color="auto"/>
      </w:divBdr>
    </w:div>
    <w:div w:id="1534656841">
      <w:bodyDiv w:val="1"/>
      <w:marLeft w:val="0"/>
      <w:marRight w:val="0"/>
      <w:marTop w:val="0"/>
      <w:marBottom w:val="0"/>
      <w:divBdr>
        <w:top w:val="none" w:sz="0" w:space="0" w:color="auto"/>
        <w:left w:val="none" w:sz="0" w:space="0" w:color="auto"/>
        <w:bottom w:val="none" w:sz="0" w:space="0" w:color="auto"/>
        <w:right w:val="none" w:sz="0" w:space="0" w:color="auto"/>
      </w:divBdr>
      <w:divsChild>
        <w:div w:id="1439569173">
          <w:marLeft w:val="0"/>
          <w:marRight w:val="0"/>
          <w:marTop w:val="0"/>
          <w:marBottom w:val="0"/>
          <w:divBdr>
            <w:top w:val="none" w:sz="0" w:space="0" w:color="auto"/>
            <w:left w:val="none" w:sz="0" w:space="0" w:color="auto"/>
            <w:bottom w:val="none" w:sz="0" w:space="0" w:color="auto"/>
            <w:right w:val="none" w:sz="0" w:space="0" w:color="auto"/>
          </w:divBdr>
          <w:divsChild>
            <w:div w:id="8863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849">
      <w:bodyDiv w:val="1"/>
      <w:marLeft w:val="0"/>
      <w:marRight w:val="0"/>
      <w:marTop w:val="0"/>
      <w:marBottom w:val="0"/>
      <w:divBdr>
        <w:top w:val="none" w:sz="0" w:space="0" w:color="auto"/>
        <w:left w:val="none" w:sz="0" w:space="0" w:color="auto"/>
        <w:bottom w:val="none" w:sz="0" w:space="0" w:color="auto"/>
        <w:right w:val="none" w:sz="0" w:space="0" w:color="auto"/>
      </w:divBdr>
      <w:divsChild>
        <w:div w:id="1513227880">
          <w:marLeft w:val="0"/>
          <w:marRight w:val="0"/>
          <w:marTop w:val="0"/>
          <w:marBottom w:val="0"/>
          <w:divBdr>
            <w:top w:val="none" w:sz="0" w:space="0" w:color="auto"/>
            <w:left w:val="none" w:sz="0" w:space="0" w:color="auto"/>
            <w:bottom w:val="none" w:sz="0" w:space="0" w:color="auto"/>
            <w:right w:val="none" w:sz="0" w:space="0" w:color="auto"/>
          </w:divBdr>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56966763">
      <w:bodyDiv w:val="1"/>
      <w:marLeft w:val="0"/>
      <w:marRight w:val="0"/>
      <w:marTop w:val="0"/>
      <w:marBottom w:val="0"/>
      <w:divBdr>
        <w:top w:val="none" w:sz="0" w:space="0" w:color="auto"/>
        <w:left w:val="none" w:sz="0" w:space="0" w:color="auto"/>
        <w:bottom w:val="none" w:sz="0" w:space="0" w:color="auto"/>
        <w:right w:val="none" w:sz="0" w:space="0" w:color="auto"/>
      </w:divBdr>
    </w:div>
    <w:div w:id="1572232893">
      <w:bodyDiv w:val="1"/>
      <w:marLeft w:val="0"/>
      <w:marRight w:val="0"/>
      <w:marTop w:val="0"/>
      <w:marBottom w:val="0"/>
      <w:divBdr>
        <w:top w:val="none" w:sz="0" w:space="0" w:color="auto"/>
        <w:left w:val="none" w:sz="0" w:space="0" w:color="auto"/>
        <w:bottom w:val="none" w:sz="0" w:space="0" w:color="auto"/>
        <w:right w:val="none" w:sz="0" w:space="0" w:color="auto"/>
      </w:divBdr>
      <w:divsChild>
        <w:div w:id="1379161330">
          <w:marLeft w:val="0"/>
          <w:marRight w:val="0"/>
          <w:marTop w:val="0"/>
          <w:marBottom w:val="0"/>
          <w:divBdr>
            <w:top w:val="none" w:sz="0" w:space="0" w:color="auto"/>
            <w:left w:val="none" w:sz="0" w:space="0" w:color="auto"/>
            <w:bottom w:val="none" w:sz="0" w:space="0" w:color="auto"/>
            <w:right w:val="none" w:sz="0" w:space="0" w:color="auto"/>
          </w:divBdr>
          <w:divsChild>
            <w:div w:id="13995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4919">
      <w:bodyDiv w:val="1"/>
      <w:marLeft w:val="0"/>
      <w:marRight w:val="0"/>
      <w:marTop w:val="0"/>
      <w:marBottom w:val="0"/>
      <w:divBdr>
        <w:top w:val="none" w:sz="0" w:space="0" w:color="auto"/>
        <w:left w:val="none" w:sz="0" w:space="0" w:color="auto"/>
        <w:bottom w:val="none" w:sz="0" w:space="0" w:color="auto"/>
        <w:right w:val="none" w:sz="0" w:space="0" w:color="auto"/>
      </w:divBdr>
    </w:div>
    <w:div w:id="1610351279">
      <w:bodyDiv w:val="1"/>
      <w:marLeft w:val="0"/>
      <w:marRight w:val="0"/>
      <w:marTop w:val="0"/>
      <w:marBottom w:val="0"/>
      <w:divBdr>
        <w:top w:val="none" w:sz="0" w:space="0" w:color="auto"/>
        <w:left w:val="none" w:sz="0" w:space="0" w:color="auto"/>
        <w:bottom w:val="none" w:sz="0" w:space="0" w:color="auto"/>
        <w:right w:val="none" w:sz="0" w:space="0" w:color="auto"/>
      </w:divBdr>
      <w:divsChild>
        <w:div w:id="40910498">
          <w:marLeft w:val="0"/>
          <w:marRight w:val="0"/>
          <w:marTop w:val="0"/>
          <w:marBottom w:val="0"/>
          <w:divBdr>
            <w:top w:val="none" w:sz="0" w:space="0" w:color="auto"/>
            <w:left w:val="none" w:sz="0" w:space="0" w:color="auto"/>
            <w:bottom w:val="none" w:sz="0" w:space="0" w:color="auto"/>
            <w:right w:val="none" w:sz="0" w:space="0" w:color="auto"/>
          </w:divBdr>
          <w:divsChild>
            <w:div w:id="597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8530">
      <w:bodyDiv w:val="1"/>
      <w:marLeft w:val="0"/>
      <w:marRight w:val="0"/>
      <w:marTop w:val="0"/>
      <w:marBottom w:val="0"/>
      <w:divBdr>
        <w:top w:val="none" w:sz="0" w:space="0" w:color="auto"/>
        <w:left w:val="none" w:sz="0" w:space="0" w:color="auto"/>
        <w:bottom w:val="none" w:sz="0" w:space="0" w:color="auto"/>
        <w:right w:val="none" w:sz="0" w:space="0" w:color="auto"/>
      </w:divBdr>
    </w:div>
    <w:div w:id="1684823330">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26761744">
      <w:bodyDiv w:val="1"/>
      <w:marLeft w:val="0"/>
      <w:marRight w:val="0"/>
      <w:marTop w:val="0"/>
      <w:marBottom w:val="0"/>
      <w:divBdr>
        <w:top w:val="none" w:sz="0" w:space="0" w:color="auto"/>
        <w:left w:val="none" w:sz="0" w:space="0" w:color="auto"/>
        <w:bottom w:val="none" w:sz="0" w:space="0" w:color="auto"/>
        <w:right w:val="none" w:sz="0" w:space="0" w:color="auto"/>
      </w:divBdr>
    </w:div>
    <w:div w:id="1736317406">
      <w:bodyDiv w:val="1"/>
      <w:marLeft w:val="0"/>
      <w:marRight w:val="0"/>
      <w:marTop w:val="0"/>
      <w:marBottom w:val="0"/>
      <w:divBdr>
        <w:top w:val="none" w:sz="0" w:space="0" w:color="auto"/>
        <w:left w:val="none" w:sz="0" w:space="0" w:color="auto"/>
        <w:bottom w:val="none" w:sz="0" w:space="0" w:color="auto"/>
        <w:right w:val="none" w:sz="0" w:space="0" w:color="auto"/>
      </w:divBdr>
      <w:divsChild>
        <w:div w:id="1804424931">
          <w:marLeft w:val="0"/>
          <w:marRight w:val="0"/>
          <w:marTop w:val="0"/>
          <w:marBottom w:val="0"/>
          <w:divBdr>
            <w:top w:val="none" w:sz="0" w:space="0" w:color="auto"/>
            <w:left w:val="none" w:sz="0" w:space="0" w:color="auto"/>
            <w:bottom w:val="none" w:sz="0" w:space="0" w:color="auto"/>
            <w:right w:val="none" w:sz="0" w:space="0" w:color="auto"/>
          </w:divBdr>
        </w:div>
        <w:div w:id="55662647">
          <w:marLeft w:val="0"/>
          <w:marRight w:val="0"/>
          <w:marTop w:val="0"/>
          <w:marBottom w:val="0"/>
          <w:divBdr>
            <w:top w:val="none" w:sz="0" w:space="0" w:color="auto"/>
            <w:left w:val="none" w:sz="0" w:space="0" w:color="auto"/>
            <w:bottom w:val="none" w:sz="0" w:space="0" w:color="auto"/>
            <w:right w:val="none" w:sz="0" w:space="0" w:color="auto"/>
          </w:divBdr>
          <w:divsChild>
            <w:div w:id="386689388">
              <w:marLeft w:val="0"/>
              <w:marRight w:val="0"/>
              <w:marTop w:val="0"/>
              <w:marBottom w:val="0"/>
              <w:divBdr>
                <w:top w:val="none" w:sz="0" w:space="0" w:color="auto"/>
                <w:left w:val="none" w:sz="0" w:space="0" w:color="auto"/>
                <w:bottom w:val="none" w:sz="0" w:space="0" w:color="auto"/>
                <w:right w:val="none" w:sz="0" w:space="0" w:color="auto"/>
              </w:divBdr>
              <w:divsChild>
                <w:div w:id="1187478923">
                  <w:marLeft w:val="0"/>
                  <w:marRight w:val="0"/>
                  <w:marTop w:val="0"/>
                  <w:marBottom w:val="0"/>
                  <w:divBdr>
                    <w:top w:val="none" w:sz="0" w:space="0" w:color="auto"/>
                    <w:left w:val="none" w:sz="0" w:space="0" w:color="auto"/>
                    <w:bottom w:val="none" w:sz="0" w:space="0" w:color="auto"/>
                    <w:right w:val="none" w:sz="0" w:space="0" w:color="auto"/>
                  </w:divBdr>
                  <w:divsChild>
                    <w:div w:id="1644575903">
                      <w:marLeft w:val="0"/>
                      <w:marRight w:val="0"/>
                      <w:marTop w:val="0"/>
                      <w:marBottom w:val="0"/>
                      <w:divBdr>
                        <w:top w:val="none" w:sz="0" w:space="0" w:color="auto"/>
                        <w:left w:val="none" w:sz="0" w:space="0" w:color="auto"/>
                        <w:bottom w:val="none" w:sz="0" w:space="0" w:color="auto"/>
                        <w:right w:val="none" w:sz="0" w:space="0" w:color="auto"/>
                      </w:divBdr>
                    </w:div>
                  </w:divsChild>
                </w:div>
                <w:div w:id="1844667466">
                  <w:marLeft w:val="0"/>
                  <w:marRight w:val="0"/>
                  <w:marTop w:val="0"/>
                  <w:marBottom w:val="0"/>
                  <w:divBdr>
                    <w:top w:val="none" w:sz="0" w:space="0" w:color="auto"/>
                    <w:left w:val="none" w:sz="0" w:space="0" w:color="auto"/>
                    <w:bottom w:val="none" w:sz="0" w:space="0" w:color="auto"/>
                    <w:right w:val="none" w:sz="0" w:space="0" w:color="auto"/>
                  </w:divBdr>
                  <w:divsChild>
                    <w:div w:id="1550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95298">
      <w:bodyDiv w:val="1"/>
      <w:marLeft w:val="0"/>
      <w:marRight w:val="0"/>
      <w:marTop w:val="0"/>
      <w:marBottom w:val="0"/>
      <w:divBdr>
        <w:top w:val="none" w:sz="0" w:space="0" w:color="auto"/>
        <w:left w:val="none" w:sz="0" w:space="0" w:color="auto"/>
        <w:bottom w:val="none" w:sz="0" w:space="0" w:color="auto"/>
        <w:right w:val="none" w:sz="0" w:space="0" w:color="auto"/>
      </w:divBdr>
      <w:divsChild>
        <w:div w:id="1479570099">
          <w:marLeft w:val="0"/>
          <w:marRight w:val="0"/>
          <w:marTop w:val="0"/>
          <w:marBottom w:val="0"/>
          <w:divBdr>
            <w:top w:val="none" w:sz="0" w:space="0" w:color="auto"/>
            <w:left w:val="none" w:sz="0" w:space="0" w:color="auto"/>
            <w:bottom w:val="none" w:sz="0" w:space="0" w:color="auto"/>
            <w:right w:val="none" w:sz="0" w:space="0" w:color="auto"/>
          </w:divBdr>
        </w:div>
      </w:divsChild>
    </w:div>
    <w:div w:id="1755279747">
      <w:bodyDiv w:val="1"/>
      <w:marLeft w:val="0"/>
      <w:marRight w:val="0"/>
      <w:marTop w:val="0"/>
      <w:marBottom w:val="0"/>
      <w:divBdr>
        <w:top w:val="none" w:sz="0" w:space="0" w:color="auto"/>
        <w:left w:val="none" w:sz="0" w:space="0" w:color="auto"/>
        <w:bottom w:val="none" w:sz="0" w:space="0" w:color="auto"/>
        <w:right w:val="none" w:sz="0" w:space="0" w:color="auto"/>
      </w:divBdr>
    </w:div>
    <w:div w:id="1780099940">
      <w:bodyDiv w:val="1"/>
      <w:marLeft w:val="0"/>
      <w:marRight w:val="0"/>
      <w:marTop w:val="0"/>
      <w:marBottom w:val="0"/>
      <w:divBdr>
        <w:top w:val="none" w:sz="0" w:space="0" w:color="auto"/>
        <w:left w:val="none" w:sz="0" w:space="0" w:color="auto"/>
        <w:bottom w:val="none" w:sz="0" w:space="0" w:color="auto"/>
        <w:right w:val="none" w:sz="0" w:space="0" w:color="auto"/>
      </w:divBdr>
    </w:div>
    <w:div w:id="1784107131">
      <w:bodyDiv w:val="1"/>
      <w:marLeft w:val="0"/>
      <w:marRight w:val="0"/>
      <w:marTop w:val="0"/>
      <w:marBottom w:val="0"/>
      <w:divBdr>
        <w:top w:val="none" w:sz="0" w:space="0" w:color="auto"/>
        <w:left w:val="none" w:sz="0" w:space="0" w:color="auto"/>
        <w:bottom w:val="none" w:sz="0" w:space="0" w:color="auto"/>
        <w:right w:val="none" w:sz="0" w:space="0" w:color="auto"/>
      </w:divBdr>
    </w:div>
    <w:div w:id="1795976034">
      <w:bodyDiv w:val="1"/>
      <w:marLeft w:val="0"/>
      <w:marRight w:val="0"/>
      <w:marTop w:val="0"/>
      <w:marBottom w:val="0"/>
      <w:divBdr>
        <w:top w:val="none" w:sz="0" w:space="0" w:color="auto"/>
        <w:left w:val="none" w:sz="0" w:space="0" w:color="auto"/>
        <w:bottom w:val="none" w:sz="0" w:space="0" w:color="auto"/>
        <w:right w:val="none" w:sz="0" w:space="0" w:color="auto"/>
      </w:divBdr>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4158959">
      <w:bodyDiv w:val="1"/>
      <w:marLeft w:val="0"/>
      <w:marRight w:val="0"/>
      <w:marTop w:val="0"/>
      <w:marBottom w:val="0"/>
      <w:divBdr>
        <w:top w:val="none" w:sz="0" w:space="0" w:color="auto"/>
        <w:left w:val="none" w:sz="0" w:space="0" w:color="auto"/>
        <w:bottom w:val="none" w:sz="0" w:space="0" w:color="auto"/>
        <w:right w:val="none" w:sz="0" w:space="0" w:color="auto"/>
      </w:divBdr>
      <w:divsChild>
        <w:div w:id="290945639">
          <w:marLeft w:val="0"/>
          <w:marRight w:val="0"/>
          <w:marTop w:val="0"/>
          <w:marBottom w:val="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19178244">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49481">
      <w:bodyDiv w:val="1"/>
      <w:marLeft w:val="0"/>
      <w:marRight w:val="0"/>
      <w:marTop w:val="0"/>
      <w:marBottom w:val="0"/>
      <w:divBdr>
        <w:top w:val="none" w:sz="0" w:space="0" w:color="auto"/>
        <w:left w:val="none" w:sz="0" w:space="0" w:color="auto"/>
        <w:bottom w:val="none" w:sz="0" w:space="0" w:color="auto"/>
        <w:right w:val="none" w:sz="0" w:space="0" w:color="auto"/>
      </w:divBdr>
      <w:divsChild>
        <w:div w:id="1501652062">
          <w:marLeft w:val="0"/>
          <w:marRight w:val="0"/>
          <w:marTop w:val="0"/>
          <w:marBottom w:val="0"/>
          <w:divBdr>
            <w:top w:val="none" w:sz="0" w:space="0" w:color="auto"/>
            <w:left w:val="none" w:sz="0" w:space="0" w:color="auto"/>
            <w:bottom w:val="none" w:sz="0" w:space="0" w:color="auto"/>
            <w:right w:val="none" w:sz="0" w:space="0" w:color="auto"/>
          </w:divBdr>
          <w:divsChild>
            <w:div w:id="1679117576">
              <w:marLeft w:val="0"/>
              <w:marRight w:val="0"/>
              <w:marTop w:val="825"/>
              <w:marBottom w:val="0"/>
              <w:divBdr>
                <w:top w:val="none" w:sz="0" w:space="0" w:color="auto"/>
                <w:left w:val="none" w:sz="0" w:space="0" w:color="auto"/>
                <w:bottom w:val="none" w:sz="0" w:space="0" w:color="auto"/>
                <w:right w:val="none" w:sz="0" w:space="0" w:color="auto"/>
              </w:divBdr>
            </w:div>
          </w:divsChild>
        </w:div>
        <w:div w:id="2141412284">
          <w:marLeft w:val="0"/>
          <w:marRight w:val="0"/>
          <w:marTop w:val="0"/>
          <w:marBottom w:val="0"/>
          <w:divBdr>
            <w:top w:val="none" w:sz="0" w:space="0" w:color="auto"/>
            <w:left w:val="none" w:sz="0" w:space="0" w:color="auto"/>
            <w:bottom w:val="none" w:sz="0" w:space="0" w:color="auto"/>
            <w:right w:val="none" w:sz="0" w:space="0" w:color="auto"/>
          </w:divBdr>
          <w:divsChild>
            <w:div w:id="1840123211">
              <w:marLeft w:val="0"/>
              <w:marRight w:val="0"/>
              <w:marTop w:val="0"/>
              <w:marBottom w:val="0"/>
              <w:divBdr>
                <w:top w:val="none" w:sz="0" w:space="0" w:color="auto"/>
                <w:left w:val="none" w:sz="0" w:space="0" w:color="auto"/>
                <w:bottom w:val="none" w:sz="0" w:space="0" w:color="auto"/>
                <w:right w:val="none" w:sz="0" w:space="0" w:color="auto"/>
              </w:divBdr>
              <w:divsChild>
                <w:div w:id="1174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2884">
      <w:bodyDiv w:val="1"/>
      <w:marLeft w:val="0"/>
      <w:marRight w:val="0"/>
      <w:marTop w:val="0"/>
      <w:marBottom w:val="0"/>
      <w:divBdr>
        <w:top w:val="none" w:sz="0" w:space="0" w:color="auto"/>
        <w:left w:val="none" w:sz="0" w:space="0" w:color="auto"/>
        <w:bottom w:val="none" w:sz="0" w:space="0" w:color="auto"/>
        <w:right w:val="none" w:sz="0" w:space="0" w:color="auto"/>
      </w:divBdr>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90553571">
      <w:bodyDiv w:val="1"/>
      <w:marLeft w:val="0"/>
      <w:marRight w:val="0"/>
      <w:marTop w:val="0"/>
      <w:marBottom w:val="0"/>
      <w:divBdr>
        <w:top w:val="none" w:sz="0" w:space="0" w:color="auto"/>
        <w:left w:val="none" w:sz="0" w:space="0" w:color="auto"/>
        <w:bottom w:val="none" w:sz="0" w:space="0" w:color="auto"/>
        <w:right w:val="none" w:sz="0" w:space="0" w:color="auto"/>
      </w:divBdr>
    </w:div>
    <w:div w:id="1998722710">
      <w:bodyDiv w:val="1"/>
      <w:marLeft w:val="0"/>
      <w:marRight w:val="0"/>
      <w:marTop w:val="0"/>
      <w:marBottom w:val="0"/>
      <w:divBdr>
        <w:top w:val="none" w:sz="0" w:space="0" w:color="auto"/>
        <w:left w:val="none" w:sz="0" w:space="0" w:color="auto"/>
        <w:bottom w:val="none" w:sz="0" w:space="0" w:color="auto"/>
        <w:right w:val="none" w:sz="0" w:space="0" w:color="auto"/>
      </w:divBdr>
    </w:div>
    <w:div w:id="2001690278">
      <w:bodyDiv w:val="1"/>
      <w:marLeft w:val="0"/>
      <w:marRight w:val="0"/>
      <w:marTop w:val="0"/>
      <w:marBottom w:val="0"/>
      <w:divBdr>
        <w:top w:val="none" w:sz="0" w:space="0" w:color="auto"/>
        <w:left w:val="none" w:sz="0" w:space="0" w:color="auto"/>
        <w:bottom w:val="none" w:sz="0" w:space="0" w:color="auto"/>
        <w:right w:val="none" w:sz="0" w:space="0" w:color="auto"/>
      </w:divBdr>
    </w:div>
    <w:div w:id="2004580302">
      <w:bodyDiv w:val="1"/>
      <w:marLeft w:val="0"/>
      <w:marRight w:val="0"/>
      <w:marTop w:val="0"/>
      <w:marBottom w:val="0"/>
      <w:divBdr>
        <w:top w:val="none" w:sz="0" w:space="0" w:color="auto"/>
        <w:left w:val="none" w:sz="0" w:space="0" w:color="auto"/>
        <w:bottom w:val="none" w:sz="0" w:space="0" w:color="auto"/>
        <w:right w:val="none" w:sz="0" w:space="0" w:color="auto"/>
      </w:divBdr>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084178927">
      <w:bodyDiv w:val="1"/>
      <w:marLeft w:val="0"/>
      <w:marRight w:val="0"/>
      <w:marTop w:val="0"/>
      <w:marBottom w:val="0"/>
      <w:divBdr>
        <w:top w:val="none" w:sz="0" w:space="0" w:color="auto"/>
        <w:left w:val="none" w:sz="0" w:space="0" w:color="auto"/>
        <w:bottom w:val="none" w:sz="0" w:space="0" w:color="auto"/>
        <w:right w:val="none" w:sz="0" w:space="0" w:color="auto"/>
      </w:divBdr>
      <w:divsChild>
        <w:div w:id="932854481">
          <w:marLeft w:val="0"/>
          <w:marRight w:val="0"/>
          <w:marTop w:val="0"/>
          <w:marBottom w:val="0"/>
          <w:divBdr>
            <w:top w:val="none" w:sz="0" w:space="0" w:color="auto"/>
            <w:left w:val="none" w:sz="0" w:space="0" w:color="auto"/>
            <w:bottom w:val="none" w:sz="0" w:space="0" w:color="auto"/>
            <w:right w:val="none" w:sz="0" w:space="0" w:color="auto"/>
          </w:divBdr>
          <w:divsChild>
            <w:div w:id="11643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99826">
      <w:bodyDiv w:val="1"/>
      <w:marLeft w:val="0"/>
      <w:marRight w:val="0"/>
      <w:marTop w:val="0"/>
      <w:marBottom w:val="0"/>
      <w:divBdr>
        <w:top w:val="none" w:sz="0" w:space="0" w:color="auto"/>
        <w:left w:val="none" w:sz="0" w:space="0" w:color="auto"/>
        <w:bottom w:val="none" w:sz="0" w:space="0" w:color="auto"/>
        <w:right w:val="none" w:sz="0" w:space="0" w:color="auto"/>
      </w:divBdr>
      <w:divsChild>
        <w:div w:id="685836019">
          <w:marLeft w:val="0"/>
          <w:marRight w:val="0"/>
          <w:marTop w:val="0"/>
          <w:marBottom w:val="0"/>
          <w:divBdr>
            <w:top w:val="none" w:sz="0" w:space="0" w:color="auto"/>
            <w:left w:val="none" w:sz="0" w:space="0" w:color="auto"/>
            <w:bottom w:val="none" w:sz="0" w:space="0" w:color="auto"/>
            <w:right w:val="none" w:sz="0" w:space="0" w:color="auto"/>
          </w:divBdr>
        </w:div>
        <w:div w:id="138350199">
          <w:marLeft w:val="0"/>
          <w:marRight w:val="0"/>
          <w:marTop w:val="0"/>
          <w:marBottom w:val="0"/>
          <w:divBdr>
            <w:top w:val="none" w:sz="0" w:space="0" w:color="auto"/>
            <w:left w:val="none" w:sz="0" w:space="0" w:color="auto"/>
            <w:bottom w:val="none" w:sz="0" w:space="0" w:color="auto"/>
            <w:right w:val="none" w:sz="0" w:space="0" w:color="auto"/>
          </w:divBdr>
          <w:divsChild>
            <w:div w:id="310401921">
              <w:marLeft w:val="0"/>
              <w:marRight w:val="0"/>
              <w:marTop w:val="0"/>
              <w:marBottom w:val="0"/>
              <w:divBdr>
                <w:top w:val="none" w:sz="0" w:space="0" w:color="auto"/>
                <w:left w:val="none" w:sz="0" w:space="0" w:color="auto"/>
                <w:bottom w:val="none" w:sz="0" w:space="0" w:color="auto"/>
                <w:right w:val="none" w:sz="0" w:space="0" w:color="auto"/>
              </w:divBdr>
              <w:divsChild>
                <w:div w:id="104882733">
                  <w:marLeft w:val="0"/>
                  <w:marRight w:val="0"/>
                  <w:marTop w:val="0"/>
                  <w:marBottom w:val="0"/>
                  <w:divBdr>
                    <w:top w:val="none" w:sz="0" w:space="0" w:color="auto"/>
                    <w:left w:val="none" w:sz="0" w:space="0" w:color="auto"/>
                    <w:bottom w:val="none" w:sz="0" w:space="0" w:color="auto"/>
                    <w:right w:val="none" w:sz="0" w:space="0" w:color="auto"/>
                  </w:divBdr>
                  <w:divsChild>
                    <w:div w:id="719015902">
                      <w:marLeft w:val="0"/>
                      <w:marRight w:val="0"/>
                      <w:marTop w:val="0"/>
                      <w:marBottom w:val="0"/>
                      <w:divBdr>
                        <w:top w:val="none" w:sz="0" w:space="0" w:color="auto"/>
                        <w:left w:val="none" w:sz="0" w:space="0" w:color="auto"/>
                        <w:bottom w:val="none" w:sz="0" w:space="0" w:color="auto"/>
                        <w:right w:val="none" w:sz="0" w:space="0" w:color="auto"/>
                      </w:divBdr>
                    </w:div>
                  </w:divsChild>
                </w:div>
                <w:div w:id="456917323">
                  <w:marLeft w:val="0"/>
                  <w:marRight w:val="0"/>
                  <w:marTop w:val="0"/>
                  <w:marBottom w:val="0"/>
                  <w:divBdr>
                    <w:top w:val="none" w:sz="0" w:space="0" w:color="auto"/>
                    <w:left w:val="none" w:sz="0" w:space="0" w:color="auto"/>
                    <w:bottom w:val="none" w:sz="0" w:space="0" w:color="auto"/>
                    <w:right w:val="none" w:sz="0" w:space="0" w:color="auto"/>
                  </w:divBdr>
                  <w:divsChild>
                    <w:div w:id="1872063159">
                      <w:marLeft w:val="0"/>
                      <w:marRight w:val="0"/>
                      <w:marTop w:val="0"/>
                      <w:marBottom w:val="0"/>
                      <w:divBdr>
                        <w:top w:val="none" w:sz="0" w:space="0" w:color="auto"/>
                        <w:left w:val="none" w:sz="0" w:space="0" w:color="auto"/>
                        <w:bottom w:val="none" w:sz="0" w:space="0" w:color="auto"/>
                        <w:right w:val="none" w:sz="0" w:space="0" w:color="auto"/>
                      </w:divBdr>
                    </w:div>
                  </w:divsChild>
                </w:div>
                <w:div w:id="1410809006">
                  <w:marLeft w:val="0"/>
                  <w:marRight w:val="0"/>
                  <w:marTop w:val="0"/>
                  <w:marBottom w:val="0"/>
                  <w:divBdr>
                    <w:top w:val="none" w:sz="0" w:space="0" w:color="auto"/>
                    <w:left w:val="none" w:sz="0" w:space="0" w:color="auto"/>
                    <w:bottom w:val="none" w:sz="0" w:space="0" w:color="auto"/>
                    <w:right w:val="none" w:sz="0" w:space="0" w:color="auto"/>
                  </w:divBdr>
                  <w:divsChild>
                    <w:div w:id="416245519">
                      <w:marLeft w:val="0"/>
                      <w:marRight w:val="0"/>
                      <w:marTop w:val="0"/>
                      <w:marBottom w:val="0"/>
                      <w:divBdr>
                        <w:top w:val="none" w:sz="0" w:space="0" w:color="auto"/>
                        <w:left w:val="none" w:sz="0" w:space="0" w:color="auto"/>
                        <w:bottom w:val="none" w:sz="0" w:space="0" w:color="auto"/>
                        <w:right w:val="none" w:sz="0" w:space="0" w:color="auto"/>
                      </w:divBdr>
                    </w:div>
                  </w:divsChild>
                </w:div>
                <w:div w:id="1866477508">
                  <w:marLeft w:val="0"/>
                  <w:marRight w:val="0"/>
                  <w:marTop w:val="0"/>
                  <w:marBottom w:val="0"/>
                  <w:divBdr>
                    <w:top w:val="none" w:sz="0" w:space="0" w:color="auto"/>
                    <w:left w:val="none" w:sz="0" w:space="0" w:color="auto"/>
                    <w:bottom w:val="none" w:sz="0" w:space="0" w:color="auto"/>
                    <w:right w:val="none" w:sz="0" w:space="0" w:color="auto"/>
                  </w:divBdr>
                  <w:divsChild>
                    <w:div w:id="1977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8812">
      <w:bodyDiv w:val="1"/>
      <w:marLeft w:val="0"/>
      <w:marRight w:val="0"/>
      <w:marTop w:val="0"/>
      <w:marBottom w:val="0"/>
      <w:divBdr>
        <w:top w:val="none" w:sz="0" w:space="0" w:color="auto"/>
        <w:left w:val="none" w:sz="0" w:space="0" w:color="auto"/>
        <w:bottom w:val="none" w:sz="0" w:space="0" w:color="auto"/>
        <w:right w:val="none" w:sz="0" w:space="0" w:color="auto"/>
      </w:divBdr>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sti-perm.ru/pages/c4737ae8f1b64375a57f73abcc273cba" TargetMode="External"/><Relationship Id="rId18" Type="http://schemas.openxmlformats.org/officeDocument/2006/relationships/hyperlink" Target="https://perm.bezformata.com/listnews/zhilom-dome-v-permskom-krae/118217581/" TargetMode="External"/><Relationship Id="rId26" Type="http://schemas.openxmlformats.org/officeDocument/2006/relationships/hyperlink" Target="https://tass.ru/proisshestviya/18018041" TargetMode="External"/><Relationship Id="rId39" Type="http://schemas.openxmlformats.org/officeDocument/2006/relationships/hyperlink" Target="https://tass.ru/" TargetMode="External"/><Relationship Id="rId21" Type="http://schemas.openxmlformats.org/officeDocument/2006/relationships/hyperlink" Target="https://perm.bezformata.com/word/novosti/169/" TargetMode="External"/><Relationship Id="rId34" Type="http://schemas.openxmlformats.org/officeDocument/2006/relationships/hyperlink" Target="https://properm.ru/news/2023-06-15/v-nytvenskom-okruge-na-pozhare-pogibli-babushka-s-malenkim-vnukom-2956207" TargetMode="External"/><Relationship Id="rId42" Type="http://schemas.openxmlformats.org/officeDocument/2006/relationships/hyperlink" Target="https://59.mchs.gov.ru/" TargetMode="External"/><Relationship Id="rId47" Type="http://schemas.openxmlformats.org/officeDocument/2006/relationships/hyperlink" Target="https://www.province.ru/ob-etom-govoryat/muzhchina-v-kvartire-na-yugo-z.html" TargetMode="External"/><Relationship Id="rId50" Type="http://schemas.openxmlformats.org/officeDocument/2006/relationships/hyperlink" Target="https://www.newsko.ru/news/nk-7728874.html?utm_source=yxnews&amp;utm_medium=desktop" TargetMode="External"/><Relationship Id="rId55" Type="http://schemas.openxmlformats.org/officeDocument/2006/relationships/hyperlink" Target="https://vesti-perm.ru/pages/2ab772018214418eb29f5056c218cea2" TargetMode="External"/><Relationship Id="rId63" Type="http://schemas.openxmlformats.org/officeDocument/2006/relationships/hyperlink" Target="https://www.business-class.su/news/2023/06/15/v-krasnovisherske-proizoshel-vzryv-gaza-v-mnogokvartirnom-zhilom-dome" TargetMode="External"/><Relationship Id="rId68" Type="http://schemas.openxmlformats.org/officeDocument/2006/relationships/hyperlink" Target="https://properm.ru/news/2023-06-15/v-krasnovisherske-v-mnogokvartirnom-dome-vzorvalsya-bytovoy-gaz-2956169"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rm-news.net/other/2023/06/15/227543.html" TargetMode="External"/><Relationship Id="rId29" Type="http://schemas.openxmlformats.org/officeDocument/2006/relationships/hyperlink" Target="https://properm.ru/news/2023-06-15/v-nytvenskom-okruge-na-pozhare-pogibli-babushka-s-malenkim-vnukom-2956207" TargetMode="External"/><Relationship Id="rId11" Type="http://schemas.openxmlformats.org/officeDocument/2006/relationships/hyperlink" Target="https://perm.bezformata.com/listnews/stali-silneyshimi-na-chempionate-dinamo/118232753/" TargetMode="External"/><Relationship Id="rId24" Type="http://schemas.openxmlformats.org/officeDocument/2006/relationships/hyperlink" Target="https://www.permnews.ru/novosti/incidents/2023/06/15/sk_vozbudil_ugolovnoe_delo_posle_smerti_babushki_i_vnuka_na_pozhare_v_nytvenskom_rayone/" TargetMode="External"/><Relationship Id="rId32" Type="http://schemas.openxmlformats.org/officeDocument/2006/relationships/hyperlink" Target="https://properm.ru/news/2023-06-15/v-novoilinskom-na-pozhare-pogibli-zhenschina-i-godovalyy-rebyonok-2956639" TargetMode="External"/><Relationship Id="rId37" Type="http://schemas.openxmlformats.org/officeDocument/2006/relationships/hyperlink" Target="https://www.nakanune.ru" TargetMode="External"/><Relationship Id="rId40" Type="http://schemas.openxmlformats.org/officeDocument/2006/relationships/hyperlink" Target="https://kostanews.ru/proisshestviya/dva-cheloveka-pogibli-v-rezultate-pozhara-v-permskom-krae.html?utm_source=yxnews&amp;utm_medium=desktop" TargetMode="External"/><Relationship Id="rId45" Type="http://schemas.openxmlformats.org/officeDocument/2006/relationships/hyperlink" Target="https://www.uralinform.ru/" TargetMode="External"/><Relationship Id="rId53" Type="http://schemas.openxmlformats.org/officeDocument/2006/relationships/hyperlink" Target="https://v-kurse.ru/2023/06/15/323890?utm_source=yxnews&amp;utm_medium=desktop" TargetMode="External"/><Relationship Id="rId58" Type="http://schemas.openxmlformats.org/officeDocument/2006/relationships/hyperlink" Target="https://vesti-perm.ru/pages/d63857d825f44bcfb6e57d9e02dfed77" TargetMode="External"/><Relationship Id="rId66" Type="http://schemas.openxmlformats.org/officeDocument/2006/relationships/hyperlink" Target="https://fotkaew.ru/v-prikame-odin-chelovek-postradal-iz-za-vzryva-gaza-v-pyatietazhk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sva.bezformata.com/listnews/pozharnaya-bezopasnost/118214864/" TargetMode="External"/><Relationship Id="rId23" Type="http://schemas.openxmlformats.org/officeDocument/2006/relationships/hyperlink" Target="https://www.business-class.su/news/2023/06/15/dva-cheloveka-pogibli-v-rezultate-pozhara-v-zhilom-dome-v-permskom-krae" TargetMode="External"/><Relationship Id="rId28" Type="http://schemas.openxmlformats.org/officeDocument/2006/relationships/hyperlink" Target="https://perm.bezformata.com/word/pozhara/2458/" TargetMode="External"/><Relationship Id="rId36" Type="http://schemas.openxmlformats.org/officeDocument/2006/relationships/hyperlink" Target="https://59.ru/text/2023/06/15/" TargetMode="External"/><Relationship Id="rId49" Type="http://schemas.openxmlformats.org/officeDocument/2006/relationships/hyperlink" Target="https://t.me/mchs_prikamia/4562" TargetMode="External"/><Relationship Id="rId57" Type="http://schemas.openxmlformats.org/officeDocument/2006/relationships/hyperlink" Target="https://v-kurse.ru/2023/06/15/323877" TargetMode="External"/><Relationship Id="rId61" Type="http://schemas.openxmlformats.org/officeDocument/2006/relationships/hyperlink" Target="https://www.newsko.ru/news/nk-7728874.html" TargetMode="External"/><Relationship Id="rId10" Type="http://schemas.openxmlformats.org/officeDocument/2006/relationships/hyperlink" Target="https://mchsrf.ru/news/849210-gireviki-mchs-prikamya-stali-silneyshimi-na-chempionate-dinamo.html" TargetMode="External"/><Relationship Id="rId19" Type="http://schemas.openxmlformats.org/officeDocument/2006/relationships/hyperlink" Target="https://perm.bezformata.com/word/kraya/887/" TargetMode="External"/><Relationship Id="rId31" Type="http://schemas.openxmlformats.org/officeDocument/2006/relationships/hyperlink" Target="https://v-kurse.ru/2023/06/15/323854" TargetMode="External"/><Relationship Id="rId44" Type="http://schemas.openxmlformats.org/officeDocument/2006/relationships/hyperlink" Target="https://www.uralinform.ru/" TargetMode="External"/><Relationship Id="rId52" Type="http://schemas.openxmlformats.org/officeDocument/2006/relationships/hyperlink" Target="https://tass.ru/proisshestviya/18013707" TargetMode="External"/><Relationship Id="rId60" Type="http://schemas.openxmlformats.org/officeDocument/2006/relationships/hyperlink" Target="https://perm.bezformata.com/listnews/dome-vzorvalsya-bitovoy-gaz/118201411/" TargetMode="External"/><Relationship Id="rId65" Type="http://schemas.openxmlformats.org/officeDocument/2006/relationships/hyperlink" Target="http://rodina.news/prikame-odin-chelovek-postradal-izza-vzryva-gaza-pyatietazhke-23061501023454.htm"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usnews.online/gireviki-mchs-prikamia-stali-silneishimi-na-chempionate-dinamo/" TargetMode="External"/><Relationship Id="rId14" Type="http://schemas.openxmlformats.org/officeDocument/2006/relationships/hyperlink" Target="https://www.newsko.ru/news/nk-7729672.html?utm_source=yxnews&amp;utm_medium=desktop" TargetMode="External"/><Relationship Id="rId22" Type="http://schemas.openxmlformats.org/officeDocument/2006/relationships/hyperlink" Target="https://perm.bezformata.com/word/prichinenie-smerti-po-neostorozhnosti-dvum-litcam/382497/" TargetMode="External"/><Relationship Id="rId27" Type="http://schemas.openxmlformats.org/officeDocument/2006/relationships/hyperlink" Target="https://perm.bezformata.com/listnews/permskom-krae-na-pozhare-pogibli/118205075/" TargetMode="External"/><Relationship Id="rId30" Type="http://schemas.openxmlformats.org/officeDocument/2006/relationships/hyperlink" Target="https://www.newsko.ru/news/nk-7728944.html" TargetMode="External"/><Relationship Id="rId35" Type="http://schemas.openxmlformats.org/officeDocument/2006/relationships/hyperlink" Target="https://www.interfax-russia.ru/volga/news/zhenshchina-i-rebenok-pogibli-na-pozhare-v-prikame?utm_source=yxnews&amp;utm_medium=desktop" TargetMode="External"/><Relationship Id="rId43" Type="http://schemas.openxmlformats.org/officeDocument/2006/relationships/hyperlink" Target="https://ria.ru/location_Zarechnyjj/" TargetMode="External"/><Relationship Id="rId48" Type="http://schemas.openxmlformats.org/officeDocument/2006/relationships/hyperlink" Target="https://utro-news.ru/" TargetMode="External"/><Relationship Id="rId56" Type="http://schemas.openxmlformats.org/officeDocument/2006/relationships/hyperlink" Target="https://tass.ru/proisshestviya/18016037" TargetMode="External"/><Relationship Id="rId64" Type="http://schemas.openxmlformats.org/officeDocument/2006/relationships/hyperlink" Target="https://dailystorm.ru/news/v-permskom-krae-posle-vzryva-gaza-v-pyatietazhke-nachalsya-pozhar-postradal-muzhchina" TargetMode="External"/><Relationship Id="rId69" Type="http://schemas.openxmlformats.org/officeDocument/2006/relationships/hyperlink" Target="https://adm-lysva.ru/about/info/news/48364/" TargetMode="External"/><Relationship Id="rId8" Type="http://schemas.openxmlformats.org/officeDocument/2006/relationships/image" Target="media/image1.png"/><Relationship Id="rId51" Type="http://schemas.openxmlformats.org/officeDocument/2006/relationships/hyperlink" Target="https://59.mchs.gov.ru/deyatelnost/press-centr/operativnaya-informaciya/5039917"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vesti-perm.ru/pages/c4737ae8f1b64375a57f73abcc273cba" TargetMode="External"/><Relationship Id="rId17" Type="http://schemas.openxmlformats.org/officeDocument/2006/relationships/hyperlink" Target="https://adm-lysva.ru/about/info/news/48365/" TargetMode="External"/><Relationship Id="rId25" Type="http://schemas.openxmlformats.org/officeDocument/2006/relationships/hyperlink" Target="https://permnews.ru/novosti/incidents/2023/06/15/v_permskom_krae_na_pozhare_pogibli_babushka_i_vnuk/" TargetMode="External"/><Relationship Id="rId33" Type="http://schemas.openxmlformats.org/officeDocument/2006/relationships/hyperlink" Target="https://perm.aif.ru/incidents/v_permskom_krae_nochyu_na_pozhare_pogibli_babushka_i_eyo_godovalyy_vnuk" TargetMode="External"/><Relationship Id="rId38" Type="http://schemas.openxmlformats.org/officeDocument/2006/relationships/hyperlink" Target="https://regnum.ru/russian/fd-volga/perm" TargetMode="External"/><Relationship Id="rId46" Type="http://schemas.openxmlformats.org/officeDocument/2006/relationships/hyperlink" Target="https://t.me/mchs_prikamia/4562" TargetMode="External"/><Relationship Id="rId59" Type="http://schemas.openxmlformats.org/officeDocument/2006/relationships/hyperlink" Target="https://vesti-perm.ru/pages/be91434d039c46ab878e49d6f36c2c31" TargetMode="External"/><Relationship Id="rId67" Type="http://schemas.openxmlformats.org/officeDocument/2006/relationships/hyperlink" Target="https://life.ru/p/1586687" TargetMode="External"/><Relationship Id="rId20" Type="http://schemas.openxmlformats.org/officeDocument/2006/relationships/hyperlink" Target="https://perm.bezformata.com/word/novoilinskogo/253631/" TargetMode="External"/><Relationship Id="rId41" Type="http://schemas.openxmlformats.org/officeDocument/2006/relationships/hyperlink" Target="https://ria.ru/20230615/" TargetMode="External"/><Relationship Id="rId54" Type="http://schemas.openxmlformats.org/officeDocument/2006/relationships/hyperlink" Target="https://perm.aif.ru/incidents/skr_vozbudil_ugolovnoe_delo_posle_vzryva_gaza_v_dome_v_permskom_krae" TargetMode="External"/><Relationship Id="rId62" Type="http://schemas.openxmlformats.org/officeDocument/2006/relationships/hyperlink" Target="http://gorodskoyportal.ru/perm/news/news/83749867/"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4D1A-2AFD-4A74-9F12-1D7D54B3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10458</Words>
  <Characters>59615</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cp:lastPrinted>2020-03-12T12:40:00Z</cp:lastPrinted>
  <dcterms:created xsi:type="dcterms:W3CDTF">2023-06-16T03:45:00Z</dcterms:created>
  <dcterms:modified xsi:type="dcterms:W3CDTF">2023-06-16T03:45:00Z</dcterms:modified>
</cp:coreProperties>
</file>