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A6" w:rsidRDefault="00A275A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2A6" w:rsidRDefault="00A275A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022A6" w:rsidRDefault="00A275A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022A6" w:rsidRDefault="009022A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022A6" w:rsidRDefault="00A275A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июня - 17 июня 2023 г.</w:t>
                            </w:r>
                          </w:p>
                          <w:p w:rsidR="009022A6" w:rsidRDefault="00A275A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022A6" w:rsidRDefault="00A275A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022A6" w:rsidRDefault="00A275A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022A6" w:rsidRDefault="009022A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022A6" w:rsidRDefault="00A275A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июня - 17 июня 2023 г.</w:t>
                      </w:r>
                    </w:p>
                    <w:p w:rsidR="009022A6" w:rsidRDefault="00A275A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A6" w:rsidRDefault="00A275A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022A6" w:rsidRDefault="00A275A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022A6" w:rsidRDefault="00A275A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022A6" w:rsidRDefault="00A275A2">
      <w:pPr>
        <w:pStyle w:val="Base"/>
      </w:pPr>
      <w:r>
        <w:fldChar w:fldCharType="end"/>
      </w:r>
    </w:p>
    <w:p w:rsidR="009022A6" w:rsidRDefault="00A275A2">
      <w:pPr>
        <w:pStyle w:val="Base"/>
      </w:pPr>
      <w:r>
        <w:br w:type="page"/>
      </w: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Опасные </w:t>
      </w:r>
      <w:r>
        <w:rPr>
          <w:rFonts w:ascii="Times New Roman" w:hAnsi="Times New Roman" w:cs="Times New Roman"/>
          <w:b/>
          <w:sz w:val="24"/>
        </w:rPr>
        <w:t>метеорологические явления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</w:t>
      </w:r>
      <w:r>
        <w:rPr>
          <w:rFonts w:ascii="Times New Roman" w:hAnsi="Times New Roman" w:cs="Times New Roman"/>
          <w:sz w:val="24"/>
        </w:rPr>
        <w:t xml:space="preserve">она), со стационарного телефона - «01».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зарегистрированы первые случаи горения пуха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пресекайте игры детей, связанные с поджиганием пуха. Объясните, что такая шалость может привести к серьёзным последствиям.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зарегистрированы первые случаи горе</w:t>
      </w:r>
      <w:r>
        <w:rPr>
          <w:rFonts w:ascii="Times New Roman" w:hAnsi="Times New Roman" w:cs="Times New Roman"/>
          <w:b/>
          <w:sz w:val="24"/>
        </w:rPr>
        <w:t>ния пуха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пресекайте игры детей, связанные с поджиганием пуха. Объясните, что такая шалость может привести к серьёзным последствиям.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загорелся тополиный пух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был ликвидирован в 12:06, его площадь составила четыре квадратных метра. Погибших и пострадавших нет. В ГУ МЧС России по Пермскому краю уточняют, что в 2023 году это с</w:t>
      </w:r>
      <w:r>
        <w:rPr>
          <w:rFonts w:ascii="Times New Roman" w:hAnsi="Times New Roman" w:cs="Times New Roman"/>
          <w:sz w:val="24"/>
        </w:rPr>
        <w:t xml:space="preserve">едьмой случай загорания пуха.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загорелся тополиный пух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был ликвидирован в 12:06, его площадь составила четыре квадратных метра. По</w:t>
      </w:r>
      <w:r>
        <w:rPr>
          <w:rFonts w:ascii="Times New Roman" w:hAnsi="Times New Roman" w:cs="Times New Roman"/>
          <w:sz w:val="24"/>
        </w:rPr>
        <w:t xml:space="preserve">гибших и пострадавших нет. В ГУ МЧС России по Пермскому краю уточняют, что в 2023 году это седьмой случай загорания пуха.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ст</w:t>
      </w:r>
      <w:r>
        <w:rPr>
          <w:rFonts w:ascii="Times New Roman" w:hAnsi="Times New Roman" w:cs="Times New Roman"/>
          <w:b/>
          <w:sz w:val="24"/>
        </w:rPr>
        <w:t>адионе «Трудовые резервы» произошел пожар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корреспонденту портала «В курсе.ру» сообщили, что им поступило сообщение о загорании пуха. На месте выяснилось, что горят резиновые автомобильные покрышек на площадке для пейнтбола</w:t>
      </w:r>
      <w:r>
        <w:rPr>
          <w:rFonts w:ascii="Times New Roman" w:hAnsi="Times New Roman" w:cs="Times New Roman"/>
          <w:sz w:val="24"/>
        </w:rPr>
        <w:t xml:space="preserve"> на стадионе.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пуха произошел пожар на стадионе «Трудовые резервы»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Сообщение о загорании пуха по адресу ул. Патриса Лумумбы поступило в 11.52, - сообщили «КП» в пресс-службе ГУ МЧС России по Пермскому краю. - К месту пожара были направлены пожарно-спасательные подразделения в количестве восьми человек и две единицы техн</w:t>
      </w:r>
      <w:r>
        <w:rPr>
          <w:rFonts w:ascii="Times New Roman" w:hAnsi="Times New Roman" w:cs="Times New Roman"/>
          <w:sz w:val="24"/>
        </w:rPr>
        <w:t xml:space="preserve">ики.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стадионе «Трудовые резервы» произошел пожар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корреспонденту портала «В курсе.ру» сообщили,</w:t>
      </w:r>
      <w:r>
        <w:rPr>
          <w:rFonts w:ascii="Times New Roman" w:hAnsi="Times New Roman" w:cs="Times New Roman"/>
          <w:sz w:val="24"/>
        </w:rPr>
        <w:t xml:space="preserve"> что им поступило сообщение о загорании пуха. На месте выяснилось, что горят резиновые автомобильные покрышек на площадке для пейнтбола на стадионе.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пуха произошел пожар на стад</w:t>
      </w:r>
      <w:r>
        <w:rPr>
          <w:rFonts w:ascii="Times New Roman" w:hAnsi="Times New Roman" w:cs="Times New Roman"/>
          <w:b/>
          <w:sz w:val="24"/>
        </w:rPr>
        <w:t>ионе «Трудовые резервы»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Сообщение о загорании пуха по адресу ул. Патриса Лумумбы поступило в 11.52, - сообщили «КП» в пресс-службе ГУ МЧС России по Пермскому краю. - К месту пожара были направлены пожарно-спасательные подразделения в количестве восьми че</w:t>
      </w:r>
      <w:r>
        <w:rPr>
          <w:rFonts w:ascii="Times New Roman" w:hAnsi="Times New Roman" w:cs="Times New Roman"/>
          <w:sz w:val="24"/>
        </w:rPr>
        <w:t xml:space="preserve">ловек и две единицы техники.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о пожарах за сутки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</w:t>
      </w:r>
      <w:r>
        <w:rPr>
          <w:rFonts w:ascii="Times New Roman" w:hAnsi="Times New Roman" w:cs="Times New Roman"/>
          <w:sz w:val="24"/>
        </w:rPr>
        <w:t xml:space="preserve"> 30.06.2023; - в Суксунском городском округе особый противопожарный режим будет действовать по 01.07.2023; - в Ординском муниципальном округе особый противопожарный режим будет...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Жителям Перми напоминают об опасности возгорания тополиного пуха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Главного управления МЧС России по Пермскому краю призывают жителей быть осторожными, не поджигать тополиный пух и следить за тем, чтоб</w:t>
      </w:r>
      <w:r>
        <w:rPr>
          <w:rFonts w:ascii="Times New Roman" w:hAnsi="Times New Roman" w:cs="Times New Roman"/>
          <w:sz w:val="24"/>
        </w:rPr>
        <w:t xml:space="preserve">ы этого не делали дети.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</w:t>
      </w:r>
      <w:r>
        <w:rPr>
          <w:rFonts w:ascii="Times New Roman" w:hAnsi="Times New Roman" w:cs="Times New Roman"/>
          <w:sz w:val="24"/>
        </w:rPr>
        <w:t>й Пермского края действует особый противопожарный режим: - в Чайковском городском округе особый противопожарный режим будет действовать по 30.06.2023; - в Суксунском городском округе особый противопожарный режим будет действовать по 01.07.2023; - в Ординск</w:t>
      </w:r>
      <w:r>
        <w:rPr>
          <w:rFonts w:ascii="Times New Roman" w:hAnsi="Times New Roman" w:cs="Times New Roman"/>
          <w:sz w:val="24"/>
        </w:rPr>
        <w:t xml:space="preserve">ом муниципальном округе особый противопожарный режим будет...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пермяков о высокой пожарной опасности в грядущие выходные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</w:t>
      </w:r>
      <w:r>
        <w:rPr>
          <w:rFonts w:ascii="Times New Roman" w:hAnsi="Times New Roman" w:cs="Times New Roman"/>
          <w:sz w:val="24"/>
        </w:rPr>
        <w:t xml:space="preserve">Пермскому краю предупредили пермяков о неблагоприятных метеорологических явлениях в Пермском крае с 16 по 19 июня. По данным ведомства, в ближайшие дни в Прикамье ожидается высокая пожарная опасность (4-й класс).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Газета "Пятница"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загорелись покрышки на стадионе Трудовые резервы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 Properm.ru, что в 11:52 поступило сообщение о возгорании пуха на улице Патриса Лумумбы. На</w:t>
      </w:r>
      <w:r>
        <w:rPr>
          <w:rFonts w:ascii="Times New Roman" w:hAnsi="Times New Roman" w:cs="Times New Roman"/>
          <w:sz w:val="24"/>
        </w:rPr>
        <w:t xml:space="preserve"> место выехали восемь человек и две единицы техники.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Инфомир.рф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9022A6" w:rsidRDefault="00A275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зарегистрированы первые случаи горения пуха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9022A6" w:rsidRDefault="00A275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пресекайте игры детей, связанные с поджиганием пуха. Объясните, что такая шалость может п</w:t>
      </w:r>
      <w:r>
        <w:rPr>
          <w:rFonts w:ascii="Times New Roman" w:hAnsi="Times New Roman" w:cs="Times New Roman"/>
          <w:sz w:val="24"/>
        </w:rPr>
        <w:t xml:space="preserve">ривести к серьёзным последствиям.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9022A6" w:rsidRDefault="009022A6">
      <w:pPr>
        <w:pStyle w:val="aff4"/>
        <w:rPr>
          <w:rFonts w:ascii="Times New Roman" w:hAnsi="Times New Roman" w:cs="Times New Roman"/>
          <w:sz w:val="24"/>
        </w:rPr>
      </w:pPr>
    </w:p>
    <w:p w:rsidR="00D12120" w:rsidRDefault="00D12120" w:rsidP="00D12120">
      <w:pPr>
        <w:rPr>
          <w:color w:val="2E74B5" w:themeColor="accent5" w:themeShade="BF"/>
          <w:sz w:val="22"/>
          <w:szCs w:val="22"/>
        </w:rPr>
      </w:pPr>
      <w:r>
        <w:rPr>
          <w:color w:val="2E74B5" w:themeColor="accent5" w:themeShade="BF"/>
        </w:rPr>
        <w:t>https://properm.ru/news/2023-06-16/v-permi-zagorelis-pokryshki-na-stadione-trudovye-rezervy-2957897?utm_source=yxnews&amp;utm_medium=desktop&amp;utm_referrer=https%3A%2F%2Fdzen.ru%2Fnews%2Fsearch%3Ftext%3D</w:t>
      </w:r>
    </w:p>
    <w:p w:rsidR="00D12120" w:rsidRDefault="00D12120" w:rsidP="00D12120">
      <w:pPr>
        <w:rPr>
          <w:b/>
        </w:rPr>
      </w:pPr>
      <w:r>
        <w:rPr>
          <w:b/>
        </w:rPr>
        <w:t>Пожар уже удалось ликвидировать.</w:t>
      </w:r>
    </w:p>
    <w:p w:rsidR="00D12120" w:rsidRDefault="00D12120" w:rsidP="00D12120">
      <w:pPr>
        <w:spacing w:before="100" w:beforeAutospacing="1" w:after="100" w:afterAutospacing="1"/>
      </w:pPr>
      <w:r>
        <w:t>В Перми загорелись автомобильных покрышки на территории стадиона Трудовые резервы. Сообщение о пожаре появилось в сообществе «</w:t>
      </w:r>
      <w:hyperlink r:id="rId25" w:history="1">
        <w:r>
          <w:rPr>
            <w:rStyle w:val="a5"/>
          </w:rPr>
          <w:t>Мой город — Пермь</w:t>
        </w:r>
      </w:hyperlink>
      <w:r>
        <w:t>».</w:t>
      </w:r>
    </w:p>
    <w:p w:rsidR="00D12120" w:rsidRDefault="00D12120" w:rsidP="00D12120">
      <w:pPr>
        <w:spacing w:before="100" w:beforeAutospacing="1" w:after="100" w:afterAutospacing="1"/>
      </w:pPr>
      <w:r>
        <w:t>В пресс-службе ГУ МЧС России по Пермскому краю сообщили Properm.ru, что в 11:52 поступило сообщение о возгорании пуха на улице Патриса Лумумбы. На место выехали восемь человек и две единицы техники.</w:t>
      </w:r>
    </w:p>
    <w:p w:rsidR="00D12120" w:rsidRDefault="00D12120" w:rsidP="00D12120">
      <w:pPr>
        <w:spacing w:before="100" w:beforeAutospacing="1" w:after="100" w:afterAutospacing="1"/>
      </w:pPr>
      <w:r>
        <w:lastRenderedPageBreak/>
        <w:t>На место пожарные выяснили, что горят покрышки на территории стадиона — на площадке для пейнтбола. Ликвидировать огонь удалось в 12:06. Площадь пожара составила 4 кв. м. Погибших и пострадавших нет.</w:t>
      </w:r>
    </w:p>
    <w:p w:rsidR="00D12120" w:rsidRDefault="00D12120" w:rsidP="00D12120">
      <w:pPr>
        <w:spacing w:before="100" w:beforeAutospacing="1" w:after="100" w:afterAutospacing="1"/>
      </w:pPr>
      <w:r>
        <w:t>Сейчас сотрудники МЧС проводят проверку, чтобы выяснить причины возникновения пожара.</w:t>
      </w:r>
    </w:p>
    <w:p w:rsidR="00D12120" w:rsidRDefault="00D12120" w:rsidP="00D12120">
      <w:pPr>
        <w:rPr>
          <w:rFonts w:asciiTheme="minorHAnsi" w:eastAsiaTheme="minorHAnsi" w:hAnsiTheme="minorHAnsi" w:cstheme="minorBidi"/>
          <w:color w:val="2E74B5" w:themeColor="accent5" w:themeShade="BF"/>
          <w:sz w:val="22"/>
          <w:szCs w:val="22"/>
          <w:lang w:eastAsia="en-US"/>
        </w:rPr>
      </w:pPr>
    </w:p>
    <w:p w:rsidR="00D12120" w:rsidRDefault="00D12120" w:rsidP="00D12120">
      <w:pPr>
        <w:rPr>
          <w:color w:val="2E74B5" w:themeColor="accent5" w:themeShade="BF"/>
        </w:rPr>
      </w:pPr>
      <w:r>
        <w:rPr>
          <w:color w:val="2E74B5" w:themeColor="accent5" w:themeShade="BF"/>
        </w:rPr>
        <w:t>https://www.perm.kp.ru/online/news/5318601/?utm_source=yxnews&amp;utm_medium=desktop&amp;utm_referrer=https%3A%2F%2Fdzen.ru%2Fnews%2Fsearch%3Ftext%3D</w:t>
      </w:r>
    </w:p>
    <w:p w:rsidR="00D12120" w:rsidRDefault="00D12120" w:rsidP="00D12120">
      <w:r>
        <w:t>В Перми из-за пуха произошел пожар на стадионе «Трудовые резервы»</w:t>
      </w:r>
    </w:p>
    <w:p w:rsidR="00D12120" w:rsidRDefault="00D12120" w:rsidP="00D12120">
      <w:r>
        <w:t>Пермяки заметили черный дым, идущий от стадиона «Трудовые резервы» в Мотовилихинском районе и разместили кадры в соцсетях. Фото с места происшествия сфотографировали жители микрорайона Садовый и опубликовали их в паблике «Мой город Пермь».</w:t>
      </w:r>
    </w:p>
    <w:p w:rsidR="00D12120" w:rsidRDefault="00D12120" w:rsidP="00D12120">
      <w:r>
        <w:t>«Комсомольская правда» обратилась за комментарием в МЧС, и вот какую информацию дали специалисты.</w:t>
      </w:r>
    </w:p>
    <w:p w:rsidR="00D12120" w:rsidRDefault="00D12120" w:rsidP="00D12120">
      <w:r>
        <w:t>- Сообщение о загорании пуха по адресу ул. Патриса Лумумбы поступило в 11.52, - сообщили «КП» в пресс-службе ГУ МЧС России по Пермскому краю. - К месту пожара были направлены пожарно-спасательные подразделения в количестве восьми человек и две единицы техники.</w:t>
      </w:r>
    </w:p>
    <w:p w:rsidR="00D12120" w:rsidRDefault="00D12120" w:rsidP="00D12120">
      <w:r>
        <w:t>На месте было установлено, что от загоревшегося тополиного пуха огонь перекинулся на резиновые автомобильные покрышки, находящиеся на площадке для игры в пейнтбол.</w:t>
      </w:r>
    </w:p>
    <w:p w:rsidR="00D12120" w:rsidRDefault="00D12120" w:rsidP="00D12120">
      <w:r>
        <w:t>Локализовать пожар удалось в 12.03, ликвидировать горение в 12.06. Предварительная площадь пожара составила 4 квадратных метра. В результате пожара погибших, пострадавших нет.</w:t>
      </w:r>
    </w:p>
    <w:p w:rsidR="00D12120" w:rsidRDefault="00D12120" w:rsidP="00D12120"/>
    <w:p w:rsidR="00D12120" w:rsidRDefault="00D12120" w:rsidP="00D12120">
      <w:pPr>
        <w:rPr>
          <w:color w:val="2E74B5" w:themeColor="accent5" w:themeShade="BF"/>
        </w:rPr>
      </w:pPr>
      <w:r>
        <w:rPr>
          <w:color w:val="2E74B5" w:themeColor="accent5" w:themeShade="BF"/>
        </w:rPr>
        <w:t>https://v-kurse.ru/2023/06/16/324013?utm_source=yxnews&amp;utm_medium=desktop</w:t>
      </w:r>
    </w:p>
    <w:p w:rsidR="00D12120" w:rsidRDefault="00D12120" w:rsidP="00D12120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 Перми на стадионе «Трудовые резервы» произошел пожар</w:t>
      </w:r>
    </w:p>
    <w:p w:rsidR="00D12120" w:rsidRDefault="00D12120" w:rsidP="00D12120">
      <w:pPr>
        <w:spacing w:before="100" w:beforeAutospacing="1" w:after="100" w:afterAutospacing="1"/>
      </w:pPr>
      <w:r>
        <w:rPr>
          <w:b/>
          <w:bCs/>
        </w:rPr>
        <w:t>Загорелись автомобильные покрышки на площадке для пейнтбола.</w:t>
      </w:r>
    </w:p>
    <w:p w:rsidR="00D12120" w:rsidRDefault="00D12120" w:rsidP="00D12120">
      <w:pPr>
        <w:spacing w:before="100" w:beforeAutospacing="1" w:after="100" w:afterAutospacing="1"/>
      </w:pPr>
      <w:r>
        <w:t>В Перми на стадионе «Трудовые резервы» в Мотовилихинском районе произошел пожар – загорелись резиновые покрышки. Сообщения о возгорании появились в соцсетях.</w:t>
      </w:r>
    </w:p>
    <w:p w:rsidR="00D12120" w:rsidRDefault="00D12120" w:rsidP="00D12120">
      <w:pPr>
        <w:pStyle w:val="aff6"/>
      </w:pPr>
      <w:r>
        <w:t>«Что-то горит на стадионе, возможно из-за тополиного пуха», – писали очевидцы в соцсетях. «Предсказуемо из-за тополиного пуха, вчера видел балбесов около Макаренко 28 с разговорами: » — Ещё горит! — Дак я же потушил. — А зачем поджигал?», – комментируют пользователи соцсетей.</w:t>
      </w:r>
    </w:p>
    <w:p w:rsidR="00D12120" w:rsidRDefault="00D12120" w:rsidP="00D12120">
      <w:pPr>
        <w:pStyle w:val="aff6"/>
      </w:pPr>
      <w:r>
        <w:t>В ГУ МЧС России по Пермскому краю корреспонденту портала «В курсе.ру» сообщили, что им поступило сообщение о загорании пуха. На месте выяснилось, что горят резиновые автомобильные покрышек на площадке для пейнтбола на стадионе.</w:t>
      </w:r>
    </w:p>
    <w:p w:rsidR="00D12120" w:rsidRDefault="00D12120" w:rsidP="00D12120">
      <w:pPr>
        <w:pStyle w:val="aff6"/>
      </w:pPr>
      <w:r>
        <w:t>«Предварительная площадь пожара составила 4 метра квадратных. В результате пожара погибших, пострадавших нет», – уточнили в пресс-службе ведомства.</w:t>
      </w:r>
    </w:p>
    <w:p w:rsidR="00D12120" w:rsidRDefault="00D12120" w:rsidP="00D12120">
      <w:pPr>
        <w:pStyle w:val="aff6"/>
      </w:pPr>
      <w:r>
        <w:t xml:space="preserve">Ранне портал «В курсе.ру» сообщал, что в поселке Новоильинский в ночь с 14 на 15 июня произошел пожар в многоэтажном доме. </w:t>
      </w:r>
      <w:hyperlink r:id="rId26" w:history="1">
        <w:r>
          <w:rPr>
            <w:rStyle w:val="a5"/>
          </w:rPr>
          <w:t>Погибли два человека</w:t>
        </w:r>
      </w:hyperlink>
      <w:r>
        <w:t xml:space="preserve"> — бабушка и малолетний внук.</w:t>
      </w:r>
    </w:p>
    <w:p w:rsidR="00D12120" w:rsidRDefault="00D12120" w:rsidP="00D12120"/>
    <w:p w:rsidR="00D12120" w:rsidRDefault="00D12120" w:rsidP="00D12120">
      <w:pPr>
        <w:rPr>
          <w:color w:val="2E74B5" w:themeColor="accent5" w:themeShade="BF"/>
        </w:rPr>
      </w:pPr>
      <w:r>
        <w:rPr>
          <w:color w:val="2E74B5" w:themeColor="accent5" w:themeShade="BF"/>
        </w:rPr>
        <w:t>https://perm.tsargrad.tv/news/permjaki-soobshhili-o-pervom-gorenii-puha-na-stadione-trudovye-rezervy_806325?utm_source=yxnews&amp;utm_medium=desktop&amp;utm_referrer=https%3a%2f%2fdzen.ru%2fnews%2finstory%2fVPermi_zagorelsya_topolinyj_pukh--</w:t>
      </w:r>
      <w:r>
        <w:rPr>
          <w:color w:val="2E74B5" w:themeColor="accent5" w:themeShade="BF"/>
        </w:rPr>
        <w:lastRenderedPageBreak/>
        <w:t>ddb8c71217afd62f6b24a9dee7f2a5b9%3flr%3d50%26content%3dalldocs%26persistent_id%3d2719285775%26stid%3dNqsy94Er0G6ZnXS6%26issue_tld%3dru</w:t>
      </w:r>
    </w:p>
    <w:p w:rsidR="00D12120" w:rsidRPr="00D12120" w:rsidRDefault="00D12120" w:rsidP="00D12120">
      <w:pPr>
        <w:pStyle w:val="1"/>
        <w:rPr>
          <w:sz w:val="28"/>
          <w:szCs w:val="28"/>
          <w:lang w:val="ru-RU"/>
        </w:rPr>
      </w:pPr>
      <w:r w:rsidRPr="00D12120">
        <w:rPr>
          <w:sz w:val="28"/>
          <w:szCs w:val="28"/>
          <w:lang w:val="ru-RU"/>
        </w:rPr>
        <w:t>Пермяки сообщили о первом горении пуха на стадионе «Трудовые резервы»</w:t>
      </w:r>
    </w:p>
    <w:p w:rsidR="00D12120" w:rsidRDefault="00D12120" w:rsidP="00D12120">
      <w:pPr>
        <w:pStyle w:val="aff6"/>
      </w:pPr>
      <w:r>
        <w:t>Однако пожарным пришлось тушить не только пух и траву.</w:t>
      </w:r>
    </w:p>
    <w:p w:rsidR="00D12120" w:rsidRDefault="00D12120" w:rsidP="00D12120">
      <w:pPr>
        <w:pStyle w:val="aff6"/>
      </w:pPr>
      <w:r>
        <w:t>Утром 16 июня на пульт дежурного пожарной службы поступило сообщение о горении тополиного пуха на ул. Патриса Лумумбы. На место выехали 8 человек личного состава и 2 единицы техники.</w:t>
      </w:r>
      <w:r>
        <w:br/>
      </w:r>
      <w:r>
        <w:br/>
        <w:t>Оказалось, что пожар случился на территории площадки для пейнтбола. К моменту приезда пожарных горели уже резиновые покрышки.</w:t>
      </w:r>
      <w:r>
        <w:br/>
      </w:r>
      <w:r>
        <w:br/>
        <w:t>Предварительная площадь пожара составила 4 кв. м., рассказали в пресс-службе ГУ МЧС по Пермскому краю.</w:t>
      </w:r>
      <w:r>
        <w:br/>
      </w:r>
      <w:r>
        <w:br/>
        <w:t>В результате пожара погибших и пострадавших нет.</w:t>
      </w:r>
    </w:p>
    <w:p w:rsidR="00D12120" w:rsidRDefault="00D12120" w:rsidP="00D12120">
      <w:r>
        <w:t>https://progorod59.ru/news/view/v-prikame-4-plaza-prosli-sanitarnuu-proverku-rospotrebnadzora-i-mcs?utm_source=yxnews&amp;utm_medium=desktop&amp;utm_referrer=https%3A%2F%2Fdzen.ru%2Fnews%2Fsearch%3Ftext%3D</w:t>
      </w:r>
    </w:p>
    <w:p w:rsidR="00D12120" w:rsidRDefault="00D12120" w:rsidP="00D12120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В Прикамье 4 пляжа прошли санитарную проверку Роспотребнадзора и МЧС </w:t>
      </w:r>
    </w:p>
    <w:p w:rsidR="00D12120" w:rsidRDefault="00D12120" w:rsidP="00D12120">
      <w:r>
        <w:t xml:space="preserve">Четыре пляжа в 2023 году прошли в Пермском крае санитарную проверку Роспотребнадзора и МЧС </w:t>
      </w:r>
    </w:p>
    <w:p w:rsidR="00D12120" w:rsidRDefault="00D12120" w:rsidP="00D12120">
      <w:pPr>
        <w:pStyle w:val="aff6"/>
      </w:pPr>
      <w:r>
        <w:t>Роспотребнадзор и МЧС уже одобрил три пляжа из 15 в Пермском крае. Где теперь можно отдыхать?</w:t>
      </w:r>
    </w:p>
    <w:p w:rsidR="00D12120" w:rsidRDefault="00D12120" w:rsidP="00D12120">
      <w:pPr>
        <w:pStyle w:val="aff6"/>
      </w:pPr>
      <w:r>
        <w:t>Речь идет о местах, которые находятся около у Мотовилихинского пруда, Коммунального моста и пляж в поселке Новые Ляды. Неделю назад положительное заключение о соответствии пляжа и воды санитарно-эпидемиологическим требованиям получил пляж в Усть-Качке.</w:t>
      </w:r>
    </w:p>
    <w:p w:rsidR="00D12120" w:rsidRDefault="00D12120" w:rsidP="00D12120">
      <w:r>
        <w:t xml:space="preserve">Напомним, что перед открытием пляжного сезона Роспотребнадзор и МЧС ежегодно проверяют все водоемы, где обычно проходит массовый отдых и купание на наличие опасных бактерий и различного мусора. Во время проведения исследования оценивается качество воды и песка, состояние дна, а также наличие спасательных постов возле водоема в целях безопасного времяпрепровождения отдыхающих. Всего в планах в текущем году в Пермском крае открыть 15 пляжей, пишет </w:t>
      </w:r>
      <w:hyperlink r:id="rId27" w:history="1">
        <w:r>
          <w:rPr>
            <w:rStyle w:val="a5"/>
          </w:rPr>
          <w:t>Рифей Пермь</w:t>
        </w:r>
      </w:hyperlink>
      <w:r>
        <w:t>.</w:t>
      </w:r>
    </w:p>
    <w:p w:rsidR="00D12120" w:rsidRDefault="00D12120" w:rsidP="00D12120"/>
    <w:p w:rsidR="00D12120" w:rsidRDefault="00D12120" w:rsidP="00D12120">
      <w:pPr>
        <w:rPr>
          <w:color w:val="2E74B5" w:themeColor="accent5" w:themeShade="BF"/>
        </w:rPr>
      </w:pPr>
      <w:r>
        <w:rPr>
          <w:color w:val="2E74B5" w:themeColor="accent5" w:themeShade="BF"/>
        </w:rPr>
        <w:t>https://v-kurse.ru/2023/06/16/323968?utm_source=yxnews&amp;utm_medium=desktop&amp;utm_referrer=https%3A%2F%2Fdzen.ru%2Fnews%2Fsearch%3Ftext%3D</w:t>
      </w:r>
    </w:p>
    <w:p w:rsidR="00D12120" w:rsidRDefault="00D12120" w:rsidP="00D12120"/>
    <w:p w:rsidR="00D12120" w:rsidRDefault="00D12120" w:rsidP="00D12120">
      <w:pPr>
        <w:pStyle w:val="aff6"/>
      </w:pPr>
      <w:r>
        <w:rPr>
          <w:rStyle w:val="aff3"/>
        </w:rPr>
        <w:t>Он помогает своему хозяину совершать рабочие обходы. </w:t>
      </w:r>
    </w:p>
    <w:p w:rsidR="00D12120" w:rsidRDefault="00D12120" w:rsidP="00D12120">
      <w:pPr>
        <w:pStyle w:val="aff6"/>
      </w:pPr>
      <w:r>
        <w:t>В Осе в инспекторском подразделении ГИМС (Государственная инспекция по маломерным судам) появился кот-коллега. Его зовут Яша. Об этом сообщил telegram-канал «Пермь с огоньком».</w:t>
      </w:r>
    </w:p>
    <w:p w:rsidR="00D12120" w:rsidRDefault="00D12120" w:rsidP="00D12120">
      <w:r>
        <w:lastRenderedPageBreak/>
        <w:t>«В сентябре минувшего года маленького и брошенного котенка на улице обнаружил старший инспектор ГИМС Евгений Баландин. Теперь Яша живет в подразделении, уже успел стать всеобщим любимчиком», — указано в сообщении.</w:t>
      </w:r>
    </w:p>
    <w:p w:rsidR="00D12120" w:rsidRDefault="00D12120" w:rsidP="00D12120">
      <w:r>
        <w:t>Как рассказывают в МЧС, кот сильно не ленится. Четвероногий инспектор вместе со своим хозяином совершает обходы территории у воды, а также создает уют и теплую атмосферу своим присутствием.</w:t>
      </w:r>
    </w:p>
    <w:p w:rsidR="00D12120" w:rsidRDefault="00D12120" w:rsidP="00D12120"/>
    <w:p w:rsidR="00D12120" w:rsidRDefault="00D12120" w:rsidP="00D12120">
      <w:pPr>
        <w:rPr>
          <w:color w:val="2E74B5" w:themeColor="accent5" w:themeShade="BF"/>
        </w:rPr>
      </w:pPr>
      <w:r>
        <w:rPr>
          <w:color w:val="2E74B5" w:themeColor="accent5" w:themeShade="BF"/>
        </w:rPr>
        <w:t>https://perm.tsargrad.tv/news/v-prikame-na-chetyre-dnja-vvoditsja-povyshennaja-pozharoopasnost_805926?utm_source=yxnews&amp;utm_medium=desktop&amp;utm_referrer=https%3A%2F%2Fdzen.ru%2Fnews%2Fsearch%3Ftext%3D</w:t>
      </w:r>
    </w:p>
    <w:p w:rsidR="00D12120" w:rsidRDefault="00D12120" w:rsidP="00D12120">
      <w:pPr>
        <w:rPr>
          <w:color w:val="2E74B5" w:themeColor="accent5" w:themeShade="BF"/>
        </w:rPr>
      </w:pPr>
    </w:p>
    <w:p w:rsidR="00D12120" w:rsidRPr="00D12120" w:rsidRDefault="00D12120" w:rsidP="00D12120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D12120">
        <w:rPr>
          <w:sz w:val="24"/>
          <w:szCs w:val="24"/>
          <w:lang w:val="ru-RU"/>
        </w:rPr>
        <w:t>В Прикамье на четыре дня вводится повышенная пожароопасность</w:t>
      </w:r>
    </w:p>
    <w:p w:rsidR="00D12120" w:rsidRDefault="00D12120" w:rsidP="00D12120">
      <w:pPr>
        <w:pStyle w:val="aff6"/>
      </w:pPr>
      <w:r>
        <w:t>Жителей просят быть аккуратнее с огнем на отдыхе.</w:t>
      </w:r>
    </w:p>
    <w:p w:rsidR="00D12120" w:rsidRDefault="00D12120" w:rsidP="00D12120">
      <w:pPr>
        <w:pStyle w:val="aff6"/>
      </w:pPr>
      <w:r>
        <w:t>В Пермском крае с 16 по 19 июня ожидается высокий уровень пожароопасности. В ГУ МЧС по региону прогнозируют пожарную опасность 4 класса.</w:t>
      </w:r>
      <w:r>
        <w:br/>
      </w:r>
      <w:r>
        <w:br/>
        <w:t>Пермяков просят в эти дни быть аккуратнее при разведении костров на участках, топке печей в банях и разведении открытого огня в парках и лесах.</w:t>
      </w:r>
      <w:r>
        <w:br/>
      </w:r>
      <w:r>
        <w:br/>
        <w:t>Ранее мы сообщали, что в Прикамье в ночном пожаре </w:t>
      </w:r>
      <w:hyperlink r:id="rId28" w:tgtFrame="_blank" w:history="1">
        <w:r>
          <w:rPr>
            <w:rStyle w:val="a5"/>
          </w:rPr>
          <w:t>погибли</w:t>
        </w:r>
      </w:hyperlink>
      <w:r>
        <w:t xml:space="preserve"> бабушка и годовалый внук.</w:t>
      </w:r>
    </w:p>
    <w:p w:rsidR="00D12120" w:rsidRDefault="00D12120" w:rsidP="00D12120"/>
    <w:p w:rsidR="009022A6" w:rsidRDefault="009022A6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9022A6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A2" w:rsidRDefault="00A275A2">
      <w:r>
        <w:separator/>
      </w:r>
    </w:p>
  </w:endnote>
  <w:endnote w:type="continuationSeparator" w:id="0">
    <w:p w:rsidR="00A275A2" w:rsidRDefault="00A2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A6" w:rsidRDefault="00A275A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022A6" w:rsidRDefault="009022A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022A6" w:rsidRDefault="00A275A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121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A2" w:rsidRDefault="00A275A2">
      <w:r>
        <w:separator/>
      </w:r>
    </w:p>
  </w:footnote>
  <w:footnote w:type="continuationSeparator" w:id="0">
    <w:p w:rsidR="00A275A2" w:rsidRDefault="00A2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A6" w:rsidRDefault="00A275A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A6" w:rsidRDefault="009022A6">
    <w:pPr>
      <w:pStyle w:val="ae"/>
      <w:rPr>
        <w:color w:val="FFFFFF"/>
        <w:sz w:val="20"/>
        <w:szCs w:val="20"/>
      </w:rPr>
    </w:pPr>
  </w:p>
  <w:p w:rsidR="009022A6" w:rsidRDefault="009022A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A6"/>
    <w:rsid w:val="009022A6"/>
    <w:rsid w:val="00A275A2"/>
    <w:rsid w:val="00D1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949538-D336-42CC-9AEE-9F0992B2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D1212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news.ru/novosti/incidents/2023/06/16/v_permi_zagorelsya_topolinyy_puh/" TargetMode="External"/><Relationship Id="rId18" Type="http://schemas.openxmlformats.org/officeDocument/2006/relationships/hyperlink" Target="https://kungur.bezformata.com/listnews/mchs-informiruet-o-pozharah-za-sutki/118251582/" TargetMode="External"/><Relationship Id="rId26" Type="http://schemas.openxmlformats.org/officeDocument/2006/relationships/hyperlink" Target="https://v-kurse.ru/2023/06/15/3238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aajllj3br2ac4c3g.xn--p1ai/news/nk-7730931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ermi-zagorelsya-topoliniy-puh/118267757/" TargetMode="External"/><Relationship Id="rId17" Type="http://schemas.openxmlformats.org/officeDocument/2006/relationships/hyperlink" Target="https://www.perm.kp.ru/online/news/5318601/" TargetMode="External"/><Relationship Id="rId25" Type="http://schemas.openxmlformats.org/officeDocument/2006/relationships/hyperlink" Target="https://vk.com/wall-3551694_435010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-kurse.ru/2023/06/16/324013" TargetMode="External"/><Relationship Id="rId20" Type="http://schemas.openxmlformats.org/officeDocument/2006/relationships/hyperlink" Target="https://adm-lysva.ru/about/info/news/48379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ervie-sluchai-goreniya-puha/118275435/" TargetMode="External"/><Relationship Id="rId24" Type="http://schemas.openxmlformats.org/officeDocument/2006/relationships/hyperlink" Target="https://mchsrf.ru/news/849369-v-permskom-krae-zaregistrirovanyi-pervyie-sluchai-goreniya-puha.html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ermi-iz-za-puha-proizoshel-pozhar/118259414/" TargetMode="External"/><Relationship Id="rId23" Type="http://schemas.openxmlformats.org/officeDocument/2006/relationships/hyperlink" Target="http://infomir59.ru/news/help/2023/06/15/help_5448.html" TargetMode="External"/><Relationship Id="rId28" Type="http://schemas.openxmlformats.org/officeDocument/2006/relationships/hyperlink" Target="https://perm.tsargrad.tv/news/v-prikame-v-nochnom-pozhare-pogibli-babushka-i-godovalyj-vnuk_805315" TargetMode="External"/><Relationship Id="rId10" Type="http://schemas.openxmlformats.org/officeDocument/2006/relationships/hyperlink" Target="https://news.myseldon.com/ru/news/index/286298233" TargetMode="External"/><Relationship Id="rId19" Type="http://schemas.openxmlformats.org/officeDocument/2006/relationships/hyperlink" Target="https://perm-news.net/society/2023/06/16/227574.htm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adm-lysva.ru/about/info/news/48399/" TargetMode="External"/><Relationship Id="rId14" Type="http://schemas.openxmlformats.org/officeDocument/2006/relationships/hyperlink" Target="https://perm.bezformata.com/listnews/trudovie-rezervi-proizoshel-pozhar/118260290/" TargetMode="External"/><Relationship Id="rId22" Type="http://schemas.openxmlformats.org/officeDocument/2006/relationships/hyperlink" Target="https://properm.ru/news/2023-06-16/v-permi-zagorelis-pokryshki-na-stadione-trudovye-rezervy-2957897" TargetMode="External"/><Relationship Id="rId27" Type="http://schemas.openxmlformats.org/officeDocument/2006/relationships/hyperlink" Target="https://rifey.ru/news/list/id_124968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57F8-D63F-48A4-9A53-DE428944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2038</Words>
  <Characters>11621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2023-06-16T21:13:00Z</dcterms:modified>
</cp:coreProperties>
</file>