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8CF" w:rsidRDefault="002E64E6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8CF" w:rsidRDefault="002E64E6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2728CF" w:rsidRDefault="002E64E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2728CF" w:rsidRDefault="002728C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2728CF" w:rsidRDefault="002E64E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17 июня - 18 июня 2023 г.</w:t>
                            </w:r>
                          </w:p>
                          <w:p w:rsidR="002728CF" w:rsidRDefault="002E64E6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2728CF" w:rsidRDefault="002E64E6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2728CF" w:rsidRDefault="002E64E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2728CF" w:rsidRDefault="002728C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2728CF" w:rsidRDefault="002E64E6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17 июня - 18 июня 2023 г.</w:t>
                      </w:r>
                    </w:p>
                    <w:p w:rsidR="002728CF" w:rsidRDefault="002E64E6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8CF" w:rsidRDefault="002E64E6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2728CF" w:rsidRDefault="002E64E6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2728CF" w:rsidRDefault="002E64E6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728CF" w:rsidRDefault="002E64E6">
      <w:pPr>
        <w:pStyle w:val="Base"/>
      </w:pPr>
      <w:r>
        <w:fldChar w:fldCharType="end"/>
      </w:r>
    </w:p>
    <w:p w:rsidR="002728CF" w:rsidRDefault="002E64E6">
      <w:pPr>
        <w:pStyle w:val="Base"/>
      </w:pPr>
      <w:r>
        <w:br w:type="page"/>
      </w:r>
    </w:p>
    <w:p w:rsidR="002728CF" w:rsidRDefault="002E64E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 Пермском крае с </w:t>
      </w:r>
      <w:r>
        <w:rPr>
          <w:rFonts w:ascii="Times New Roman" w:hAnsi="Times New Roman" w:cs="Times New Roman"/>
          <w:b/>
          <w:sz w:val="24"/>
        </w:rPr>
        <w:t>17 по 20 июня придут заморозки</w:t>
      </w:r>
    </w:p>
    <w:p w:rsidR="002728CF" w:rsidRDefault="002E64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2728CF" w:rsidRDefault="002E64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ведомстве отмечают, что в связи с понижением температуры воздуха возрастает вероятность возникновения техногенных пожаров из-за нарушения правил эксплуатации электробытовых приборов, эксплуатации газового оборудования и использования самодельных нагреват</w:t>
      </w:r>
      <w:r>
        <w:rPr>
          <w:rFonts w:ascii="Times New Roman" w:hAnsi="Times New Roman" w:cs="Times New Roman"/>
          <w:sz w:val="24"/>
        </w:rPr>
        <w:t xml:space="preserve">ельных устройств.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728CF" w:rsidRDefault="002728CF">
      <w:pPr>
        <w:pStyle w:val="aff4"/>
        <w:rPr>
          <w:rFonts w:ascii="Times New Roman" w:hAnsi="Times New Roman" w:cs="Times New Roman"/>
          <w:sz w:val="24"/>
        </w:rPr>
      </w:pPr>
    </w:p>
    <w:p w:rsidR="002728CF" w:rsidRDefault="002E64E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территории Пермского края с 19 апреля начинается пожароопасноый сезон</w:t>
      </w:r>
    </w:p>
    <w:p w:rsidR="002728CF" w:rsidRDefault="002E64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Главного управления МЧС России по</w:t>
      </w:r>
      <w:r>
        <w:rPr>
          <w:rFonts w:ascii="Times New Roman" w:hAnsi="Times New Roman" w:cs="Times New Roman"/>
          <w:sz w:val="24"/>
        </w:rPr>
        <w:t xml:space="preserve"> Пермскому краю настоятельно рекомендуют проводить очистку территории, утилизацию мусора и сухой травы пожаробезопасными способами, например, выносить на склады отходов.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2728CF" w:rsidRDefault="002728CF">
      <w:pPr>
        <w:pStyle w:val="aff4"/>
        <w:rPr>
          <w:rFonts w:ascii="Times New Roman" w:hAnsi="Times New Roman" w:cs="Times New Roman"/>
          <w:sz w:val="24"/>
        </w:rPr>
      </w:pPr>
    </w:p>
    <w:p w:rsidR="002728CF" w:rsidRDefault="002E64E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участились случаи горения пуха</w:t>
      </w:r>
    </w:p>
    <w:p w:rsidR="002728CF" w:rsidRDefault="002E64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сообщили, что за сутки в регионе произошло 6 случаев горения пуха, а за последние три дня – 12 случаев (их общая площадь горения состав</w:t>
      </w:r>
      <w:r>
        <w:rPr>
          <w:rFonts w:ascii="Times New Roman" w:hAnsi="Times New Roman" w:cs="Times New Roman"/>
          <w:sz w:val="24"/>
        </w:rPr>
        <w:t xml:space="preserve">ила 300 квадратных метров).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2728CF" w:rsidRDefault="002728CF">
      <w:pPr>
        <w:pStyle w:val="aff4"/>
        <w:rPr>
          <w:rFonts w:ascii="Times New Roman" w:hAnsi="Times New Roman" w:cs="Times New Roman"/>
          <w:sz w:val="24"/>
        </w:rPr>
      </w:pPr>
    </w:p>
    <w:p w:rsidR="002728CF" w:rsidRDefault="002E64E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зарегистрированы первые случаи возгорания пуха</w:t>
      </w:r>
    </w:p>
    <w:p w:rsidR="002728CF" w:rsidRDefault="002E64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этом сообщили в пресс-службе ГУ МЧС России по Пермскому краю.</w:t>
      </w:r>
    </w:p>
    <w:p w:rsidR="002728CF" w:rsidRDefault="002E64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ведомств</w:t>
      </w:r>
      <w:r>
        <w:rPr>
          <w:rFonts w:ascii="Times New Roman" w:hAnsi="Times New Roman" w:cs="Times New Roman"/>
          <w:sz w:val="24"/>
        </w:rPr>
        <w:t xml:space="preserve">е отмечают, что в большинстве случаев горения пуха огонь переходит на сухую траву и мусор.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728CF" w:rsidRDefault="002728CF">
      <w:pPr>
        <w:pStyle w:val="aff4"/>
        <w:rPr>
          <w:rFonts w:ascii="Times New Roman" w:hAnsi="Times New Roman" w:cs="Times New Roman"/>
          <w:sz w:val="24"/>
        </w:rPr>
      </w:pPr>
    </w:p>
    <w:p w:rsidR="002728CF" w:rsidRDefault="002E64E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ожидаются заморозки</w:t>
      </w:r>
    </w:p>
    <w:p w:rsidR="002728CF" w:rsidRDefault="002E64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</w:t>
      </w:r>
      <w:r>
        <w:rPr>
          <w:rFonts w:ascii="Times New Roman" w:hAnsi="Times New Roman" w:cs="Times New Roman"/>
          <w:sz w:val="24"/>
        </w:rPr>
        <w:t xml:space="preserve">ЧС по Пермскому краю, с 17 по 20 июня местами по краю похолодает до – 3 градусов. Владельцам дач и огородов стоит укрыть растения, такого понижения температуры они могут не выдержать.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2728CF" w:rsidRDefault="002728CF">
      <w:pPr>
        <w:pStyle w:val="aff4"/>
        <w:rPr>
          <w:rFonts w:ascii="Times New Roman" w:hAnsi="Times New Roman" w:cs="Times New Roman"/>
          <w:sz w:val="24"/>
        </w:rPr>
      </w:pPr>
    </w:p>
    <w:p w:rsidR="002728CF" w:rsidRDefault="002E64E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зарегистрированы первые случаи возгорания пуха</w:t>
      </w:r>
    </w:p>
    <w:p w:rsidR="002728CF" w:rsidRDefault="002E64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Пермскому краю</w:t>
      </w:r>
    </w:p>
    <w:p w:rsidR="002728CF" w:rsidRDefault="002E64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начала летнего сезона на территории Перми зарегистрированы первые 12 случаев горения пуха на общей площади свыше 300 кв. м. Самые боль</w:t>
      </w:r>
      <w:r>
        <w:rPr>
          <w:rFonts w:ascii="Times New Roman" w:hAnsi="Times New Roman" w:cs="Times New Roman"/>
          <w:sz w:val="24"/>
        </w:rPr>
        <w:t xml:space="preserve">шие площади пожаров — по 100 кв м. — зафиксированы в Орджоникидзевском и Кировском районах Перми.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2728CF" w:rsidRDefault="002728CF">
      <w:pPr>
        <w:pStyle w:val="aff4"/>
        <w:rPr>
          <w:rFonts w:ascii="Times New Roman" w:hAnsi="Times New Roman" w:cs="Times New Roman"/>
          <w:sz w:val="24"/>
        </w:rPr>
      </w:pPr>
    </w:p>
    <w:p w:rsidR="002728CF" w:rsidRDefault="002E64E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зарегистрированы первые случаи возгорания пуха</w:t>
      </w:r>
    </w:p>
    <w:p w:rsidR="002728CF" w:rsidRDefault="002E64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</w:t>
      </w:r>
      <w:r>
        <w:rPr>
          <w:rFonts w:ascii="Times New Roman" w:hAnsi="Times New Roman" w:cs="Times New Roman"/>
          <w:sz w:val="24"/>
        </w:rPr>
        <w:t>этом сообщили в пресс-службе ГУ МЧС России по Пермскому краю.</w:t>
      </w:r>
    </w:p>
    <w:p w:rsidR="002728CF" w:rsidRDefault="002E64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ведомстве отмечают, что в большинстве случаев горения пуха огонь переходит на сухую траву и мусор.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2728CF" w:rsidRDefault="002728CF">
      <w:pPr>
        <w:pStyle w:val="aff4"/>
        <w:rPr>
          <w:rFonts w:ascii="Times New Roman" w:hAnsi="Times New Roman" w:cs="Times New Roman"/>
          <w:sz w:val="24"/>
        </w:rPr>
      </w:pPr>
    </w:p>
    <w:p w:rsidR="002728CF" w:rsidRDefault="002E64E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 пожаров за тр</w:t>
      </w:r>
      <w:r>
        <w:rPr>
          <w:rFonts w:ascii="Times New Roman" w:hAnsi="Times New Roman" w:cs="Times New Roman"/>
          <w:b/>
          <w:sz w:val="24"/>
        </w:rPr>
        <w:t>и дня! МЧС Прикамья бьет тревогу из-за горящего пуха</w:t>
      </w:r>
    </w:p>
    <w:p w:rsidR="002728CF" w:rsidRDefault="002E64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июне пожарным Перми уже 12 раз пришлось тушить горящий пух, причем площадь пожара достигала 100 квадратных метров. Все случаи произошли в период с 14 по 16 июня.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2728CF" w:rsidRDefault="002728CF">
      <w:pPr>
        <w:pStyle w:val="aff4"/>
        <w:rPr>
          <w:rFonts w:ascii="Times New Roman" w:hAnsi="Times New Roman" w:cs="Times New Roman"/>
          <w:sz w:val="24"/>
        </w:rPr>
      </w:pPr>
    </w:p>
    <w:p w:rsidR="002728CF" w:rsidRDefault="002E64E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Синоптики предупредили жителей Пермского края о заморозках</w:t>
      </w:r>
    </w:p>
    <w:p w:rsidR="002728CF" w:rsidRDefault="002E64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понижением температуры воздуха возрастает вероятность возникновения техногенных пожаров по причине нарушения правил эксплуатации электробытовых приборов</w:t>
      </w:r>
      <w:r>
        <w:rPr>
          <w:rFonts w:ascii="Times New Roman" w:hAnsi="Times New Roman" w:cs="Times New Roman"/>
          <w:sz w:val="24"/>
        </w:rPr>
        <w:t xml:space="preserve">, нарушения правил эксплуатации газового оборудования, использования самодельных нагревательных устройств, нарушения правил пожарной безопасности», — сообщается в прогнозе, опубликованном на сайте ГУ МЧС по Пермскому краю.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2728CF" w:rsidRDefault="002728CF">
      <w:pPr>
        <w:pStyle w:val="aff4"/>
        <w:rPr>
          <w:rFonts w:ascii="Times New Roman" w:hAnsi="Times New Roman" w:cs="Times New Roman"/>
          <w:sz w:val="24"/>
        </w:rPr>
      </w:pPr>
    </w:p>
    <w:p w:rsidR="002728CF" w:rsidRDefault="002E64E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Пермский край придут заморозки</w:t>
      </w:r>
    </w:p>
    <w:p w:rsidR="002728CF" w:rsidRDefault="002E64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понижением температуры воздуха возрастает вероятность возникновения техногенных пожаров по причине нарушения правил эксплуатации электробытовых приборов, нарушения правил эксплуатации газового оборудования, использования самодельных нагревательны</w:t>
      </w:r>
      <w:r>
        <w:rPr>
          <w:rFonts w:ascii="Times New Roman" w:hAnsi="Times New Roman" w:cs="Times New Roman"/>
          <w:sz w:val="24"/>
        </w:rPr>
        <w:t xml:space="preserve">х устройств, нарушения правил пожарной безопасности», — сообщается в прогнозе, опубликованном на сайте ГУ МЧС по Пермскому краю.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2728CF" w:rsidRDefault="002728CF">
      <w:pPr>
        <w:pStyle w:val="aff4"/>
        <w:rPr>
          <w:rFonts w:ascii="Times New Roman" w:hAnsi="Times New Roman" w:cs="Times New Roman"/>
          <w:sz w:val="24"/>
        </w:rPr>
      </w:pPr>
    </w:p>
    <w:p w:rsidR="002728CF" w:rsidRDefault="002E64E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Лысьве на пожаре п</w:t>
      </w:r>
      <w:r>
        <w:rPr>
          <w:rFonts w:ascii="Times New Roman" w:hAnsi="Times New Roman" w:cs="Times New Roman"/>
          <w:b/>
          <w:sz w:val="24"/>
        </w:rPr>
        <w:t>острадала женщина</w:t>
      </w:r>
    </w:p>
    <w:p w:rsidR="002728CF" w:rsidRDefault="002E64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ГУ МЧС России по Пермскому краю 16 июня в Лысьвенском городском округе произошёл пожар на ул. Строительая. Сообщение о возгорании поступило в экстренные службы в 11:34.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728CF" w:rsidRDefault="002728CF">
      <w:pPr>
        <w:pStyle w:val="aff4"/>
        <w:rPr>
          <w:rFonts w:ascii="Times New Roman" w:hAnsi="Times New Roman" w:cs="Times New Roman"/>
          <w:sz w:val="24"/>
        </w:rPr>
      </w:pPr>
    </w:p>
    <w:p w:rsidR="002728CF" w:rsidRDefault="002E64E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Пожарная безопасность</w:t>
      </w:r>
    </w:p>
    <w:p w:rsidR="002728CF" w:rsidRDefault="002E64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8 муниципальных образований Пермского края действует особый противопожарный режим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 Чайковский городской округ особый противопожарный режим будет действовать по 30.06.2023; </w:t>
      </w:r>
      <w:r>
        <w:rPr>
          <w:rFonts w:ascii="Times New Roman" w:hAnsi="Times New Roman" w:cs="Times New Roman"/>
          <w:sz w:val="24"/>
        </w:rPr>
        <w:t xml:space="preserve"> Чусовской городской округ особый противопожарный режим будет действовать по 30.06.2023; </w:t>
      </w:r>
      <w:r>
        <w:rPr>
          <w:rFonts w:ascii="Times New Roman" w:hAnsi="Times New Roman" w:cs="Times New Roman"/>
          <w:sz w:val="24"/>
        </w:rPr>
        <w:t xml:space="preserve"> Красновишерский городской округ особый противопожарный режим будет...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2728CF" w:rsidRDefault="002728CF">
      <w:pPr>
        <w:pStyle w:val="aff4"/>
        <w:rPr>
          <w:rFonts w:ascii="Times New Roman" w:hAnsi="Times New Roman" w:cs="Times New Roman"/>
          <w:sz w:val="24"/>
        </w:rPr>
      </w:pPr>
    </w:p>
    <w:p w:rsidR="002728CF" w:rsidRDefault="002E64E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произошедших пожарах за сутки (16июня 2023 года)</w:t>
      </w:r>
    </w:p>
    <w:p w:rsidR="002728CF" w:rsidRDefault="002E64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8 муницип</w:t>
      </w:r>
      <w:r>
        <w:rPr>
          <w:rFonts w:ascii="Times New Roman" w:hAnsi="Times New Roman" w:cs="Times New Roman"/>
          <w:sz w:val="24"/>
        </w:rPr>
        <w:t>альных образований Пермского края действует особый противопожарный режим:</w:t>
      </w:r>
    </w:p>
    <w:p w:rsidR="002728CF" w:rsidRDefault="002E64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Чайковский городской округ особый противопожарный режим будет действовать по 30.06.2023;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728CF" w:rsidRDefault="002728CF">
      <w:pPr>
        <w:pStyle w:val="aff4"/>
        <w:rPr>
          <w:rFonts w:ascii="Times New Roman" w:hAnsi="Times New Roman" w:cs="Times New Roman"/>
          <w:sz w:val="24"/>
        </w:rPr>
      </w:pPr>
    </w:p>
    <w:p w:rsidR="002728CF" w:rsidRDefault="002E64E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Огонь ошибок не прощает….</w:t>
      </w:r>
    </w:p>
    <w:p w:rsidR="002728CF" w:rsidRDefault="002E64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обращается к жителям и гостям: повторите сами, расскажите детям, пожилым соседям и просто знакомым людям о необходимости соблюдения требований</w:t>
      </w:r>
      <w:r>
        <w:rPr>
          <w:rFonts w:ascii="Times New Roman" w:hAnsi="Times New Roman" w:cs="Times New Roman"/>
          <w:sz w:val="24"/>
        </w:rPr>
        <w:t xml:space="preserve"> пожарной безопасности!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2728CF" w:rsidRDefault="002728CF">
      <w:pPr>
        <w:pStyle w:val="aff4"/>
        <w:rPr>
          <w:rFonts w:ascii="Times New Roman" w:hAnsi="Times New Roman" w:cs="Times New Roman"/>
          <w:sz w:val="24"/>
        </w:rPr>
      </w:pPr>
    </w:p>
    <w:p w:rsidR="002728CF" w:rsidRDefault="002E64E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Лысьве на пожаре пострадала женщина</w:t>
      </w:r>
    </w:p>
    <w:p w:rsidR="002728CF" w:rsidRDefault="002E64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ГУ МЧС России по Пермскому краю 16 июня в Лысьвенском городском округе произошёл пожар на ул. Строительая. Сообщение о возгорании поступило в экстренные службы в 11:34.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2728CF" w:rsidRDefault="002728CF">
      <w:pPr>
        <w:pStyle w:val="aff4"/>
        <w:rPr>
          <w:rFonts w:ascii="Times New Roman" w:hAnsi="Times New Roman" w:cs="Times New Roman"/>
          <w:sz w:val="24"/>
        </w:rPr>
      </w:pPr>
    </w:p>
    <w:p w:rsidR="002728CF" w:rsidRDefault="002E64E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Бьем пуховую тревогу». В Перми за три дня пух горел 12 раз</w:t>
      </w:r>
    </w:p>
    <w:p w:rsidR="002728CF" w:rsidRDefault="002E64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зарегистрировано уже 12 случаев горения пуха на площади свыше 300 кв. м. «Бьем пуховую тревогу», — сообщает пресс-служба ГУ МЧС России по Пермскому краю.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2728CF" w:rsidRDefault="002728CF">
      <w:pPr>
        <w:pStyle w:val="aff4"/>
        <w:rPr>
          <w:rFonts w:ascii="Times New Roman" w:hAnsi="Times New Roman" w:cs="Times New Roman"/>
          <w:sz w:val="24"/>
        </w:rPr>
      </w:pPr>
    </w:p>
    <w:p w:rsidR="002728CF" w:rsidRDefault="002E64E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заморозках в Пермском крае</w:t>
      </w:r>
    </w:p>
    <w:p w:rsidR="002728CF" w:rsidRDefault="002E64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Ночью и утром в регионе местами будут заморозки до -3°, сообщает пресс-служба ГУ МЧС России по Пермскому краю.</w:t>
      </w:r>
    </w:p>
    <w:p w:rsidR="002728CF" w:rsidRDefault="002E64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Из-за понижения температу</w:t>
      </w:r>
      <w:r>
        <w:rPr>
          <w:rFonts w:ascii="Times New Roman" w:hAnsi="Times New Roman" w:cs="Times New Roman"/>
          <w:sz w:val="24"/>
        </w:rPr>
        <w:t xml:space="preserve">ры возрастает вероятность возникновения техногенных пожаров по причине нарушения правил эксплуатацию электроники, нарушения правил использования газового оборудования, самодельных нагревательных устройств.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2728CF" w:rsidRDefault="002728CF">
      <w:pPr>
        <w:pStyle w:val="aff4"/>
        <w:rPr>
          <w:rFonts w:ascii="Times New Roman" w:hAnsi="Times New Roman" w:cs="Times New Roman"/>
          <w:sz w:val="24"/>
        </w:rPr>
      </w:pPr>
    </w:p>
    <w:p w:rsidR="00941456" w:rsidRPr="000054FA" w:rsidRDefault="00941456" w:rsidP="00941456">
      <w:pPr>
        <w:outlineLvl w:val="0"/>
        <w:rPr>
          <w:b/>
          <w:bCs/>
          <w:kern w:val="36"/>
        </w:rPr>
      </w:pPr>
      <w:r w:rsidRPr="000054FA">
        <w:rPr>
          <w:b/>
          <w:bCs/>
          <w:kern w:val="36"/>
        </w:rPr>
        <w:t>«Бьем пуховую тревогу». В Перми за три дня пух горел 12 раз</w:t>
      </w:r>
    </w:p>
    <w:p w:rsidR="00941456" w:rsidRPr="000054FA" w:rsidRDefault="00941456" w:rsidP="00941456">
      <w:pPr>
        <w:outlineLvl w:val="1"/>
        <w:rPr>
          <w:b/>
          <w:bCs/>
        </w:rPr>
      </w:pPr>
      <w:r w:rsidRPr="000054FA">
        <w:rPr>
          <w:b/>
          <w:bCs/>
        </w:rPr>
        <w:t>В Перми за три дня пух горел 12 раз</w:t>
      </w:r>
    </w:p>
    <w:p w:rsidR="00941456" w:rsidRPr="000054FA" w:rsidRDefault="00941456" w:rsidP="00941456">
      <w:r w:rsidRPr="000054FA">
        <w:t>Пух воспламеняется практически сразу.</w:t>
      </w:r>
    </w:p>
    <w:p w:rsidR="00941456" w:rsidRPr="000054FA" w:rsidRDefault="00941456" w:rsidP="00941456">
      <w:r w:rsidRPr="000054FA">
        <w:lastRenderedPageBreak/>
        <w:t>В Перми участились случаи возгорания пуха. Он легко воспламеняется и горит с невероятной скоростью, скапливается на улицах, что может привести к моментальному возгоранию. В Перми зарегистрировано уже 12 случаев горения пуха на площади свыше 300 кв. м. «</w:t>
      </w:r>
      <w:r w:rsidRPr="000054FA">
        <w:rPr>
          <w:i/>
          <w:iCs/>
        </w:rPr>
        <w:t>Бьем пуховую тревогу</w:t>
      </w:r>
      <w:r w:rsidRPr="000054FA">
        <w:t>», — сообщает пресс-служба ГУ МЧС России по Пермскому краю.</w:t>
      </w:r>
    </w:p>
    <w:p w:rsidR="00941456" w:rsidRPr="000054FA" w:rsidRDefault="00941456" w:rsidP="00941456">
      <w:r w:rsidRPr="000054FA">
        <w:t>В большинстве случаев после возгорания пуха огонь перекидывается на сухую травму и мусор. Например, 16 июня в Мотовилихинском районе загорелся пух в районе стадиона Трудовые Резервы, а затем огонь перекинулся на резиновые покрышки.</w:t>
      </w:r>
    </w:p>
    <w:p w:rsidR="00941456" w:rsidRPr="000054FA" w:rsidRDefault="00941456" w:rsidP="00941456">
      <w:r w:rsidRPr="000054FA">
        <w:t>В МЧС уточняют, что о пожаре нужно незамедлительно сообщить по телефонам: 101 и 112.</w:t>
      </w:r>
    </w:p>
    <w:p w:rsidR="00941456" w:rsidRPr="000054FA" w:rsidRDefault="00941456" w:rsidP="00941456">
      <w:hyperlink r:id="rId26" w:history="1">
        <w:r w:rsidRPr="000054FA">
          <w:rPr>
            <w:rStyle w:val="a5"/>
          </w:rPr>
          <w:t>https://properm.ru/news/2023-06-17/v-permi-za-tri-dnya-puh-gorel-12-raz-2958785?utm_source=vk.com&amp;utm_medium=social&amp;utm_campaign=communities_1mi</w:t>
        </w:r>
      </w:hyperlink>
    </w:p>
    <w:p w:rsidR="00941456" w:rsidRPr="000054FA" w:rsidRDefault="00941456" w:rsidP="00941456"/>
    <w:p w:rsidR="00941456" w:rsidRPr="000054FA" w:rsidRDefault="00941456" w:rsidP="00941456">
      <w:pPr>
        <w:outlineLvl w:val="0"/>
        <w:rPr>
          <w:b/>
          <w:bCs/>
          <w:kern w:val="36"/>
        </w:rPr>
      </w:pPr>
      <w:r w:rsidRPr="000054FA">
        <w:rPr>
          <w:b/>
          <w:bCs/>
          <w:kern w:val="36"/>
        </w:rPr>
        <w:t xml:space="preserve">В Пермском крае ожидаются заморозки </w:t>
      </w:r>
    </w:p>
    <w:p w:rsidR="00941456" w:rsidRPr="000054FA" w:rsidRDefault="00941456" w:rsidP="00941456">
      <w:r w:rsidRPr="000054FA">
        <w:t xml:space="preserve">В Прикамье похолодает до -3 градусов </w:t>
      </w:r>
    </w:p>
    <w:p w:rsidR="00941456" w:rsidRPr="00941456" w:rsidRDefault="00941456" w:rsidP="00941456">
      <w:pPr>
        <w:pStyle w:val="aff6"/>
        <w:spacing w:before="0" w:beforeAutospacing="0" w:after="0" w:afterAutospacing="0"/>
        <w:rPr>
          <w:b/>
        </w:rPr>
      </w:pPr>
      <w:r w:rsidRPr="00941456">
        <w:rPr>
          <w:rStyle w:val="aff3"/>
          <w:b w:val="0"/>
        </w:rPr>
        <w:t>В ближайшие несколько дней</w:t>
      </w:r>
    </w:p>
    <w:p w:rsidR="00941456" w:rsidRPr="000054FA" w:rsidRDefault="00941456" w:rsidP="00941456">
      <w:pPr>
        <w:pStyle w:val="aff6"/>
        <w:spacing w:before="0" w:beforeAutospacing="0" w:after="0" w:afterAutospacing="0"/>
      </w:pPr>
      <w:r w:rsidRPr="000054FA">
        <w:t>МЧС по Пермскому краю предупредило жителей региона о предстоящих заморозках. Об этом сообщили в пресс-службе ведомства.</w:t>
      </w:r>
    </w:p>
    <w:p w:rsidR="00941456" w:rsidRPr="000054FA" w:rsidRDefault="00941456" w:rsidP="00941456">
      <w:pPr>
        <w:pStyle w:val="aff6"/>
        <w:spacing w:before="0" w:beforeAutospacing="0" w:after="0" w:afterAutospacing="0"/>
      </w:pPr>
      <w:r w:rsidRPr="000054FA">
        <w:t>Как отмечают синоптики, в период с 17 по 20 июня на территории края ночью и утром следует ожидать заморозки. Температура воздуха и поверхности почвы опустится до -3 градусов.</w:t>
      </w:r>
    </w:p>
    <w:p w:rsidR="00941456" w:rsidRPr="000054FA" w:rsidRDefault="00941456" w:rsidP="00941456">
      <w:pPr>
        <w:pStyle w:val="aff6"/>
        <w:spacing w:before="0" w:beforeAutospacing="0" w:after="0" w:afterAutospacing="0"/>
      </w:pPr>
      <w:r w:rsidRPr="000054FA">
        <w:t>Жителей Прикамья просят соблюдать осторожность при использовании нагревательных приборов. Водителям следует соблюдать скоростные ограничения и избегать резких маневров.</w:t>
      </w:r>
    </w:p>
    <w:p w:rsidR="00941456" w:rsidRPr="000054FA" w:rsidRDefault="00941456" w:rsidP="00941456">
      <w:hyperlink r:id="rId27" w:history="1">
        <w:r w:rsidRPr="000054FA">
          <w:rPr>
            <w:rStyle w:val="a5"/>
          </w:rPr>
          <w:t>https://progorod59.ru/news/view/v-permskom-krae-ozidautsa-zamorozki?utm_source=yxnews&amp;utm_medium=desktop&amp;utm_referrer=https%3A%2F%2Fdzen.ru%2Fnews%2Fsearch%3Ftext%3D</w:t>
        </w:r>
      </w:hyperlink>
    </w:p>
    <w:p w:rsidR="00941456" w:rsidRPr="000054FA" w:rsidRDefault="00941456" w:rsidP="00941456"/>
    <w:p w:rsidR="00941456" w:rsidRPr="000054FA" w:rsidRDefault="00941456" w:rsidP="00941456">
      <w:pPr>
        <w:outlineLvl w:val="0"/>
        <w:rPr>
          <w:b/>
          <w:bCs/>
          <w:kern w:val="36"/>
        </w:rPr>
      </w:pPr>
      <w:r w:rsidRPr="000054FA">
        <w:rPr>
          <w:b/>
          <w:bCs/>
          <w:kern w:val="36"/>
        </w:rPr>
        <w:t>В Перми за три дня зарегистрировано 12 случаев горения тополиного пуха</w:t>
      </w:r>
    </w:p>
    <w:p w:rsidR="00941456" w:rsidRPr="000054FA" w:rsidRDefault="00941456" w:rsidP="00941456">
      <w:pPr>
        <w:pStyle w:val="aff6"/>
        <w:spacing w:before="0" w:beforeAutospacing="0" w:after="0" w:afterAutospacing="0"/>
      </w:pPr>
      <w:r w:rsidRPr="000054FA">
        <w:t>Ежегодно в первой половине июня начинается «пушение» тополя, после чего ветер разносит его семена повсюду. Пух легко воспламеняется и горит с невероятной скоростью. Он скапливается в квартирах, дворах, на тротуарах улиц, что может стать причиной моментального возгорания.</w:t>
      </w:r>
    </w:p>
    <w:p w:rsidR="00941456" w:rsidRPr="000054FA" w:rsidRDefault="00941456" w:rsidP="00941456">
      <w:pPr>
        <w:pStyle w:val="aff6"/>
        <w:spacing w:before="0" w:beforeAutospacing="0" w:after="0" w:afterAutospacing="0"/>
      </w:pPr>
      <w:r w:rsidRPr="000054FA">
        <w:t>С начала года на территории города Перми зарегистрированы первые 12 случаев горения пуха на общей площади свыше 300 квадратных метров, сообщает МЧС по Пермскому краю. В большинстве случаев огонь затем перекидывается на сухую траву и мусор. В МЧС призывают пермяков пресекать игры детей, связанные с поджиганием пуха, быть осторожными при обращении с любыми источниками открытого огня и при запуске  пиротехнических изделий, управляющим компаниям рекомендовано организовать уборку и проливку дворов, провести кронирование тополей.</w:t>
      </w:r>
    </w:p>
    <w:p w:rsidR="00941456" w:rsidRPr="000054FA" w:rsidRDefault="00941456" w:rsidP="00941456">
      <w:hyperlink r:id="rId28" w:history="1">
        <w:r w:rsidRPr="000054FA">
          <w:rPr>
            <w:rStyle w:val="a5"/>
          </w:rPr>
          <w:t>https://rifey.ru/news/list/id_125013?utm_source=yxnews&amp;utm_medium=desktop&amp;utm_referrer=https%3A%2F%2Fdzen.ru%2Fnews%2Fsearch%3Ftext%3D</w:t>
        </w:r>
      </w:hyperlink>
    </w:p>
    <w:p w:rsidR="00941456" w:rsidRPr="000054FA" w:rsidRDefault="00941456" w:rsidP="00941456"/>
    <w:p w:rsidR="00941456" w:rsidRPr="000054FA" w:rsidRDefault="00941456" w:rsidP="00941456">
      <w:pPr>
        <w:outlineLvl w:val="0"/>
        <w:rPr>
          <w:b/>
          <w:bCs/>
          <w:kern w:val="36"/>
        </w:rPr>
      </w:pPr>
      <w:r w:rsidRPr="000054FA">
        <w:rPr>
          <w:b/>
          <w:bCs/>
          <w:kern w:val="36"/>
        </w:rPr>
        <w:t>В Пермском крае при пожаре четырех сараев пострадала женщина</w:t>
      </w:r>
    </w:p>
    <w:p w:rsidR="00941456" w:rsidRPr="000054FA" w:rsidRDefault="00941456" w:rsidP="00941456">
      <w:pPr>
        <w:pStyle w:val="aff6"/>
        <w:spacing w:before="0" w:beforeAutospacing="0" w:after="0" w:afterAutospacing="0"/>
      </w:pPr>
      <w:r w:rsidRPr="000054FA">
        <w:t>Крупный пожар произошел в пятницу 16 июня на территории Лысьвенского округа, сообщает пресс-служба МЧС по Пермскому краю. Информация о возгорании на ул. Строительная поступила в оперативные службы в 11:34 часов.</w:t>
      </w:r>
    </w:p>
    <w:p w:rsidR="00941456" w:rsidRPr="000054FA" w:rsidRDefault="00941456" w:rsidP="00941456">
      <w:pPr>
        <w:pStyle w:val="aff6"/>
        <w:spacing w:before="0" w:beforeAutospacing="0" w:after="0" w:afterAutospacing="0"/>
      </w:pPr>
      <w:r w:rsidRPr="000054FA">
        <w:t>Прибывшие по вызову пожарные установили, что горят четыре сарая, расположенные под одной кровлей. и горбыля. Огонь охватил площадь 340 квадратных метров. В тушении принимали участие 26 пожарных и 6 единиц техники, пожар удалось ликвидировать спустя 40 минут. В результате инцидента пострадала женщина, уточнили в МЧС. Предварительная причина пожара -  неосторожное обращение с огнем неустановленных лиц.</w:t>
      </w:r>
    </w:p>
    <w:p w:rsidR="00941456" w:rsidRPr="000054FA" w:rsidRDefault="00941456" w:rsidP="00941456">
      <w:hyperlink r:id="rId29" w:history="1">
        <w:r w:rsidRPr="000054FA">
          <w:rPr>
            <w:rStyle w:val="a5"/>
          </w:rPr>
          <w:t>https://rifey.ru/news/list/id_125010?utm_source=yxnews&amp;utm_medium=desktop&amp;utm_referrer=https%3A%2F%2Fdzen.ru%2Fnews%2Fsearch%3Ftext%3D</w:t>
        </w:r>
      </w:hyperlink>
    </w:p>
    <w:p w:rsidR="00941456" w:rsidRPr="000054FA" w:rsidRDefault="00941456" w:rsidP="00941456"/>
    <w:p w:rsidR="00941456" w:rsidRPr="000054FA" w:rsidRDefault="00941456" w:rsidP="00941456">
      <w:pPr>
        <w:outlineLvl w:val="0"/>
        <w:rPr>
          <w:b/>
          <w:bCs/>
          <w:kern w:val="36"/>
        </w:rPr>
      </w:pPr>
      <w:r w:rsidRPr="000054FA">
        <w:rPr>
          <w:b/>
          <w:bCs/>
          <w:kern w:val="36"/>
        </w:rPr>
        <w:t>В Пермском крае в ближайшие трое суток ожидаются заморозки до –3 °C</w:t>
      </w:r>
    </w:p>
    <w:p w:rsidR="00941456" w:rsidRPr="000054FA" w:rsidRDefault="00941456" w:rsidP="00941456">
      <w:pPr>
        <w:pStyle w:val="aff6"/>
        <w:spacing w:before="0" w:beforeAutospacing="0" w:after="0" w:afterAutospacing="0"/>
      </w:pPr>
      <w:r w:rsidRPr="000054FA">
        <w:lastRenderedPageBreak/>
        <w:t>МЧС предупреждает жителей Пермского края о предстоящих заморозках в ближайшие трое суток. По данным синоптиков, в период с 17 по 20 июня территории Прикамья ожидаются ночные и утренние заморозки в воздухе и на поверхности почвы до -3 градусов.</w:t>
      </w:r>
    </w:p>
    <w:p w:rsidR="00941456" w:rsidRPr="000054FA" w:rsidRDefault="00941456" w:rsidP="00941456">
      <w:pPr>
        <w:pStyle w:val="aff6"/>
        <w:spacing w:before="0" w:beforeAutospacing="0" w:after="0" w:afterAutospacing="0"/>
      </w:pPr>
      <w:r w:rsidRPr="000054FA">
        <w:t>Жителей Пермского края просят быть внимательнее при использовании электробытовых приборов и газового оборудования, соблюдать правила пожарной безопасности. Водителям рекомендуется быть особенно осторожными на дорогах, соблюдать скоростные ограничения и избегать резких маневров</w:t>
      </w:r>
    </w:p>
    <w:p w:rsidR="00941456" w:rsidRPr="000054FA" w:rsidRDefault="00941456" w:rsidP="00941456">
      <w:hyperlink r:id="rId30" w:history="1">
        <w:r w:rsidRPr="000054FA">
          <w:rPr>
            <w:rStyle w:val="a5"/>
          </w:rPr>
          <w:t>https://rifey.ru/news/list/id_125000?utm_source=yxnews&amp;utm_medium=desktop&amp;utm_referrer=https%3A%2F%2Fdzen.ru%2Fnews%2Fsearch%3Ftext%3D</w:t>
        </w:r>
      </w:hyperlink>
    </w:p>
    <w:p w:rsidR="00941456" w:rsidRPr="000054FA" w:rsidRDefault="00941456" w:rsidP="00941456"/>
    <w:p w:rsidR="00941456" w:rsidRPr="000054FA" w:rsidRDefault="00941456" w:rsidP="00941456">
      <w:pPr>
        <w:outlineLvl w:val="0"/>
        <w:rPr>
          <w:b/>
          <w:bCs/>
          <w:kern w:val="36"/>
        </w:rPr>
      </w:pPr>
      <w:r w:rsidRPr="000054FA">
        <w:rPr>
          <w:b/>
          <w:bCs/>
          <w:kern w:val="36"/>
        </w:rPr>
        <w:t>МЧС предупреждает о заморозках до -3 в ближайшие трое суток в Пермском крае</w:t>
      </w:r>
    </w:p>
    <w:p w:rsidR="00941456" w:rsidRPr="000054FA" w:rsidRDefault="00941456" w:rsidP="00941456">
      <w:r w:rsidRPr="000054FA">
        <w:t>МЧС предупреждает жителей Пермского края о заморозках в ближайшие трое суток. По данным специалистов, с 17 по 20 июня на территории региона прогнозируются ночные и утренние заморозки в воздухе и на поверхности почвы до -3 градусов. Днем также будет прохладно - от +10 до+15.</w:t>
      </w:r>
      <w:r w:rsidRPr="000054FA">
        <w:br/>
      </w:r>
      <w:bookmarkStart w:id="1" w:name="_GoBack"/>
      <w:bookmarkEnd w:id="1"/>
      <w:r w:rsidRPr="000054FA">
        <w:t>Спасатели предупреждают о возможности техногенных пожаров из-за похолодания, вызванных нарушением правил эксплуатации электробытовых приборов, газового оборудования и самодельных нагревательных устройств. Водителей просят быть осторожными на дорогах, соблюдать скоростной режим и дистанцию, а также учитывать состояние дорожного покрытия.</w:t>
      </w:r>
    </w:p>
    <w:p w:rsidR="00941456" w:rsidRPr="000054FA" w:rsidRDefault="00941456" w:rsidP="00941456">
      <w:pPr>
        <w:outlineLvl w:val="0"/>
        <w:rPr>
          <w:b/>
          <w:bCs/>
          <w:kern w:val="36"/>
        </w:rPr>
      </w:pPr>
      <w:hyperlink r:id="rId31" w:history="1">
        <w:r w:rsidRPr="000054FA">
          <w:rPr>
            <w:rStyle w:val="a5"/>
          </w:rPr>
          <w:t>https://vetta.tv/news/perm-krai/mchs-preduprezhdaet-o-zamorozkakh-do-3-v-blizhayshie-troe-sutok-v-permskom-krae/?utm_source=yxnews&amp;utm_medium=desktop&amp;utm_referrer=https%3A%2F%2Fdzen.ru%2Fnews%2Fsearch%3Ftext%3D</w:t>
        </w:r>
      </w:hyperlink>
    </w:p>
    <w:p w:rsidR="00941456" w:rsidRPr="000054FA" w:rsidRDefault="00941456" w:rsidP="00941456">
      <w:pPr>
        <w:outlineLvl w:val="0"/>
        <w:rPr>
          <w:b/>
          <w:bCs/>
          <w:kern w:val="36"/>
        </w:rPr>
      </w:pPr>
    </w:p>
    <w:p w:rsidR="00941456" w:rsidRPr="000054FA" w:rsidRDefault="00941456" w:rsidP="00941456">
      <w:pPr>
        <w:outlineLvl w:val="0"/>
        <w:rPr>
          <w:b/>
          <w:bCs/>
          <w:kern w:val="36"/>
        </w:rPr>
      </w:pPr>
      <w:r w:rsidRPr="000054FA">
        <w:rPr>
          <w:b/>
          <w:bCs/>
          <w:kern w:val="36"/>
        </w:rPr>
        <w:t>В Пермском крае ищут пропавшего в лесу и сломавшего ногу 38-летнего мужчину</w:t>
      </w:r>
    </w:p>
    <w:p w:rsidR="00941456" w:rsidRPr="000054FA" w:rsidRDefault="00941456" w:rsidP="00941456">
      <w:r w:rsidRPr="000054FA">
        <w:t>Волонтёры, полиция и спасатели ищут 38-летнего мужчину, который отправил в заброшенное село, сломал ногу в лесу и пропал, сообщает 59.RU.</w:t>
      </w:r>
    </w:p>
    <w:p w:rsidR="00941456" w:rsidRPr="000054FA" w:rsidRDefault="00941456" w:rsidP="00941456">
      <w:r w:rsidRPr="000054FA">
        <w:t>Житель Соликамска Андрей Пономарёв пропал ещё 10 июня. По данным поискового отряда «Регион 59», в тот день он вышел из дома по улице Добролюбова, 84 около 11.00. С тех пор его больше никто не видел.</w:t>
      </w:r>
    </w:p>
    <w:p w:rsidR="00941456" w:rsidRPr="000054FA" w:rsidRDefault="00941456" w:rsidP="00941456">
      <w:r w:rsidRPr="000054FA">
        <w:t>Как сообщает 59.RU со ссылкой на МЧС по Пермскому краю, сообщение о том, что мужчина пропал, поступило в ЕДДС 12 июня. После этого развернулись активные поиски мужчины, в которых участвовали спасатели, полицейские, волонтёры. Сообщается, что мужчина потерялся в лесу недалеко от заброшенного села Татарского. Он не может двигаться, так как сломал ногу. Для поиска пропавшего Андрея Пономарёва в том числе задействовали беспилотник.</w:t>
      </w:r>
    </w:p>
    <w:p w:rsidR="00941456" w:rsidRPr="000054FA" w:rsidRDefault="00941456" w:rsidP="00941456">
      <w:r w:rsidRPr="000054FA">
        <w:t>14 июня очевидцы сообщили, что видели в Соликамске мужчину, похожего на пропавшего. После этого поиски в лесу остановили и сосредоточились на городе. Однако мужчина не найден до сих пор.</w:t>
      </w:r>
    </w:p>
    <w:p w:rsidR="00941456" w:rsidRPr="000054FA" w:rsidRDefault="00941456" w:rsidP="00941456">
      <w:r w:rsidRPr="000054FA">
        <w:t>Приметы пропавшего: рост 175 сантиметров, худощавого телосложения, карие глаза, чёрные волосы с сединой. Был одет в чёрную болоньевую куртку, чёрные джинсы, на ногах – чёрные кроссовки.</w:t>
      </w:r>
    </w:p>
    <w:p w:rsidR="00941456" w:rsidRPr="000054FA" w:rsidRDefault="00941456" w:rsidP="00941456">
      <w:r w:rsidRPr="000054FA">
        <w:t>Если вы видели пропавшего или что-то знаете о его местонахождении, срочно позвоните в полицию по номеру 02 (102 с мобильного), в ЕДДС по телефону 112 или волонтёрам «Регион 59» по номеру 8-912-880-41-60.</w:t>
      </w:r>
    </w:p>
    <w:p w:rsidR="00941456" w:rsidRPr="000054FA" w:rsidRDefault="00941456" w:rsidP="00941456">
      <w:hyperlink r:id="rId32" w:history="1">
        <w:r w:rsidRPr="000054FA">
          <w:rPr>
            <w:rStyle w:val="a5"/>
          </w:rPr>
          <w:t>https://perm.aif.ru/incidents/v_permskom_krae_ishchut_propavshego_v_lesu_i_slomavshego_nogu_38-letnego_muzhchinu?utm_source=yxnews&amp;utm_medium=desktop&amp;utm_referrer=https%3A%2F%2Fdzen.ru%2Fnews%2Fsearch%3Ftext%3D</w:t>
        </w:r>
      </w:hyperlink>
    </w:p>
    <w:p w:rsidR="00941456" w:rsidRPr="000054FA" w:rsidRDefault="00941456" w:rsidP="00941456">
      <w:pPr>
        <w:rPr>
          <w:b/>
        </w:rPr>
      </w:pPr>
    </w:p>
    <w:p w:rsidR="00941456" w:rsidRPr="000054FA" w:rsidRDefault="00941456" w:rsidP="00941456">
      <w:pPr>
        <w:rPr>
          <w:b/>
        </w:rPr>
      </w:pPr>
      <w:r w:rsidRPr="000054FA">
        <w:rPr>
          <w:b/>
        </w:rPr>
        <w:t>В Перми на стадионе «Трудовые резервы» из-за поджога тополиновго пуха загорелись покрышки</w:t>
      </w:r>
    </w:p>
    <w:p w:rsidR="00941456" w:rsidRPr="000054FA" w:rsidRDefault="00941456" w:rsidP="00941456">
      <w:r w:rsidRPr="000054FA">
        <w:t>В Перми на стадионе «Трудовые резервы» в Мотовилихинском районе города загорелись резиновые покрышки. Об этом сообщили в социальных сетях очевидцы произошедшего.</w:t>
      </w:r>
    </w:p>
    <w:p w:rsidR="00941456" w:rsidRPr="000054FA" w:rsidRDefault="00941456" w:rsidP="00941456">
      <w:r w:rsidRPr="000054FA">
        <w:lastRenderedPageBreak/>
        <w:t>«Что-то горит на стадионе, возможно из-за тополиного пуха», – отметил один из свидетелей инцидента.</w:t>
      </w:r>
    </w:p>
    <w:p w:rsidR="00941456" w:rsidRPr="000054FA" w:rsidRDefault="00941456" w:rsidP="00941456">
      <w:r w:rsidRPr="000054FA">
        <w:t>В ГУ МЧС по Пермскому краю рассказали о том, что к ним поступило сообщение о возгорании. Было установлено, что из-за поджога тополиного пуха загорелись покрышки на площадке для пейнтбола.</w:t>
      </w:r>
    </w:p>
    <w:p w:rsidR="00941456" w:rsidRPr="000054FA" w:rsidRDefault="00941456" w:rsidP="00941456">
      <w:r w:rsidRPr="000054FA">
        <w:t>«Предварительная площадь пожара составила 4 метра квадратных. В результате пожара погибших, пострадавших нет», – отметили в ведомстве.</w:t>
      </w:r>
    </w:p>
    <w:p w:rsidR="00941456" w:rsidRPr="000054FA" w:rsidRDefault="00941456" w:rsidP="00941456">
      <w:hyperlink r:id="rId33" w:history="1">
        <w:r w:rsidRPr="000054FA">
          <w:rPr>
            <w:rStyle w:val="a5"/>
          </w:rPr>
          <w:t>https://xronosmedia.ru/main/obschestvo/v-permi-na-stadione-trudovie-rezervi-iz-za-podjoga-topolinovgo-p/?utm_source=yxnews&amp;utm_medium=desktop</w:t>
        </w:r>
      </w:hyperlink>
    </w:p>
    <w:p w:rsidR="00941456" w:rsidRPr="000054FA" w:rsidRDefault="00941456" w:rsidP="00941456"/>
    <w:p w:rsidR="00941456" w:rsidRPr="000054FA" w:rsidRDefault="00941456" w:rsidP="00941456">
      <w:pPr>
        <w:outlineLvl w:val="0"/>
        <w:rPr>
          <w:b/>
          <w:bCs/>
          <w:kern w:val="36"/>
        </w:rPr>
      </w:pPr>
      <w:r w:rsidRPr="000054FA">
        <w:rPr>
          <w:b/>
          <w:bCs/>
          <w:kern w:val="36"/>
        </w:rPr>
        <w:t>12 пожаров за три дня! МЧС Прикамья бьет тревогу из-за горящего пуха</w:t>
      </w:r>
    </w:p>
    <w:p w:rsidR="00941456" w:rsidRPr="000054FA" w:rsidRDefault="00941456" w:rsidP="00941456">
      <w:r w:rsidRPr="000054FA">
        <w:t>Жителей края просят быть аккуратнее и не давать детям поджигать пух</w:t>
      </w:r>
    </w:p>
    <w:p w:rsidR="00941456" w:rsidRPr="000054FA" w:rsidRDefault="00941456" w:rsidP="00941456">
      <w:r w:rsidRPr="000054FA">
        <w:t>В июне пожарным Перми уже 12 раз пришлось тушить горящий пух, причем площадь пожара достигала 100 квадратных метров. Все случаи произошли в период с 14 по 16 июня. В МЧС просят жителей Прикамья не поджигать пух, потому что он горит с огромной скоростью и может стать причиной серьезного пожара.</w:t>
      </w:r>
    </w:p>
    <w:p w:rsidR="00941456" w:rsidRPr="000054FA" w:rsidRDefault="00941456" w:rsidP="00941456">
      <w:r w:rsidRPr="000054FA">
        <w:t>— Ежегодно в первой половине июня начинается «пушение» тополя, после чего ветер разносит его семена повсюду. Пух легко воспламеняется и горит с невероятной скоростью. Он скапливается в квартирах, дворах, на тротуарах улиц, что может стать причиной моментального возгорания, — рассказали в МЧС.</w:t>
      </w:r>
    </w:p>
    <w:p w:rsidR="00941456" w:rsidRPr="000054FA" w:rsidRDefault="00941456" w:rsidP="00941456">
      <w:r w:rsidRPr="000054FA">
        <w:t>Сразу четыре пожара, связанных с пухом, произошли в Перми 14 июня — два в Мотовилихинском районе (8 и 40 квадратных метров) и по одному в Орджоникидзевском и Кировском (оба — по сто квадратных метров).</w:t>
      </w:r>
    </w:p>
    <w:p w:rsidR="00941456" w:rsidRPr="000054FA" w:rsidRDefault="00941456" w:rsidP="00941456">
      <w:r w:rsidRPr="000054FA">
        <w:t>15 июня пух горел в Орджоникидзевском (60 квадратных метров) и Кировском (10 квадратных метров) районах. 16 июня зарегистрировали целых шесть пожаров. Четыре из них произошли в Кировском районе (площадь от 10 до 20 квадратных метров), по одному — в Орджоникидзевском (10 квадратных метров) и в Мотовилихинском (10 квадратных метров). В последнем случае также загорелись резиновые покрышки. В МЧС говорят, что переход огня на сухую траву и мусор — это частый случай.</w:t>
      </w:r>
    </w:p>
    <w:p w:rsidR="00941456" w:rsidRPr="000054FA" w:rsidRDefault="00941456" w:rsidP="00941456">
      <w:r w:rsidRPr="000054FA">
        <w:t>— Пресекайте игры детей, связанные с поджиганием пуха. Объясните, что такая шалость может привести к серьезным последствиям. Помните: по закону материальный ущерб от пожаров, вызванных детской шалостью, возмещают родители, — говорят в МЧС. — &lt;...&gt; Жителям частного сектора стоит позаботиться об уборке придомовых территорий (для лучшего эффекта тополиный пух необходимо смачивать водой, а затем, когда он станет тяжелым, подметать), а также наличии емкостей с водой.</w:t>
      </w:r>
    </w:p>
    <w:p w:rsidR="00941456" w:rsidRPr="000054FA" w:rsidRDefault="00941456" w:rsidP="00941456">
      <w:r w:rsidRPr="000054FA">
        <w:t>Также жителям Прикамья советуют быть осторожными с огнем и не допускать, чтобы он попадал на пух.</w:t>
      </w:r>
    </w:p>
    <w:p w:rsidR="00941456" w:rsidRPr="000054FA" w:rsidRDefault="00941456" w:rsidP="00941456">
      <w:r w:rsidRPr="000054FA">
        <w:t>В случае пожара спасатели советуют незамедлительно звонить по телефонам 01 (со стационарного телефона), 101 и 112 (с мобильного телефона).</w:t>
      </w:r>
    </w:p>
    <w:p w:rsidR="00941456" w:rsidRPr="000054FA" w:rsidRDefault="00941456" w:rsidP="00941456">
      <w:hyperlink r:id="rId34" w:history="1">
        <w:r w:rsidRPr="000054FA">
          <w:rPr>
            <w:rStyle w:val="a5"/>
          </w:rPr>
          <w:t>https://59.ru/text/incidents/2023/06/17/72409130/?utm_source=vk&amp;utm_medium=social&amp;utm_campaign=59</w:t>
        </w:r>
      </w:hyperlink>
    </w:p>
    <w:p w:rsidR="00941456" w:rsidRPr="000054FA" w:rsidRDefault="00941456" w:rsidP="00941456"/>
    <w:p w:rsidR="00941456" w:rsidRPr="004148B9" w:rsidRDefault="00941456" w:rsidP="00941456">
      <w:pPr>
        <w:outlineLvl w:val="1"/>
        <w:rPr>
          <w:b/>
          <w:bCs/>
        </w:rPr>
      </w:pPr>
      <w:r w:rsidRPr="004148B9">
        <w:rPr>
          <w:b/>
          <w:bCs/>
        </w:rPr>
        <w:t>В Пермском крае участились случаи горения пуха</w:t>
      </w:r>
    </w:p>
    <w:p w:rsidR="00941456" w:rsidRPr="004148B9" w:rsidRDefault="00941456" w:rsidP="00941456">
      <w:r w:rsidRPr="004148B9">
        <w:t xml:space="preserve">В ГУ МЧС по Пермскому краю сообщили, что за сутки в регионе произошло 6 случаев горения пуха, а за последние три дня – 12 случаев (их общая площадь горения составила 300 квадратных метров). </w:t>
      </w:r>
    </w:p>
    <w:p w:rsidR="00941456" w:rsidRPr="004148B9" w:rsidRDefault="00941456" w:rsidP="00941456">
      <w:r w:rsidRPr="004148B9">
        <w:t>За последние 24 часа пух горел в Орджоникидзевском, Мотовилихинском и Кировском районов. При этом 16 июня в Мотовилихе огонь с горевшего пуха перекинулся на резиновые покрышки. Площадь возгорания составила 10 квадратных метров.</w:t>
      </w:r>
    </w:p>
    <w:p w:rsidR="00941456" w:rsidRPr="000054FA" w:rsidRDefault="00941456" w:rsidP="00941456">
      <w:hyperlink r:id="rId35" w:history="1">
        <w:r w:rsidRPr="000054FA">
          <w:rPr>
            <w:rStyle w:val="a5"/>
          </w:rPr>
          <w:t>https://vesti-perm.ru/pages/8dfb02c03cb340abaf6a5d75fd078ab5</w:t>
        </w:r>
      </w:hyperlink>
    </w:p>
    <w:p w:rsidR="00941456" w:rsidRPr="000054FA" w:rsidRDefault="00941456" w:rsidP="00941456"/>
    <w:p w:rsidR="00941456" w:rsidRPr="0034665E" w:rsidRDefault="00941456" w:rsidP="00941456">
      <w:pPr>
        <w:outlineLvl w:val="0"/>
        <w:rPr>
          <w:b/>
          <w:bCs/>
          <w:kern w:val="36"/>
        </w:rPr>
      </w:pPr>
      <w:r w:rsidRPr="0034665E">
        <w:rPr>
          <w:b/>
          <w:bCs/>
          <w:kern w:val="36"/>
        </w:rPr>
        <w:t>Во время пожара в Лысьве, где горели 4 сарая, пострадала женщина</w:t>
      </w:r>
    </w:p>
    <w:p w:rsidR="00941456" w:rsidRPr="0034665E" w:rsidRDefault="00941456" w:rsidP="00941456">
      <w:r w:rsidRPr="0034665E">
        <w:lastRenderedPageBreak/>
        <w:t>Женщина пострадала во время пожара в Лысьве 16 июня, сообщает МЧС по Пермскому краю.</w:t>
      </w:r>
    </w:p>
    <w:p w:rsidR="00941456" w:rsidRPr="0034665E" w:rsidRDefault="00941456" w:rsidP="00941456">
      <w:r w:rsidRPr="0034665E">
        <w:t>Сообщение о возгорании поступило в экстренные службы в 11.34, уточняют в ведомстве. Приехавшие на место происшествия на улице Строительной пожарные установили, что горят четыре сарая, которые объединяет одна кровля, а также горбыль.</w:t>
      </w:r>
    </w:p>
    <w:p w:rsidR="00941456" w:rsidRPr="0034665E" w:rsidRDefault="00941456" w:rsidP="00941456">
      <w:r w:rsidRPr="0034665E">
        <w:t>В тушении участвовали 26 огнеборцев и 6 единиц техники. Локализовать пожар удалось в 12.08, а через пять минут – полностью ликвидировать горение.</w:t>
      </w:r>
    </w:p>
    <w:p w:rsidR="00941456" w:rsidRPr="0034665E" w:rsidRDefault="00941456" w:rsidP="00941456">
      <w:r w:rsidRPr="0034665E">
        <w:t>При пожаре, площадь которого составила 340 квадратных метров, пострадала женщина.</w:t>
      </w:r>
    </w:p>
    <w:p w:rsidR="00941456" w:rsidRPr="0034665E" w:rsidRDefault="00941456" w:rsidP="00941456">
      <w:r w:rsidRPr="0034665E">
        <w:t>Сейчас сотрудники МЧС устанавливают причины случившегося. Предварительная причина пожара – неосторожное обращение с огнём неустановленных лиц.</w:t>
      </w:r>
    </w:p>
    <w:p w:rsidR="00941456" w:rsidRPr="000054FA" w:rsidRDefault="00941456" w:rsidP="00941456">
      <w:hyperlink r:id="rId36" w:history="1">
        <w:r w:rsidRPr="000054FA">
          <w:rPr>
            <w:rStyle w:val="a5"/>
          </w:rPr>
          <w:t>https://perm.aif.ru/incidents/vo_vremya_pozhara_v_lysve_gde_goreli_4_saraya_postradala_zhenshchina?utm_source=yxnews&amp;utm_medium=desktop&amp;utm_referrer=https%3A%2F%2Fdzen.ru%2Fnews%2Fsearch%3Ftext%3D</w:t>
        </w:r>
      </w:hyperlink>
    </w:p>
    <w:p w:rsidR="00941456" w:rsidRPr="000054FA" w:rsidRDefault="00941456" w:rsidP="00941456"/>
    <w:p w:rsidR="00941456" w:rsidRPr="0034665E" w:rsidRDefault="00941456" w:rsidP="00941456">
      <w:pPr>
        <w:outlineLvl w:val="0"/>
        <w:rPr>
          <w:b/>
          <w:bCs/>
          <w:kern w:val="36"/>
        </w:rPr>
      </w:pPr>
      <w:r w:rsidRPr="0034665E">
        <w:rPr>
          <w:b/>
          <w:bCs/>
          <w:kern w:val="36"/>
        </w:rPr>
        <w:t>В крупном пожаре в Пермском крае пострадала женщина</w:t>
      </w:r>
    </w:p>
    <w:p w:rsidR="00941456" w:rsidRPr="000054FA" w:rsidRDefault="00941456" w:rsidP="00941456">
      <w:pPr>
        <w:pStyle w:val="p1"/>
        <w:spacing w:before="0" w:beforeAutospacing="0" w:after="0" w:afterAutospacing="0"/>
      </w:pPr>
      <w:r w:rsidRPr="000054FA">
        <w:rPr>
          <w:rStyle w:val="aff3"/>
        </w:rPr>
        <w:t>Горело четыре сарая.</w:t>
      </w:r>
    </w:p>
    <w:p w:rsidR="00941456" w:rsidRPr="000054FA" w:rsidRDefault="00941456" w:rsidP="00941456">
      <w:pPr>
        <w:pStyle w:val="p1"/>
        <w:spacing w:before="0" w:beforeAutospacing="0" w:after="0" w:afterAutospacing="0"/>
      </w:pPr>
      <w:r w:rsidRPr="000054FA">
        <w:rPr>
          <w:rStyle w:val="s1"/>
          <w:rFonts w:eastAsia="Verdana"/>
        </w:rPr>
        <w:t>В Лысьве произошел крупный пожар, в котором пострадала местная жительница. На площади в 340 квадратных метров горели четыре соединенных под одной крышей сарая. Об этом сообщает пресс-служба краевого МЧС.</w:t>
      </w:r>
    </w:p>
    <w:p w:rsidR="00941456" w:rsidRPr="000054FA" w:rsidRDefault="00941456" w:rsidP="00941456">
      <w:pPr>
        <w:pStyle w:val="p1"/>
        <w:spacing w:before="0" w:beforeAutospacing="0" w:after="0" w:afterAutospacing="0"/>
      </w:pPr>
      <w:r w:rsidRPr="000054FA">
        <w:rPr>
          <w:rStyle w:val="s1"/>
        </w:rPr>
        <w:t xml:space="preserve">Сообщение о пожаре поступило 16 июня в 11:34. На место выезжали 26 сотрудников МЧС. </w:t>
      </w:r>
    </w:p>
    <w:p w:rsidR="00941456" w:rsidRPr="000054FA" w:rsidRDefault="00941456" w:rsidP="00941456">
      <w:pPr>
        <w:pStyle w:val="p1"/>
        <w:spacing w:before="0" w:beforeAutospacing="0" w:after="0" w:afterAutospacing="0"/>
      </w:pPr>
      <w:r w:rsidRPr="000054FA">
        <w:rPr>
          <w:rStyle w:val="s2"/>
          <w:rFonts w:eastAsia="Verdana"/>
        </w:rPr>
        <w:t xml:space="preserve">Пламя удалось потушить в 12:13. </w:t>
      </w:r>
    </w:p>
    <w:p w:rsidR="00941456" w:rsidRPr="000054FA" w:rsidRDefault="00941456" w:rsidP="00941456">
      <w:pPr>
        <w:pStyle w:val="p1"/>
        <w:spacing w:before="0" w:beforeAutospacing="0" w:after="0" w:afterAutospacing="0"/>
      </w:pPr>
      <w:r w:rsidRPr="000054FA">
        <w:rPr>
          <w:rStyle w:val="s2"/>
          <w:rFonts w:eastAsia="Verdana"/>
        </w:rPr>
        <w:t>Предварительно установлено, что возгорание строений произошло из-за неосторожного обращения с огнем.</w:t>
      </w:r>
    </w:p>
    <w:p w:rsidR="00941456" w:rsidRPr="000054FA" w:rsidRDefault="00941456" w:rsidP="00941456">
      <w:hyperlink r:id="rId37" w:history="1">
        <w:r w:rsidRPr="000054FA">
          <w:rPr>
            <w:rStyle w:val="a5"/>
          </w:rPr>
          <w:t>https://v-kurse.ru/2023/06/17/324090?utm_source=yxnews&amp;utm_medium=desktop</w:t>
        </w:r>
      </w:hyperlink>
    </w:p>
    <w:p w:rsidR="00941456" w:rsidRPr="000054FA" w:rsidRDefault="00941456" w:rsidP="00941456"/>
    <w:p w:rsidR="00941456" w:rsidRPr="002511C2" w:rsidRDefault="00941456" w:rsidP="00941456">
      <w:pPr>
        <w:outlineLvl w:val="0"/>
        <w:rPr>
          <w:b/>
          <w:bCs/>
          <w:kern w:val="36"/>
        </w:rPr>
      </w:pPr>
      <w:r w:rsidRPr="002511C2">
        <w:rPr>
          <w:b/>
          <w:bCs/>
          <w:kern w:val="36"/>
        </w:rPr>
        <w:t>МЧС предупреждает о высокой пожарной опасности с 16 по 19 июня в Пермском крае</w:t>
      </w:r>
    </w:p>
    <w:p w:rsidR="00941456" w:rsidRPr="002511C2" w:rsidRDefault="00941456" w:rsidP="00941456">
      <w:r w:rsidRPr="002511C2">
        <w:t>В Пермском крае вновь растёт риск возникновения лесных пожаров </w:t>
      </w:r>
    </w:p>
    <w:p w:rsidR="00941456" w:rsidRPr="002511C2" w:rsidRDefault="00941456" w:rsidP="00941456">
      <w:r w:rsidRPr="002511C2">
        <w:t>По прогнозу синоптиков, с 16 по 19 июня местами по югу Пермского края ожидается высокая пожарная опасность – 4 класс горимости. Об этом сообщает региональное управление МЧС.</w:t>
      </w:r>
    </w:p>
    <w:p w:rsidR="00941456" w:rsidRPr="002511C2" w:rsidRDefault="00941456" w:rsidP="00941456">
      <w:r w:rsidRPr="002511C2">
        <w:t>Пермские спасатели напоминают, что человеческий фактор является одним из распространённых причин возникновения природных пожаров. С 30 апреля в Пермском крае действует особый противопожарный режим – запрещено любое использование открытого огня.</w:t>
      </w:r>
    </w:p>
    <w:p w:rsidR="00941456" w:rsidRPr="000054FA" w:rsidRDefault="00941456" w:rsidP="00941456">
      <w:hyperlink r:id="rId38" w:history="1">
        <w:r w:rsidRPr="000054FA">
          <w:rPr>
            <w:rStyle w:val="a5"/>
          </w:rPr>
          <w:t>http://www.chaikovskie.ru/novosti/all/22656/?utm_source=yxnews&amp;utm_medium=desktop&amp;utm_referrer=https%3A%2F%2Fdzen.ru%2Fnews%2Fsearch%3Ftext%3D</w:t>
        </w:r>
      </w:hyperlink>
    </w:p>
    <w:p w:rsidR="00941456" w:rsidRPr="000054FA" w:rsidRDefault="00941456" w:rsidP="00941456"/>
    <w:p w:rsidR="00941456" w:rsidRPr="000054FA" w:rsidRDefault="00941456" w:rsidP="00941456"/>
    <w:p w:rsidR="00941456" w:rsidRDefault="00941456">
      <w:pPr>
        <w:pStyle w:val="aff4"/>
        <w:rPr>
          <w:rFonts w:ascii="Times New Roman" w:hAnsi="Times New Roman" w:cs="Times New Roman"/>
          <w:sz w:val="24"/>
        </w:rPr>
      </w:pPr>
    </w:p>
    <w:p w:rsidR="002728CF" w:rsidRDefault="002728CF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2728CF">
      <w:headerReference w:type="default" r:id="rId39"/>
      <w:footerReference w:type="even" r:id="rId40"/>
      <w:footerReference w:type="default" r:id="rId41"/>
      <w:headerReference w:type="first" r:id="rId4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4E6" w:rsidRDefault="002E64E6">
      <w:r>
        <w:separator/>
      </w:r>
    </w:p>
  </w:endnote>
  <w:endnote w:type="continuationSeparator" w:id="0">
    <w:p w:rsidR="002E64E6" w:rsidRDefault="002E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8CF" w:rsidRDefault="002E64E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728CF" w:rsidRDefault="002728C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2728CF" w:rsidRDefault="002E64E6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414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4E6" w:rsidRDefault="002E64E6">
      <w:r>
        <w:separator/>
      </w:r>
    </w:p>
  </w:footnote>
  <w:footnote w:type="continuationSeparator" w:id="0">
    <w:p w:rsidR="002E64E6" w:rsidRDefault="002E6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8CF" w:rsidRDefault="002E64E6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8CF" w:rsidRDefault="002728CF">
    <w:pPr>
      <w:pStyle w:val="ae"/>
      <w:rPr>
        <w:color w:val="FFFFFF"/>
        <w:sz w:val="20"/>
        <w:szCs w:val="20"/>
      </w:rPr>
    </w:pPr>
  </w:p>
  <w:p w:rsidR="002728CF" w:rsidRDefault="002728C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CF"/>
    <w:rsid w:val="002728CF"/>
    <w:rsid w:val="002E64E6"/>
    <w:rsid w:val="0094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6366DF"/>
  <w15:docId w15:val="{11D896B5-FAEF-48FD-AAE4-58D65EB4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941456"/>
    <w:pPr>
      <w:spacing w:before="100" w:beforeAutospacing="1" w:after="100" w:afterAutospacing="1"/>
      <w:jc w:val="left"/>
    </w:pPr>
  </w:style>
  <w:style w:type="paragraph" w:customStyle="1" w:styleId="p1">
    <w:name w:val="p1"/>
    <w:basedOn w:val="a"/>
    <w:rsid w:val="00941456"/>
    <w:pPr>
      <w:spacing w:before="100" w:beforeAutospacing="1" w:after="100" w:afterAutospacing="1"/>
      <w:jc w:val="left"/>
    </w:pPr>
  </w:style>
  <w:style w:type="character" w:customStyle="1" w:styleId="s1">
    <w:name w:val="s1"/>
    <w:basedOn w:val="a0"/>
    <w:rsid w:val="00941456"/>
  </w:style>
  <w:style w:type="character" w:customStyle="1" w:styleId="s2">
    <w:name w:val="s2"/>
    <w:basedOn w:val="a0"/>
    <w:rsid w:val="00941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esti-perm.ru/pages/d068e8503c1341a6b90c9c675821bbdc" TargetMode="External"/><Relationship Id="rId18" Type="http://schemas.openxmlformats.org/officeDocument/2006/relationships/hyperlink" Target="http://gorodskoyportal.ru/ekaterinburg/news/news/83797912/" TargetMode="External"/><Relationship Id="rId26" Type="http://schemas.openxmlformats.org/officeDocument/2006/relationships/hyperlink" Target="https://properm.ru/news/2023-06-17/v-permi-za-tri-dnya-puh-gorel-12-raz-2958785?utm_source=vk.com&amp;utm_medium=social&amp;utm_campaign=communities_1mi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kungur.bezformata.com/listnews/informiruet-o-proizoshedshih-pozharah-za-sutki/118287598/" TargetMode="External"/><Relationship Id="rId34" Type="http://schemas.openxmlformats.org/officeDocument/2006/relationships/hyperlink" Target="https://59.ru/text/incidents/2023/06/17/72409130/?utm_source=vk&amp;utm_medium=social&amp;utm_campaign=59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pervie-sluchai-vozgoraniya-puha/118294126/" TargetMode="External"/><Relationship Id="rId17" Type="http://schemas.openxmlformats.org/officeDocument/2006/relationships/hyperlink" Target="https://ura.news/news/1052658672" TargetMode="External"/><Relationship Id="rId25" Type="http://schemas.openxmlformats.org/officeDocument/2006/relationships/hyperlink" Target="https://properm.ru/news/2023-06-17/mchs-preduprezhdaet-o-zamorozkah-v-permskom-krae-2958749" TargetMode="External"/><Relationship Id="rId33" Type="http://schemas.openxmlformats.org/officeDocument/2006/relationships/hyperlink" Target="https://xronosmedia.ru/main/obschestvo/v-permi-na-stadione-trudovie-rezervi-iz-za-podjoga-topolinovgo-p/?utm_source=yxnews&amp;utm_medium=desktop" TargetMode="External"/><Relationship Id="rId38" Type="http://schemas.openxmlformats.org/officeDocument/2006/relationships/hyperlink" Target="http://www.chaikovskie.ru/novosti/all/22656/?utm_source=yxnews&amp;utm_medium=desktop&amp;utm_referrer=https%3A%2F%2Fdzen.ru%2Fnews%2Fsearch%3Ftext%3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59.ru/text/incidents/2023/06/17/72409130/" TargetMode="External"/><Relationship Id="rId20" Type="http://schemas.openxmlformats.org/officeDocument/2006/relationships/hyperlink" Target="https://adm-lysva.ru/about/info/news/48400/" TargetMode="External"/><Relationship Id="rId29" Type="http://schemas.openxmlformats.org/officeDocument/2006/relationships/hyperlink" Target="https://rifey.ru/news/list/id_125010?utm_source=yxnews&amp;utm_medium=desktop&amp;utm_referrer=https%3A%2F%2Fdzen.ru%2Fnews%2Fsearch%3Ftext%3D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sti-perm.ru/pages/8dfb02c03cb340abaf6a5d75fd078ab5" TargetMode="External"/><Relationship Id="rId24" Type="http://schemas.openxmlformats.org/officeDocument/2006/relationships/hyperlink" Target="https://properm.ru/news/2023-06-17/v-permi-za-tri-dnya-puh-gorel-12-raz-2958785" TargetMode="External"/><Relationship Id="rId32" Type="http://schemas.openxmlformats.org/officeDocument/2006/relationships/hyperlink" Target="https://perm.aif.ru/incidents/v_permskom_krae_ishchut_propavshego_v_lesu_i_slomavshego_nogu_38-letnego_muzhchinu?utm_source=yxnews&amp;utm_medium=desktop&amp;utm_referrer=https%3A%2F%2Fdzen.ru%2Fnews%2Fsearch%3Ftext%3D" TargetMode="External"/><Relationship Id="rId37" Type="http://schemas.openxmlformats.org/officeDocument/2006/relationships/hyperlink" Target="https://v-kurse.ru/2023/06/17/324090?utm_source=yxnews&amp;utm_medium=desktop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newsko.ru/news/nk-7732519.html" TargetMode="External"/><Relationship Id="rId23" Type="http://schemas.openxmlformats.org/officeDocument/2006/relationships/hyperlink" Target="https://www.newsko.ru/news/nk-7732081.html" TargetMode="External"/><Relationship Id="rId28" Type="http://schemas.openxmlformats.org/officeDocument/2006/relationships/hyperlink" Target="https://rifey.ru/news/list/id_125013?utm_source=yxnews&amp;utm_medium=desktop&amp;utm_referrer=https%3A%2F%2Fdzen.ru%2Fnews%2Fsearch%3Ftext%3D" TargetMode="External"/><Relationship Id="rId36" Type="http://schemas.openxmlformats.org/officeDocument/2006/relationships/hyperlink" Target="https://perm.aif.ru/incidents/vo_vremya_pozhara_v_lysve_gde_goreli_4_saraya_postradala_zhenshchina?utm_source=yxnews&amp;utm_medium=desktop&amp;utm_referrer=https%3A%2F%2Fdzen.ru%2Fnews%2Fsearch%3Ftext%3D" TargetMode="External"/><Relationship Id="rId10" Type="http://schemas.openxmlformats.org/officeDocument/2006/relationships/hyperlink" Target="https://rusnews.online/na-territorii-permskogo-kraia-s-19-aprelia-nachinaetsia-pojaroopasnoyi-sezon/" TargetMode="External"/><Relationship Id="rId19" Type="http://schemas.openxmlformats.org/officeDocument/2006/relationships/hyperlink" Target="https://perm.bezformata.com/listnews/lisve-na-pozhare-postradala-zhenshina/118287943/" TargetMode="External"/><Relationship Id="rId31" Type="http://schemas.openxmlformats.org/officeDocument/2006/relationships/hyperlink" Target="https://vetta.tv/news/perm-krai/mchs-preduprezhdaet-o-zamorozkakh-do-3-v-blizhayshie-troe-sutok-v-permskom-krae/?utm_source=yxnews&amp;utm_medium=desktop&amp;utm_referrer=https%3A%2F%2Fdzen.ru%2Fnews%2Fsearch%3Ftext%3D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permskom-krae-s-17-po-20-iyunya-pridut/118298142/" TargetMode="External"/><Relationship Id="rId14" Type="http://schemas.openxmlformats.org/officeDocument/2006/relationships/hyperlink" Target="http://gorodskoyportal.ru/perm/news/news/83800246/" TargetMode="External"/><Relationship Id="rId22" Type="http://schemas.openxmlformats.org/officeDocument/2006/relationships/hyperlink" Target="https://rusnews.online/ogon-oshibok-ne-proshaet/" TargetMode="External"/><Relationship Id="rId27" Type="http://schemas.openxmlformats.org/officeDocument/2006/relationships/hyperlink" Target="https://progorod59.ru/news/view/v-permskom-krae-ozidautsa-zamorozki?utm_source=yxnews&amp;utm_medium=desktop&amp;utm_referrer=https%3A%2F%2Fdzen.ru%2Fnews%2Fsearch%3Ftext%3D" TargetMode="External"/><Relationship Id="rId30" Type="http://schemas.openxmlformats.org/officeDocument/2006/relationships/hyperlink" Target="https://rifey.ru/news/list/id_125000?utm_source=yxnews&amp;utm_medium=desktop&amp;utm_referrer=https%3A%2F%2Fdzen.ru%2Fnews%2Fsearch%3Ftext%3D" TargetMode="External"/><Relationship Id="rId35" Type="http://schemas.openxmlformats.org/officeDocument/2006/relationships/hyperlink" Target="https://vesti-perm.ru/pages/8dfb02c03cb340abaf6a5d75fd078ab5" TargetMode="External"/><Relationship Id="rId43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31005-AF35-4D0B-9843-6F822C96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3230</Words>
  <Characters>18413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2023-06-17T21:49:00Z</dcterms:modified>
</cp:coreProperties>
</file>