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36C0" w:rsidRDefault="00FC667A">
      <w:pPr>
        <w:spacing w:before="100" w:line="276" w:lineRule="auto"/>
        <w:jc w:val="center"/>
      </w:pPr>
      <w:r>
        <w:rPr>
          <w:noProof/>
        </w:rPr>
        <mc:AlternateContent>
          <mc:Choice Requires="wps">
            <w:drawing>
              <wp:anchor distT="0" distB="0" distL="114300" distR="114300" simplePos="0" relativeHeight="251660288" behindDoc="0" locked="0" layoutInCell="1" allowOverlap="1">
                <wp:simplePos x="0" y="0"/>
                <wp:positionH relativeFrom="column">
                  <wp:posOffset>3086100</wp:posOffset>
                </wp:positionH>
                <wp:positionV relativeFrom="paragraph">
                  <wp:posOffset>3458210</wp:posOffset>
                </wp:positionV>
                <wp:extent cx="3455581" cy="2084400"/>
                <wp:effectExtent l="0" t="0" r="0" b="0"/>
                <wp:wrapNone/>
                <wp:docPr id="3" name="Прямоугольник 3"/>
                <wp:cNvGraphicFramePr/>
                <a:graphic xmlns:a="http://schemas.openxmlformats.org/drawingml/2006/main">
                  <a:graphicData uri="http://schemas.microsoft.com/office/word/2010/wordprocessingShape">
                    <wps:wsp>
                      <wps:cNvSpPr/>
                      <wps:spPr>
                        <a:xfrm>
                          <a:off x="0" y="0"/>
                          <a:ext cx="3455581" cy="2084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5336C0" w:rsidRDefault="00FC667A">
                            <w:pPr>
                              <w:spacing w:after="240"/>
                              <w:jc w:val="center"/>
                              <w:rPr>
                                <w:color w:val="1B3770"/>
                                <w:sz w:val="44"/>
                                <w:szCs w:val="44"/>
                                <w:u w:val="single"/>
                              </w:rPr>
                            </w:pPr>
                            <w:r>
                              <w:rPr>
                                <w:color w:val="1B3770"/>
                                <w:sz w:val="44"/>
                                <w:szCs w:val="44"/>
                                <w:u w:val="single"/>
                              </w:rPr>
                              <w:t>МЧС РОССИИ</w:t>
                            </w:r>
                          </w:p>
                          <w:p w:rsidR="005336C0" w:rsidRDefault="00FC667A">
                            <w:pPr>
                              <w:jc w:val="center"/>
                              <w:rPr>
                                <w:b/>
                                <w:bCs/>
                                <w:color w:val="1B3770"/>
                                <w:sz w:val="44"/>
                                <w:szCs w:val="44"/>
                              </w:rPr>
                            </w:pPr>
                            <w:r>
                              <w:rPr>
                                <w:b/>
                                <w:bCs/>
                                <w:color w:val="1B3770"/>
                                <w:sz w:val="44"/>
                                <w:szCs w:val="44"/>
                              </w:rPr>
                              <w:t>ИНФОРМАЦИОННАЯ КАРТИНА ДНЯ</w:t>
                            </w:r>
                          </w:p>
                          <w:p w:rsidR="005336C0" w:rsidRDefault="005336C0">
                            <w:pPr>
                              <w:jc w:val="center"/>
                              <w:rPr>
                                <w:b/>
                                <w:bCs/>
                                <w:color w:val="1B3770"/>
                                <w:sz w:val="44"/>
                                <w:szCs w:val="44"/>
                              </w:rPr>
                            </w:pPr>
                          </w:p>
                          <w:p w:rsidR="005336C0" w:rsidRDefault="00FC667A">
                            <w:pPr>
                              <w:jc w:val="center"/>
                              <w:rPr>
                                <w:b/>
                                <w:bCs/>
                                <w:color w:val="1B3770"/>
                                <w:sz w:val="28"/>
                                <w:szCs w:val="28"/>
                              </w:rPr>
                            </w:pPr>
                            <w:r>
                              <w:rPr>
                                <w:b/>
                                <w:bCs/>
                                <w:color w:val="1B3770"/>
                                <w:sz w:val="28"/>
                                <w:szCs w:val="28"/>
                              </w:rPr>
                              <w:t>19 июня - 19 июня 2023 г.</w:t>
                            </w:r>
                          </w:p>
                          <w:p w:rsidR="005336C0" w:rsidRDefault="00FC667A">
                            <w:pPr>
                              <w:spacing w:before="120"/>
                              <w:jc w:val="center"/>
                              <w:rPr>
                                <w:b/>
                                <w:bCs/>
                                <w:color w:val="1B3770"/>
                                <w:sz w:val="44"/>
                                <w:szCs w:val="44"/>
                              </w:rPr>
                            </w:pPr>
                            <w:r>
                              <w:rPr>
                                <w:b/>
                                <w:bCs/>
                                <w:color w:val="1B3770"/>
                                <w:sz w:val="28"/>
                                <w:szCs w:val="28"/>
                              </w:rPr>
                              <w:t>(00:00 - 23:59)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 o:spid="_x0000_s1026" style="position:absolute;left:0;text-align:left;margin-left:243pt;margin-top:272.3pt;width:272.1pt;height:16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" fillcolor="white [3201]" stroked="f" strokeweight="1pt">
                <v:textbox>
                  <w:txbxContent>
                    <w:p w:rsidR="005336C0" w:rsidRDefault="00FC667A">
                      <w:pPr>
                        <w:spacing w:after="240"/>
                        <w:jc w:val="center"/>
                        <w:rPr>
                          <w:color w:val="1B3770"/>
                          <w:sz w:val="44"/>
                          <w:szCs w:val="44"/>
                          <w:u w:val="single"/>
                        </w:rPr>
                      </w:pPr>
                      <w:r>
                        <w:rPr>
                          <w:color w:val="1B3770"/>
                          <w:sz w:val="44"/>
                          <w:szCs w:val="44"/>
                          <w:u w:val="single"/>
                        </w:rPr>
                        <w:t>МЧС РОССИИ</w:t>
                      </w:r>
                    </w:p>
                    <w:p w:rsidR="005336C0" w:rsidRDefault="00FC667A">
                      <w:pPr>
                        <w:jc w:val="center"/>
                        <w:rPr>
                          <w:b/>
                          <w:bCs/>
                          <w:color w:val="1B3770"/>
                          <w:sz w:val="44"/>
                          <w:szCs w:val="44"/>
                        </w:rPr>
                      </w:pPr>
                      <w:r>
                        <w:rPr>
                          <w:b/>
                          <w:bCs/>
                          <w:color w:val="1B3770"/>
                          <w:sz w:val="44"/>
                          <w:szCs w:val="44"/>
                        </w:rPr>
                        <w:t>ИНФОРМАЦИОННАЯ КАРТИНА ДНЯ</w:t>
                      </w:r>
                    </w:p>
                    <w:p w:rsidR="005336C0" w:rsidRDefault="005336C0">
                      <w:pPr>
                        <w:jc w:val="center"/>
                        <w:rPr>
                          <w:b/>
                          <w:bCs/>
                          <w:color w:val="1B3770"/>
                          <w:sz w:val="44"/>
                          <w:szCs w:val="44"/>
                        </w:rPr>
                      </w:pPr>
                    </w:p>
                    <w:p w:rsidR="005336C0" w:rsidRDefault="00FC667A">
                      <w:pPr>
                        <w:jc w:val="center"/>
                        <w:rPr>
                          <w:b/>
                          <w:bCs/>
                          <w:color w:val="1B3770"/>
                          <w:sz w:val="28"/>
                          <w:szCs w:val="28"/>
                        </w:rPr>
                      </w:pPr>
                      <w:r>
                        <w:rPr>
                          <w:b/>
                          <w:bCs/>
                          <w:color w:val="1B3770"/>
                          <w:sz w:val="28"/>
                          <w:szCs w:val="28"/>
                        </w:rPr>
                        <w:t>19 июня - 19 июня 2023 г.</w:t>
                      </w:r>
                    </w:p>
                    <w:p w:rsidR="005336C0" w:rsidRDefault="00FC667A">
                      <w:pPr>
                        <w:spacing w:before="120"/>
                        <w:jc w:val="center"/>
                        <w:rPr>
                          <w:b/>
                          <w:bCs/>
                          <w:color w:val="1B3770"/>
                          <w:sz w:val="44"/>
                          <w:szCs w:val="44"/>
                        </w:rPr>
                      </w:pPr>
                      <w:r>
                        <w:rPr>
                          <w:b/>
                          <w:bCs/>
                          <w:color w:val="1B3770"/>
                          <w:sz w:val="28"/>
                          <w:szCs w:val="28"/>
                        </w:rPr>
                        <w:t>(00:00 - 23:59)</w:t>
                      </w:r>
                    </w:p>
                  </w:txbxContent>
                </v:textbox>
              </v:rect>
            </w:pict>
          </mc:Fallback>
        </mc:AlternateContent>
      </w:r>
      <w:r>
        <w:rPr>
          <w:noProof/>
        </w:rPr>
        <w:drawing>
          <wp:inline distT="0" distB="0" distL="0" distR="0">
            <wp:extent cx="6701883" cy="9173210"/>
            <wp:effectExtent l="0" t="0" r="381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8">
                      <a:extLst>
                        <a:ext uri="{28A0092B-C50C-407E-A947-70E740481C1C}">
                          <a14:useLocalDpi xmlns:a14="http://schemas.microsoft.com/office/drawing/2010/main" val="0"/>
                        </a:ext>
                      </a:extLst>
                    </a:blip>
                    <a:stretch>
                      <a:fillRect/>
                    </a:stretch>
                  </pic:blipFill>
                  <pic:spPr>
                    <a:xfrm>
                      <a:off x="0" y="0"/>
                      <a:ext cx="6706251" cy="9179189"/>
                    </a:xfrm>
                    <a:prstGeom prst="rect">
                      <a:avLst/>
                    </a:prstGeom>
                  </pic:spPr>
                </pic:pic>
              </a:graphicData>
            </a:graphic>
          </wp:inline>
        </w:drawing>
      </w:r>
    </w:p>
    <w:p w:rsidR="005336C0" w:rsidRDefault="00FC667A">
      <w:pPr>
        <w:tabs>
          <w:tab w:val="right" w:pos="10205"/>
        </w:tabs>
        <w:jc w:val="left"/>
        <w:rPr>
          <w:rFonts w:ascii="Calibri" w:hAnsi="Calibri"/>
          <w:sz w:val="20"/>
          <w:szCs w:val="20"/>
        </w:rPr>
      </w:pPr>
      <w:r>
        <w:rPr>
          <w:rFonts w:ascii="Calibri" w:hAnsi="Calibri"/>
          <w:sz w:val="20"/>
          <w:szCs w:val="20"/>
        </w:rPr>
        <w:lastRenderedPageBreak/>
        <w:tab/>
      </w:r>
    </w:p>
    <w:p w:rsidR="005336C0" w:rsidRDefault="00FC667A">
      <w:pPr>
        <w:pStyle w:val="a9"/>
        <w:jc w:val="center"/>
        <w:rPr>
          <w:noProof/>
        </w:rPr>
      </w:pPr>
      <w:bookmarkStart w:id="0" w:name="GPT_contents"/>
      <w:r>
        <w:rPr>
          <w:rFonts w:ascii="Times New Roman" w:hAnsi="Times New Roman"/>
          <w:b/>
          <w:bCs/>
          <w:color w:val="auto"/>
          <w:sz w:val="28"/>
          <w:szCs w:val="28"/>
        </w:rPr>
        <w:t>Оглавление</w:t>
      </w:r>
      <w:bookmarkEnd w:id="0"/>
      <w:r>
        <w:rPr>
          <w:rFonts w:ascii="Times New Roman" w:hAnsi="Times New Roman"/>
          <w:b/>
          <w:bCs/>
          <w:color w:val="auto"/>
          <w:sz w:val="28"/>
          <w:szCs w:val="28"/>
        </w:rPr>
        <w:fldChar w:fldCharType="begin"/>
      </w:r>
      <w:r>
        <w:rPr>
          <w:rFonts w:ascii="Times New Roman" w:hAnsi="Times New Roman"/>
          <w:b/>
          <w:bCs/>
          <w:color w:val="auto"/>
          <w:sz w:val="28"/>
          <w:szCs w:val="28"/>
        </w:rPr>
        <w:instrText xml:space="preserve"> TOC \o "1-1" \h \z \t "Заголовок 3;2;Подзаголовок;2" </w:instrText>
      </w:r>
      <w:r>
        <w:rPr>
          <w:rFonts w:ascii="Times New Roman" w:hAnsi="Times New Roman"/>
          <w:b/>
          <w:bCs/>
          <w:color w:val="auto"/>
          <w:sz w:val="28"/>
          <w:szCs w:val="28"/>
        </w:rPr>
        <w:fldChar w:fldCharType="separate"/>
      </w:r>
    </w:p>
    <w:p w:rsidR="005336C0" w:rsidRDefault="00FC667A">
      <w:pPr>
        <w:pStyle w:val="11"/>
        <w:rPr>
          <w:rFonts w:asciiTheme="minorHAnsi" w:eastAsiaTheme="minorEastAsia" w:hAnsiTheme="minorHAnsi" w:cstheme="minorBidi"/>
          <w:b w:val="0"/>
          <w:bCs w:val="0"/>
          <w:iCs w:val="0"/>
          <w:caps w:val="0"/>
          <w:sz w:val="22"/>
          <w:szCs w:val="22"/>
        </w:rPr>
      </w:pPr>
      <w:hyperlink w:anchor="_Toc123318657" w:history="1">
        <w:r>
          <w:rPr>
            <w:rStyle w:val="a5"/>
          </w:rPr>
          <w:t>Нажмите F9 для обновления содержания</w:t>
        </w:r>
        <w:r>
          <w:rPr>
            <w:rStyle w:val="a5"/>
          </w:rPr>
          <w:br/>
        </w:r>
        <w:r>
          <w:t>или в контекстном меню выберите пункт «Обновить поле»</w:t>
        </w:r>
        <w:r>
          <w:br/>
          <w:t>выберите «обновить целиком» и нажмите «ОК»</w:t>
        </w:r>
        <w:r>
          <w:rPr>
            <w:webHidden/>
          </w:rPr>
          <w:tab/>
        </w:r>
        <w:r>
          <w:rPr>
            <w:webHidden/>
          </w:rPr>
          <w:fldChar w:fldCharType="begin"/>
        </w:r>
        <w:r>
          <w:rPr>
            <w:webHidden/>
          </w:rPr>
          <w:instrText xml:space="preserve"> PAGEREF _Toc123318657 \h </w:instrText>
        </w:r>
        <w:r>
          <w:rPr>
            <w:webHidden/>
          </w:rPr>
        </w:r>
        <w:r>
          <w:rPr>
            <w:webHidden/>
          </w:rPr>
          <w:fldChar w:fldCharType="separate"/>
        </w:r>
        <w:r>
          <w:rPr>
            <w:webHidden/>
          </w:rPr>
          <w:t>5</w:t>
        </w:r>
        <w:r>
          <w:rPr>
            <w:webHidden/>
          </w:rPr>
          <w:fldChar w:fldCharType="end"/>
        </w:r>
      </w:hyperlink>
    </w:p>
    <w:p w:rsidR="005336C0" w:rsidRDefault="00FC667A">
      <w:pPr>
        <w:pStyle w:val="Base"/>
      </w:pPr>
      <w:r>
        <w:fldChar w:fldCharType="end"/>
      </w:r>
    </w:p>
    <w:p w:rsidR="005336C0" w:rsidRDefault="00FC667A">
      <w:pPr>
        <w:pStyle w:val="Base"/>
      </w:pPr>
      <w:r>
        <w:br w:type="page"/>
      </w:r>
    </w:p>
    <w:p w:rsidR="00A3041D" w:rsidRPr="000D10E7" w:rsidRDefault="00A3041D" w:rsidP="00A3041D">
      <w:pPr>
        <w:rPr>
          <w:b/>
          <w:color w:val="000000"/>
          <w:sz w:val="28"/>
          <w:szCs w:val="28"/>
        </w:rPr>
      </w:pPr>
      <w:r>
        <w:rPr>
          <w:b/>
          <w:color w:val="000000"/>
          <w:sz w:val="28"/>
          <w:szCs w:val="28"/>
        </w:rPr>
        <w:lastRenderedPageBreak/>
        <w:t xml:space="preserve">1. </w:t>
      </w:r>
      <w:r w:rsidRPr="000D10E7">
        <w:rPr>
          <w:b/>
          <w:color w:val="000000"/>
          <w:sz w:val="28"/>
          <w:szCs w:val="28"/>
        </w:rPr>
        <w:t>Котенок-сирота из Пермского края стал морским волком</w:t>
      </w:r>
    </w:p>
    <w:p w:rsidR="00A3041D" w:rsidRPr="000D10E7" w:rsidRDefault="00A3041D" w:rsidP="00A3041D">
      <w:pPr>
        <w:rPr>
          <w:color w:val="000000"/>
        </w:rPr>
      </w:pPr>
      <w:r w:rsidRPr="000D10E7">
        <w:rPr>
          <w:color w:val="000000"/>
        </w:rPr>
        <w:t>- Яшу я нашел на улице прошлой осенью, - рассказывает старший государственный инспектор по маломерным судам центра ГИМС МЧС России по Пермскому краю из Осы Евгений Баландин. – Живу в частном секторе, в сентябре услышал писк котенка на улице. Вышел посмотреть и увидел этого крохотного уголька.</w:t>
      </w:r>
    </w:p>
    <w:p w:rsidR="00A3041D" w:rsidRDefault="00A3041D" w:rsidP="00A3041D">
      <w:pPr>
        <w:rPr>
          <w:b/>
          <w:color w:val="000000"/>
          <w:sz w:val="20"/>
          <w:szCs w:val="20"/>
        </w:rPr>
      </w:pPr>
    </w:p>
    <w:p w:rsidR="00A3041D" w:rsidRPr="000D10E7" w:rsidRDefault="00A3041D" w:rsidP="00A3041D">
      <w:pPr>
        <w:rPr>
          <w:color w:val="000000"/>
          <w:sz w:val="20"/>
          <w:szCs w:val="20"/>
        </w:rPr>
      </w:pPr>
      <w:r w:rsidRPr="000D10E7">
        <w:rPr>
          <w:b/>
          <w:color w:val="000000"/>
          <w:sz w:val="20"/>
          <w:szCs w:val="20"/>
        </w:rPr>
        <w:t xml:space="preserve">ссылка: </w:t>
      </w:r>
      <w:r w:rsidRPr="000D10E7">
        <w:rPr>
          <w:color w:val="000000"/>
          <w:sz w:val="20"/>
          <w:szCs w:val="20"/>
        </w:rPr>
        <w:t>https://www.perm.kp.ru/daily/27517/4780660/</w:t>
      </w:r>
    </w:p>
    <w:p w:rsidR="00A3041D" w:rsidRPr="000D10E7" w:rsidRDefault="00A3041D" w:rsidP="00A3041D">
      <w:pPr>
        <w:rPr>
          <w:color w:val="000000"/>
        </w:rPr>
      </w:pPr>
    </w:p>
    <w:p w:rsidR="00A3041D" w:rsidRPr="00A3041D" w:rsidRDefault="00A3041D" w:rsidP="00A3041D">
      <w:pPr>
        <w:pStyle w:val="1"/>
        <w:rPr>
          <w:rFonts w:ascii="Times New Roman" w:hAnsi="Times New Roman"/>
          <w:sz w:val="28"/>
          <w:szCs w:val="28"/>
          <w:lang w:val="ru-RU"/>
        </w:rPr>
      </w:pPr>
      <w:r>
        <w:rPr>
          <w:rFonts w:ascii="Times New Roman" w:hAnsi="Times New Roman"/>
          <w:sz w:val="28"/>
          <w:szCs w:val="28"/>
          <w:lang w:val="ru-RU"/>
        </w:rPr>
        <w:t xml:space="preserve">2. </w:t>
      </w:r>
      <w:r w:rsidRPr="00A3041D">
        <w:rPr>
          <w:rFonts w:ascii="Times New Roman" w:hAnsi="Times New Roman"/>
          <w:sz w:val="28"/>
          <w:szCs w:val="28"/>
          <w:lang w:val="ru-RU"/>
        </w:rPr>
        <w:t>Котенок-сирота из Прикамья нашел работу в МЧС</w:t>
      </w:r>
    </w:p>
    <w:p w:rsidR="00A3041D" w:rsidRPr="000D10E7" w:rsidRDefault="00A3041D" w:rsidP="00A3041D">
      <w:pPr>
        <w:pStyle w:val="aff6"/>
      </w:pPr>
      <w:r w:rsidRPr="000D10E7">
        <w:t>Четвероногий даже получит свою форму.</w:t>
      </w:r>
    </w:p>
    <w:p w:rsidR="00A3041D" w:rsidRPr="000D10E7" w:rsidRDefault="00A3041D" w:rsidP="00A3041D">
      <w:pPr>
        <w:pStyle w:val="aff6"/>
      </w:pPr>
      <w:r w:rsidRPr="000D10E7">
        <w:t>Пермский бездомный котенок нашел работу в МЧС. А все благодаря неравнодушному старшему госинспектору центра ГИМС из Осы Евгению Баландину.</w:t>
      </w:r>
    </w:p>
    <w:p w:rsidR="00A3041D" w:rsidRPr="000D10E7" w:rsidRDefault="00A3041D" w:rsidP="00A3041D">
      <w:pPr>
        <w:pStyle w:val="aff6"/>
      </w:pPr>
      <w:r w:rsidRPr="000D10E7">
        <w:t>Мужчина не смог пройти мимо черного комочка. Дома у него уже было три кошки, поэтому он решил отнести котенка на работу.</w:t>
      </w:r>
    </w:p>
    <w:p w:rsidR="00A3041D" w:rsidRPr="000D10E7" w:rsidRDefault="00A3041D" w:rsidP="00A3041D">
      <w:pPr>
        <w:pStyle w:val="aff6"/>
      </w:pPr>
      <w:r w:rsidRPr="000D10E7">
        <w:t>Четвероногий получил кличку Яша.</w:t>
      </w:r>
    </w:p>
    <w:p w:rsidR="00A3041D" w:rsidRPr="000D10E7" w:rsidRDefault="00A3041D" w:rsidP="00A3041D">
      <w:pPr>
        <w:pStyle w:val="aff6"/>
      </w:pPr>
      <w:r w:rsidRPr="000D10E7">
        <w:t>«У него настоящая морская душа. Он обожает забраться на посудину и все там обследовать: корму, спасжилеты, спасательные круги», — рассказал Евгений Баландин «Комсомолке».</w:t>
      </w:r>
    </w:p>
    <w:p w:rsidR="00A3041D" w:rsidRPr="000D10E7" w:rsidRDefault="00A3041D" w:rsidP="00A3041D">
      <w:pPr>
        <w:pStyle w:val="aff6"/>
      </w:pPr>
      <w:r w:rsidRPr="000D10E7">
        <w:t>Инспекторов так покорил интерес Яши к речному делу, что они планируют сшить хвостатому моряку свою форму и принять его в помощники инспекторов.</w:t>
      </w:r>
    </w:p>
    <w:p w:rsidR="00A3041D" w:rsidRPr="000D10E7" w:rsidRDefault="00A3041D" w:rsidP="00A3041D">
      <w:pPr>
        <w:rPr>
          <w:color w:val="000000"/>
          <w:sz w:val="20"/>
          <w:szCs w:val="20"/>
        </w:rPr>
      </w:pPr>
      <w:r w:rsidRPr="000D10E7">
        <w:rPr>
          <w:b/>
          <w:color w:val="000000"/>
          <w:sz w:val="20"/>
          <w:szCs w:val="20"/>
        </w:rPr>
        <w:t xml:space="preserve">ссылка: </w:t>
      </w:r>
      <w:r w:rsidRPr="000D10E7">
        <w:rPr>
          <w:color w:val="000000"/>
          <w:sz w:val="20"/>
          <w:szCs w:val="20"/>
        </w:rPr>
        <w:t>https://perm.tsargrad.tv/news/kotenok-sirota-iz-prikamja-nashel-rabotu-v-mchs_807995?utm_source=yxnews&amp;utm_medium=desktop</w:t>
      </w:r>
    </w:p>
    <w:p w:rsidR="00A3041D" w:rsidRPr="000D10E7" w:rsidRDefault="00A3041D" w:rsidP="00A3041D">
      <w:pPr>
        <w:rPr>
          <w:color w:val="000000"/>
          <w:sz w:val="20"/>
          <w:szCs w:val="20"/>
        </w:rPr>
      </w:pPr>
    </w:p>
    <w:p w:rsidR="00A3041D" w:rsidRPr="00A3041D" w:rsidRDefault="00A3041D" w:rsidP="00A3041D">
      <w:pPr>
        <w:pStyle w:val="1"/>
        <w:rPr>
          <w:rFonts w:ascii="Times New Roman" w:hAnsi="Times New Roman"/>
          <w:sz w:val="28"/>
          <w:szCs w:val="28"/>
          <w:lang w:val="ru-RU"/>
        </w:rPr>
      </w:pPr>
      <w:r>
        <w:rPr>
          <w:rFonts w:ascii="Times New Roman" w:hAnsi="Times New Roman"/>
          <w:sz w:val="28"/>
          <w:szCs w:val="28"/>
          <w:lang w:val="ru-RU"/>
        </w:rPr>
        <w:t xml:space="preserve">3. </w:t>
      </w:r>
      <w:r w:rsidRPr="00A3041D">
        <w:rPr>
          <w:rFonts w:ascii="Times New Roman" w:hAnsi="Times New Roman"/>
          <w:sz w:val="28"/>
          <w:szCs w:val="28"/>
          <w:lang w:val="ru-RU"/>
        </w:rPr>
        <w:t>В Пермском крае женщина спасла мужа из бани, в которой начался пожар</w:t>
      </w:r>
    </w:p>
    <w:p w:rsidR="00A3041D" w:rsidRPr="000D10E7" w:rsidRDefault="00A3041D" w:rsidP="00A3041D">
      <w:pPr>
        <w:pStyle w:val="aff6"/>
      </w:pPr>
      <w:r w:rsidRPr="000D10E7">
        <w:t>В Пермском крае женщина спасла мужа из бани, в которой начался пожар. Как рассказали «Рифей-Пермь» в МЧС, днем 17 июня в оперативные службы поступило сообщение о возгорании в поселке Полазна Добрянского округа. Прибывшие по вызову пожарные установили, что горит обрешетка кровли бани на площади 20 кв.метров.. Пожар был ликвидирован спустя несколько минут.</w:t>
      </w:r>
    </w:p>
    <w:p w:rsidR="00A3041D" w:rsidRPr="000D10E7" w:rsidRDefault="00A3041D" w:rsidP="00A3041D">
      <w:pPr>
        <w:pStyle w:val="aff6"/>
      </w:pPr>
      <w:r w:rsidRPr="000D10E7">
        <w:t>В результате происшествия пострадала пожилая супружеская пара. Женщина спасла своего мужа. Она вызвала его из парилки и помогла покинуть горящее строение. Оба пенсионера получили ожоги. По предварительной версии, причиной возгорания стало короткое замыкание электропроводки в предбаннике.</w:t>
      </w:r>
    </w:p>
    <w:p w:rsidR="00A3041D" w:rsidRPr="000D10E7" w:rsidRDefault="00A3041D" w:rsidP="00A3041D">
      <w:pPr>
        <w:rPr>
          <w:color w:val="000000"/>
          <w:sz w:val="20"/>
          <w:szCs w:val="20"/>
        </w:rPr>
      </w:pPr>
      <w:r w:rsidRPr="000D10E7">
        <w:rPr>
          <w:b/>
          <w:color w:val="000000"/>
          <w:sz w:val="20"/>
          <w:szCs w:val="20"/>
        </w:rPr>
        <w:t xml:space="preserve">ссылка: </w:t>
      </w:r>
      <w:r w:rsidRPr="000D10E7">
        <w:rPr>
          <w:color w:val="000000"/>
          <w:sz w:val="20"/>
          <w:szCs w:val="20"/>
        </w:rPr>
        <w:t>https://rifey.ru/news/list/id_125037?utm_source=yxnews&amp;utm_medium=desktop</w:t>
      </w:r>
    </w:p>
    <w:p w:rsidR="00A3041D" w:rsidRPr="000D10E7" w:rsidRDefault="00A3041D" w:rsidP="00A3041D">
      <w:pPr>
        <w:rPr>
          <w:color w:val="000000"/>
        </w:rPr>
      </w:pPr>
    </w:p>
    <w:p w:rsidR="00A3041D" w:rsidRPr="00A3041D" w:rsidRDefault="00A3041D" w:rsidP="00A3041D">
      <w:pPr>
        <w:pStyle w:val="1"/>
        <w:rPr>
          <w:rFonts w:ascii="Times New Roman" w:hAnsi="Times New Roman"/>
          <w:sz w:val="28"/>
          <w:szCs w:val="28"/>
          <w:lang w:val="ru-RU"/>
        </w:rPr>
      </w:pPr>
      <w:r>
        <w:rPr>
          <w:rFonts w:ascii="Times New Roman" w:hAnsi="Times New Roman"/>
          <w:sz w:val="28"/>
          <w:szCs w:val="28"/>
          <w:lang w:val="ru-RU"/>
        </w:rPr>
        <w:t xml:space="preserve">4. </w:t>
      </w:r>
      <w:r w:rsidRPr="00A3041D">
        <w:rPr>
          <w:rFonts w:ascii="Times New Roman" w:hAnsi="Times New Roman"/>
          <w:sz w:val="28"/>
          <w:szCs w:val="28"/>
          <w:lang w:val="ru-RU"/>
        </w:rPr>
        <w:t xml:space="preserve">В Пермском крае супруга вытащила мужа из горящей бани </w:t>
      </w:r>
    </w:p>
    <w:p w:rsidR="00A3041D" w:rsidRPr="000D10E7" w:rsidRDefault="00A3041D" w:rsidP="00A3041D">
      <w:r w:rsidRPr="000D10E7">
        <w:t>В Пермском крае женщина спасла своего мужа из горящей бани</w:t>
      </w:r>
    </w:p>
    <w:p w:rsidR="00A3041D" w:rsidRPr="000D10E7" w:rsidRDefault="00A3041D" w:rsidP="00A3041D">
      <w:pPr>
        <w:pStyle w:val="aff6"/>
      </w:pPr>
      <w:r w:rsidRPr="000D10E7">
        <w:t>В Прикамье женщина смогла спасти своего мужа из бани, в которой началось возгорание.</w:t>
      </w:r>
    </w:p>
    <w:p w:rsidR="00A3041D" w:rsidRPr="000D10E7" w:rsidRDefault="00A3041D" w:rsidP="00A3041D">
      <w:pPr>
        <w:pStyle w:val="aff6"/>
      </w:pPr>
      <w:r w:rsidRPr="000D10E7">
        <w:lastRenderedPageBreak/>
        <w:t>Изданию «Рифей-Пермь» в МЧС сообщили, что днем 17 июня 2023 года в оперативные службы поступило сообщение о пожаре в пос. Полазна Добрянского округа. На месте происшествия пожарные установили, что горит обрешетка кровли бани на площади 20 квадратных метров. Спасатели ликвидировали пожар уже спустя несколько минут.</w:t>
      </w:r>
    </w:p>
    <w:p w:rsidR="00A3041D" w:rsidRPr="000D10E7" w:rsidRDefault="00A3041D" w:rsidP="00A3041D">
      <w:pPr>
        <w:pStyle w:val="aff6"/>
      </w:pPr>
      <w:r w:rsidRPr="000D10E7">
        <w:t>В Прикамье женщина смогла спасти своего мужа из бани, в которой началось возгорание.</w:t>
      </w:r>
    </w:p>
    <w:p w:rsidR="00A3041D" w:rsidRPr="000D10E7" w:rsidRDefault="00A3041D" w:rsidP="00A3041D">
      <w:pPr>
        <w:pStyle w:val="aff6"/>
      </w:pPr>
      <w:r w:rsidRPr="000D10E7">
        <w:t>Изданию «Рифей-Пермь» в МЧС сообщили, что днем 17 июня 2023 года в оперативные службы поступило сообщение о пожаре в пос. Полазна Добрянского округа. На месте происшествия пожарные установили, что горит обрешетка кровли бани на площади 20 квадратных метров. Спасатели ликвидировали пожар уже спустя несколько минут.</w:t>
      </w:r>
    </w:p>
    <w:p w:rsidR="00A3041D" w:rsidRPr="000D10E7" w:rsidRDefault="00A3041D" w:rsidP="00A3041D">
      <w:pPr>
        <w:rPr>
          <w:color w:val="000000"/>
          <w:sz w:val="20"/>
          <w:szCs w:val="20"/>
        </w:rPr>
      </w:pPr>
      <w:r w:rsidRPr="000D10E7">
        <w:rPr>
          <w:b/>
          <w:color w:val="000000"/>
          <w:sz w:val="20"/>
          <w:szCs w:val="20"/>
        </w:rPr>
        <w:t xml:space="preserve">ссылка: </w:t>
      </w:r>
      <w:r w:rsidRPr="000D10E7">
        <w:rPr>
          <w:color w:val="000000"/>
          <w:sz w:val="20"/>
          <w:szCs w:val="20"/>
        </w:rPr>
        <w:t>https://perm.tsargrad.tv/news/kotenok-sirota-iz-prikamja-nashel-rabotu-v-mchs_807995?utm_source=yxnews&amp;utm_medium=desktop&amp;utm_referrer=https%3A%2F%2Fdzen.ru%2Fnews%2Fsearch%3Ftext%3D</w:t>
      </w:r>
    </w:p>
    <w:p w:rsidR="00A3041D" w:rsidRPr="000D10E7" w:rsidRDefault="00A3041D" w:rsidP="00A3041D">
      <w:pPr>
        <w:rPr>
          <w:color w:val="000000"/>
        </w:rPr>
      </w:pPr>
    </w:p>
    <w:p w:rsidR="00A3041D" w:rsidRPr="00A3041D" w:rsidRDefault="00A3041D" w:rsidP="00A3041D">
      <w:pPr>
        <w:pStyle w:val="1"/>
        <w:rPr>
          <w:rFonts w:ascii="Times New Roman" w:hAnsi="Times New Roman"/>
          <w:sz w:val="28"/>
          <w:szCs w:val="28"/>
          <w:lang w:val="ru-RU"/>
        </w:rPr>
      </w:pPr>
      <w:r>
        <w:rPr>
          <w:rFonts w:ascii="Times New Roman" w:hAnsi="Times New Roman"/>
          <w:sz w:val="28"/>
          <w:szCs w:val="28"/>
          <w:lang w:val="ru-RU"/>
        </w:rPr>
        <w:t xml:space="preserve">5. </w:t>
      </w:r>
      <w:r w:rsidRPr="00A3041D">
        <w:rPr>
          <w:rFonts w:ascii="Times New Roman" w:hAnsi="Times New Roman"/>
          <w:sz w:val="28"/>
          <w:szCs w:val="28"/>
          <w:lang w:val="ru-RU"/>
        </w:rPr>
        <w:t>В Перми пройдут соревнования по управлению дронами</w:t>
      </w:r>
    </w:p>
    <w:p w:rsidR="00A3041D" w:rsidRPr="000D10E7" w:rsidRDefault="00A3041D" w:rsidP="00A3041D">
      <w:pPr>
        <w:pStyle w:val="aff6"/>
      </w:pPr>
      <w:r w:rsidRPr="000D10E7">
        <w:t>В состязании примут участие школьники.</w:t>
      </w:r>
    </w:p>
    <w:p w:rsidR="00A3041D" w:rsidRPr="000D10E7" w:rsidRDefault="00A3041D" w:rsidP="00A3041D">
      <w:pPr>
        <w:pStyle w:val="aff6"/>
      </w:pPr>
      <w:r w:rsidRPr="000D10E7">
        <w:t xml:space="preserve">В Перми с 6 по 8 июля пройдут соревнования по управлению беспилотниками. Участники пройдут испытания внутри помещений пермской «Точки кипения» и цеха № 4 Завода им. Шпагина, рассказали в пресс-службе регионального правительства. За ходом соревнования будут следить сотрудники МЧС. </w:t>
      </w:r>
      <w:r w:rsidRPr="000D10E7">
        <w:br/>
        <w:t> </w:t>
      </w:r>
      <w:r w:rsidRPr="000D10E7">
        <w:br/>
        <w:t xml:space="preserve">На первом этапе участники должны будут на время собрать дроны из предложенных материалов. На втором этапе судьи проверят умение управлять техникой. Заявки подали 15 человек, среди которых есть и школьники. </w:t>
      </w:r>
      <w:r w:rsidRPr="000D10E7">
        <w:br/>
        <w:t> </w:t>
      </w:r>
      <w:r w:rsidRPr="000D10E7">
        <w:br/>
        <w:t xml:space="preserve">Напомним, согласно законодательству России, беспилотные воздушные суда такой массы могут осуществлять полеты только при условии наличия защитного контура – внутри помещений или специально оборудованных сетками пространств. </w:t>
      </w:r>
    </w:p>
    <w:p w:rsidR="00A3041D" w:rsidRPr="000D10E7" w:rsidRDefault="00A3041D" w:rsidP="00A3041D">
      <w:pPr>
        <w:rPr>
          <w:color w:val="000000"/>
          <w:sz w:val="20"/>
          <w:szCs w:val="20"/>
        </w:rPr>
      </w:pPr>
      <w:r w:rsidRPr="000D10E7">
        <w:rPr>
          <w:b/>
          <w:color w:val="000000"/>
          <w:sz w:val="20"/>
          <w:szCs w:val="20"/>
        </w:rPr>
        <w:t>ссылка:</w:t>
      </w:r>
      <w:r w:rsidRPr="000D10E7">
        <w:rPr>
          <w:sz w:val="20"/>
          <w:szCs w:val="20"/>
        </w:rPr>
        <w:t xml:space="preserve"> </w:t>
      </w:r>
      <w:r w:rsidRPr="000D10E7">
        <w:rPr>
          <w:color w:val="000000"/>
          <w:sz w:val="20"/>
          <w:szCs w:val="20"/>
        </w:rPr>
        <w:t>https://perm.tsargrad.tv/news/v-permi-projdut-sorevnovanija-po-upravleniju-dronami_807778?utm_source=yxnews&amp;utm_medium=desktop</w:t>
      </w:r>
    </w:p>
    <w:p w:rsidR="00A3041D" w:rsidRPr="000D10E7" w:rsidRDefault="00A3041D" w:rsidP="00A3041D">
      <w:pPr>
        <w:rPr>
          <w:color w:val="000000"/>
        </w:rPr>
      </w:pPr>
    </w:p>
    <w:p w:rsidR="00A3041D" w:rsidRPr="00A3041D" w:rsidRDefault="00A3041D" w:rsidP="00A3041D">
      <w:pPr>
        <w:pStyle w:val="1"/>
        <w:spacing w:line="480" w:lineRule="atLeast"/>
        <w:rPr>
          <w:rFonts w:ascii="Times New Roman" w:hAnsi="Times New Roman"/>
          <w:sz w:val="28"/>
          <w:szCs w:val="28"/>
          <w:lang w:val="ru-RU"/>
        </w:rPr>
      </w:pPr>
      <w:r>
        <w:rPr>
          <w:rFonts w:ascii="Times New Roman" w:hAnsi="Times New Roman"/>
          <w:sz w:val="28"/>
          <w:szCs w:val="28"/>
          <w:lang w:val="ru-RU"/>
        </w:rPr>
        <w:t xml:space="preserve">6. </w:t>
      </w:r>
      <w:r w:rsidRPr="00A3041D">
        <w:rPr>
          <w:rFonts w:ascii="Times New Roman" w:hAnsi="Times New Roman"/>
          <w:sz w:val="28"/>
          <w:szCs w:val="28"/>
          <w:lang w:val="ru-RU"/>
        </w:rPr>
        <w:t>В Перми пройдут краевые соревнования с использованием беспилотных авиационных систем (19.06.2023)</w:t>
      </w:r>
    </w:p>
    <w:p w:rsidR="00A3041D" w:rsidRPr="000D10E7" w:rsidRDefault="00A3041D" w:rsidP="00A3041D">
      <w:pPr>
        <w:rPr>
          <w:sz w:val="28"/>
          <w:szCs w:val="28"/>
        </w:rPr>
      </w:pPr>
      <w:r w:rsidRPr="000D10E7">
        <w:rPr>
          <w:b/>
          <w:bCs/>
          <w:sz w:val="28"/>
          <w:szCs w:val="28"/>
        </w:rPr>
        <w:t>"Пермь открытая", 19.06.2023:</w:t>
      </w:r>
    </w:p>
    <w:p w:rsidR="00A3041D" w:rsidRPr="000D10E7" w:rsidRDefault="00A3041D" w:rsidP="00A3041D"/>
    <w:p w:rsidR="00A3041D" w:rsidRPr="000D10E7" w:rsidRDefault="00A3041D" w:rsidP="00A3041D">
      <w:pPr>
        <w:spacing w:line="390" w:lineRule="atLeast"/>
      </w:pPr>
      <w:r w:rsidRPr="000D10E7">
        <w:t xml:space="preserve">В пермской "Точке кипения", на площадке пространства коллективной работы, с 6 по 8 июля пройдут региональные соревнования на беспилотных летательных аппаратах. </w:t>
      </w:r>
      <w:r w:rsidRPr="000D10E7">
        <w:br/>
        <w:t>Участники испытаний не будут использовать симуляторы, а будут проводить их "вживую" внутри помещений "Точки кипения" в Перми и в цехе № 4 Завода имени Шпагина.</w:t>
      </w:r>
      <w:r w:rsidRPr="000D10E7">
        <w:br/>
        <w:t xml:space="preserve">Мероприятие организовано Агентством инвестиционного развития Пермского края, Уральской </w:t>
      </w:r>
      <w:r w:rsidRPr="000D10E7">
        <w:lastRenderedPageBreak/>
        <w:t>академией БПЛА "TELPOZ Academy", Главным управлением МЧС России по Пермскому краю и детским технопарком "Кванториум Фотоника", сообщает Правительство Пермского края.</w:t>
      </w:r>
    </w:p>
    <w:p w:rsidR="00A3041D" w:rsidRPr="000D10E7" w:rsidRDefault="00A3041D" w:rsidP="00A3041D">
      <w:pPr>
        <w:rPr>
          <w:color w:val="000000"/>
        </w:rPr>
      </w:pPr>
    </w:p>
    <w:p w:rsidR="00A3041D" w:rsidRPr="000D10E7" w:rsidRDefault="00A3041D" w:rsidP="00A3041D">
      <w:pPr>
        <w:rPr>
          <w:color w:val="000000"/>
          <w:sz w:val="20"/>
          <w:szCs w:val="20"/>
        </w:rPr>
      </w:pPr>
      <w:r w:rsidRPr="000D10E7">
        <w:rPr>
          <w:b/>
          <w:color w:val="000000"/>
          <w:sz w:val="20"/>
          <w:szCs w:val="20"/>
        </w:rPr>
        <w:t>ссылка:</w:t>
      </w:r>
      <w:r w:rsidRPr="000D10E7">
        <w:rPr>
          <w:sz w:val="20"/>
          <w:szCs w:val="20"/>
        </w:rPr>
        <w:t xml:space="preserve">  </w:t>
      </w:r>
      <w:r w:rsidRPr="000D10E7">
        <w:rPr>
          <w:color w:val="000000"/>
          <w:sz w:val="20"/>
          <w:szCs w:val="20"/>
        </w:rPr>
        <w:t>https://perm-open.ru/341190?utm_source=yxnews&amp;utm_medium=desktop</w:t>
      </w:r>
    </w:p>
    <w:p w:rsidR="00A3041D" w:rsidRPr="000D10E7" w:rsidRDefault="00A3041D" w:rsidP="00A3041D">
      <w:pPr>
        <w:rPr>
          <w:color w:val="000000"/>
        </w:rPr>
      </w:pPr>
    </w:p>
    <w:p w:rsidR="00A3041D" w:rsidRPr="000D10E7" w:rsidRDefault="00A3041D" w:rsidP="00A3041D">
      <w:pPr>
        <w:rPr>
          <w:b/>
          <w:sz w:val="28"/>
          <w:szCs w:val="28"/>
        </w:rPr>
      </w:pPr>
      <w:r>
        <w:rPr>
          <w:b/>
          <w:sz w:val="28"/>
          <w:szCs w:val="28"/>
        </w:rPr>
        <w:t xml:space="preserve">7. </w:t>
      </w:r>
      <w:r w:rsidRPr="000D10E7">
        <w:rPr>
          <w:b/>
          <w:sz w:val="28"/>
          <w:szCs w:val="28"/>
        </w:rPr>
        <w:t>В Перми пройдут соревнования по управлению БПЛА</w:t>
      </w:r>
    </w:p>
    <w:p w:rsidR="00A3041D" w:rsidRPr="000D10E7" w:rsidRDefault="00A3041D" w:rsidP="00A3041D">
      <w:pPr>
        <w:pStyle w:val="aff6"/>
      </w:pPr>
      <w:r w:rsidRPr="000D10E7">
        <w:t>В Перми впервые состоятся соревнования по управлению беспилотниками. Об этом сообщили в пресс-службе правительства Пермского края.</w:t>
      </w:r>
    </w:p>
    <w:p w:rsidR="00A3041D" w:rsidRPr="000D10E7" w:rsidRDefault="00A3041D" w:rsidP="00A3041D">
      <w:pPr>
        <w:pStyle w:val="aff6"/>
      </w:pPr>
      <w:r w:rsidRPr="000D10E7">
        <w:t>Мероприятие пройдет с 6 по 8 июля. В нем могут принять участие пилоты, управляющие БПЛА малого веса, до 159 грамм, класса WHOOP или Cinewhoop.</w:t>
      </w:r>
    </w:p>
    <w:p w:rsidR="00A3041D" w:rsidRPr="000D10E7" w:rsidRDefault="00A3041D" w:rsidP="00A3041D">
      <w:pPr>
        <w:pStyle w:val="aff6"/>
      </w:pPr>
      <w:r w:rsidRPr="000D10E7">
        <w:t>Всего в соревнованиях примут участие около 15 пилотов. В отдельной категории будут состязаться учащиеся образовательных учреждений.</w:t>
      </w:r>
    </w:p>
    <w:p w:rsidR="00A3041D" w:rsidRPr="000D10E7" w:rsidRDefault="00A3041D" w:rsidP="00A3041D">
      <w:pPr>
        <w:pStyle w:val="aff6"/>
      </w:pPr>
      <w:r w:rsidRPr="000D10E7">
        <w:t>На первом этапе необходимо будет собрать дрон на скорость из предоставленных материалов. На втором этапе необходимо будет как можно быстрее пройти запланированные маршруты.</w:t>
      </w:r>
    </w:p>
    <w:p w:rsidR="00A3041D" w:rsidRPr="000D10E7" w:rsidRDefault="00A3041D" w:rsidP="00A3041D">
      <w:pPr>
        <w:pStyle w:val="aff6"/>
      </w:pPr>
      <w:r w:rsidRPr="000D10E7">
        <w:t>Победители будет приглашены к участию в национальных соревнованиях, которые пройдет с 28 июля по 7 августа в Новосибирске.</w:t>
      </w:r>
    </w:p>
    <w:p w:rsidR="00A3041D" w:rsidRPr="000D10E7" w:rsidRDefault="00A3041D" w:rsidP="00A3041D">
      <w:pPr>
        <w:pStyle w:val="aff6"/>
        <w:rPr>
          <w:b/>
          <w:sz w:val="20"/>
          <w:szCs w:val="20"/>
        </w:rPr>
      </w:pPr>
      <w:r w:rsidRPr="000D10E7">
        <w:rPr>
          <w:b/>
          <w:sz w:val="20"/>
          <w:szCs w:val="20"/>
        </w:rPr>
        <w:t xml:space="preserve">ссылка: </w:t>
      </w:r>
      <w:r w:rsidRPr="000D10E7">
        <w:rPr>
          <w:sz w:val="20"/>
          <w:szCs w:val="20"/>
        </w:rPr>
        <w:t>https://xronosmedia.ru/main/sport/v-permi-proydut-sorevnovaniya-po-upravleniyu-bpla/?utm_source=yxnews&amp;utm_medium=desktop</w:t>
      </w:r>
    </w:p>
    <w:p w:rsidR="00A3041D" w:rsidRPr="00A3041D" w:rsidRDefault="00A3041D" w:rsidP="00A3041D">
      <w:pPr>
        <w:pStyle w:val="1"/>
        <w:spacing w:line="360" w:lineRule="atLeast"/>
        <w:rPr>
          <w:rFonts w:ascii="Times New Roman" w:hAnsi="Times New Roman"/>
          <w:sz w:val="28"/>
          <w:szCs w:val="28"/>
          <w:lang w:val="ru-RU"/>
        </w:rPr>
      </w:pPr>
      <w:r>
        <w:rPr>
          <w:rFonts w:ascii="Times New Roman" w:hAnsi="Times New Roman"/>
          <w:sz w:val="28"/>
          <w:szCs w:val="28"/>
          <w:lang w:val="ru-RU"/>
        </w:rPr>
        <w:t xml:space="preserve">8. </w:t>
      </w:r>
      <w:r w:rsidRPr="00A3041D">
        <w:rPr>
          <w:rFonts w:ascii="Times New Roman" w:hAnsi="Times New Roman"/>
          <w:sz w:val="28"/>
          <w:szCs w:val="28"/>
          <w:lang w:val="ru-RU"/>
        </w:rPr>
        <w:t>В Перми пройдут соревнования с беспилотниками — подробности (19.06.2023)</w:t>
      </w:r>
    </w:p>
    <w:p w:rsidR="00A3041D" w:rsidRPr="000D10E7" w:rsidRDefault="00A3041D" w:rsidP="00A3041D">
      <w:pPr>
        <w:spacing w:line="390" w:lineRule="atLeast"/>
        <w:rPr>
          <w:sz w:val="28"/>
          <w:szCs w:val="28"/>
        </w:rPr>
      </w:pPr>
      <w:r w:rsidRPr="000D10E7">
        <w:rPr>
          <w:b/>
          <w:bCs/>
          <w:sz w:val="28"/>
          <w:szCs w:val="28"/>
        </w:rPr>
        <w:t>Издание "ГлавУфа", 19.06.2023:</w:t>
      </w:r>
    </w:p>
    <w:p w:rsidR="00A3041D" w:rsidRPr="000D10E7" w:rsidRDefault="00A3041D" w:rsidP="00A3041D">
      <w:pPr>
        <w:pStyle w:val="aff6"/>
        <w:spacing w:line="390" w:lineRule="atLeast"/>
      </w:pPr>
      <w:r w:rsidRPr="000D10E7">
        <w:t>В Перми пройдут соревнования, в которых примут участие беспилотные летательные аппараты. Событие будет проходить с 6 по 8 июля и организовано Уральской академией БПЛА "TELPOZ Academy", ГУ МЧС по Пермскому краю, технопарком "Кванториум Фотоника" и краевым агентством инвестразвития, сообщает сайт правительства Пермского края.</w:t>
      </w:r>
    </w:p>
    <w:p w:rsidR="00A3041D" w:rsidRPr="000D10E7" w:rsidRDefault="00A3041D" w:rsidP="00A3041D">
      <w:pPr>
        <w:pStyle w:val="aff6"/>
        <w:spacing w:line="390" w:lineRule="atLeast"/>
      </w:pPr>
      <w:r w:rsidRPr="000D10E7">
        <w:t>Участники соревнований будут проходить испытания "вживую" в помещениях пермской "Точки кипения" и цеха № 4 Завода имени Шпагина, а не на симуляторах, как это обычно бывает. Болельщики и зрители могут участвовать в мероприятии, для этого им нужно пройти онлайн-регистрацию.</w:t>
      </w:r>
    </w:p>
    <w:p w:rsidR="00A3041D" w:rsidRPr="000D10E7" w:rsidRDefault="00A3041D" w:rsidP="00A3041D">
      <w:pPr>
        <w:pStyle w:val="aff6"/>
        <w:spacing w:line="390" w:lineRule="atLeast"/>
      </w:pPr>
      <w:r w:rsidRPr="000D10E7">
        <w:t>В соревнованиях смогут принять участие пилоты с малогабаритными БПЛА весом до 149 грамм. Участники будут соперничать в сборке дронов на скорость и в прохождении запланированных маршрутов также на скорость. Победители регионального этапа смогут отправиться на национальные состязания.</w:t>
      </w:r>
    </w:p>
    <w:p w:rsidR="00A3041D" w:rsidRPr="000D10E7" w:rsidRDefault="00A3041D" w:rsidP="00A3041D">
      <w:pPr>
        <w:rPr>
          <w:color w:val="000000"/>
          <w:sz w:val="20"/>
          <w:szCs w:val="20"/>
        </w:rPr>
      </w:pPr>
      <w:r w:rsidRPr="000D10E7">
        <w:rPr>
          <w:b/>
          <w:sz w:val="20"/>
          <w:szCs w:val="20"/>
        </w:rPr>
        <w:t xml:space="preserve">ссылка: </w:t>
      </w:r>
      <w:r w:rsidRPr="000D10E7">
        <w:rPr>
          <w:color w:val="000000"/>
          <w:sz w:val="20"/>
          <w:szCs w:val="20"/>
        </w:rPr>
        <w:t>https://glavufa.ru/218278?utm_source=yxnews&amp;utm_medium=desktop</w:t>
      </w:r>
    </w:p>
    <w:p w:rsidR="00A3041D" w:rsidRPr="000D10E7" w:rsidRDefault="00A3041D" w:rsidP="00A3041D">
      <w:pPr>
        <w:rPr>
          <w:color w:val="000000"/>
          <w:sz w:val="28"/>
          <w:szCs w:val="28"/>
        </w:rPr>
      </w:pPr>
    </w:p>
    <w:p w:rsidR="00A3041D" w:rsidRPr="00A3041D" w:rsidRDefault="00A3041D" w:rsidP="00A3041D">
      <w:pPr>
        <w:pStyle w:val="2"/>
        <w:rPr>
          <w:sz w:val="28"/>
          <w:lang w:val="ru-RU"/>
        </w:rPr>
      </w:pPr>
      <w:r>
        <w:rPr>
          <w:lang w:val="ru-RU"/>
        </w:rPr>
        <w:t xml:space="preserve">9. </w:t>
      </w:r>
      <w:r w:rsidRPr="00A3041D">
        <w:rPr>
          <w:lang w:val="ru-RU"/>
        </w:rPr>
        <w:t>В Перми пройдут краевые соревнования с использованием беспилотников</w:t>
      </w:r>
    </w:p>
    <w:p w:rsidR="00A3041D" w:rsidRPr="000D10E7" w:rsidRDefault="00A3041D" w:rsidP="00A3041D">
      <w:pPr>
        <w:pStyle w:val="aff6"/>
      </w:pPr>
      <w:r w:rsidRPr="000D10E7">
        <w:t xml:space="preserve">С 6 по 8 июля на площадке пространства коллективной работы «Точка кипения» пройдут региональные соревнования на беспилотных летательных аппаратах. Участники пройдут испытания не на симуляторах, а «вживую» внутри помещений пермской «Точки кипения» и цеха № 4 Завода им. Шпагина. Организаторами мероприятия выступают Агентство инвестиционного развития Пермского края, Уральская академия БПЛА «TELPOZ Academy», ГУ МЧС России по Пермскому краю и детский технопарк «Кванториум Фотоника». </w:t>
      </w:r>
    </w:p>
    <w:p w:rsidR="00A3041D" w:rsidRPr="000D10E7" w:rsidRDefault="00A3041D" w:rsidP="00A3041D">
      <w:pPr>
        <w:pStyle w:val="aff6"/>
      </w:pPr>
      <w:r w:rsidRPr="000D10E7">
        <w:t xml:space="preserve">в соревнованиях смогут принять участие пилоты, управляющие дронами малого веса, до 149 грамм, класса WHOOP или Cinewhoop. Согласно российскому законодательству, беспилотные воздушные суда такой массы могут осуществлять полеты только при условии наличия защитного контура – внутри помещений или специально оборудованных сетками пространств. </w:t>
      </w:r>
    </w:p>
    <w:p w:rsidR="00A3041D" w:rsidRPr="000D10E7" w:rsidRDefault="00A3041D" w:rsidP="00A3041D">
      <w:pPr>
        <w:pStyle w:val="3"/>
        <w:rPr>
          <w:sz w:val="20"/>
          <w:szCs w:val="20"/>
          <w:lang w:val="ru-RU"/>
        </w:rPr>
      </w:pPr>
      <w:r w:rsidRPr="000D10E7">
        <w:rPr>
          <w:sz w:val="20"/>
          <w:szCs w:val="20"/>
          <w:lang w:val="ru-RU"/>
        </w:rPr>
        <w:t xml:space="preserve">ссылка: </w:t>
      </w:r>
      <w:r w:rsidRPr="000D10E7">
        <w:rPr>
          <w:b w:val="0"/>
          <w:sz w:val="20"/>
          <w:szCs w:val="20"/>
          <w:lang w:val="ru-RU"/>
        </w:rPr>
        <w:t>https://vesti-perm.ru/pages/8405beeb92fa4f258da0d54aa064dc1e</w:t>
      </w:r>
    </w:p>
    <w:p w:rsidR="00A3041D" w:rsidRPr="00A3041D" w:rsidRDefault="00A3041D" w:rsidP="00A3041D">
      <w:pPr>
        <w:pStyle w:val="3"/>
        <w:rPr>
          <w:lang w:val="ru-RU"/>
        </w:rPr>
      </w:pPr>
    </w:p>
    <w:p w:rsidR="00A3041D" w:rsidRPr="00A3041D" w:rsidRDefault="00A3041D" w:rsidP="00A3041D">
      <w:pPr>
        <w:pStyle w:val="3"/>
        <w:rPr>
          <w:sz w:val="28"/>
          <w:szCs w:val="28"/>
          <w:lang w:val="ru-RU"/>
        </w:rPr>
      </w:pPr>
      <w:r>
        <w:rPr>
          <w:sz w:val="28"/>
          <w:szCs w:val="28"/>
          <w:lang w:val="ru-RU"/>
        </w:rPr>
        <w:t xml:space="preserve">10. </w:t>
      </w:r>
      <w:r w:rsidRPr="00A3041D">
        <w:rPr>
          <w:sz w:val="28"/>
          <w:szCs w:val="28"/>
          <w:lang w:val="ru-RU"/>
        </w:rPr>
        <w:t>В столице Прикамья впервые пройдут краевые соревнования с использованием беспилотных авиационных систем</w:t>
      </w:r>
    </w:p>
    <w:p w:rsidR="00A3041D" w:rsidRPr="000D10E7" w:rsidRDefault="00A3041D" w:rsidP="00A3041D">
      <w:r w:rsidRPr="000D10E7">
        <w:t xml:space="preserve">Ранее в рамках отборочного этапа участники состязались на симуляторах дронов. </w:t>
      </w:r>
    </w:p>
    <w:p w:rsidR="00A3041D" w:rsidRPr="000D10E7" w:rsidRDefault="00A3041D" w:rsidP="00A3041D">
      <w:r w:rsidRPr="000D10E7">
        <w:t>В столице Прикамья с 6 по 8 июля на площадке пространства коллективной работы «Точка кипения» пройдут региональные соревнования на беспилотных летательных аппаратах. Участники пройдут испытания не на симуляторах, а «вживую» внутри помещений пермской «Точки кипения» и цеха № 4 Завода им. Шпагина. Организаторами мероприятия выступают Агентство инвестиционного развития Пермского края, Уральская академия БПЛА «TELPOZ Academy», ГУ МЧС России по Пермскому краю и детский технопарк «Кванториум Фотоника».</w:t>
      </w:r>
      <w:r w:rsidRPr="000D10E7">
        <w:br/>
      </w:r>
      <w:r w:rsidRPr="000D10E7">
        <w:br/>
        <w:t xml:space="preserve">Ознакомиться с правилами участия в соревновании и зарегистрироваться можно на портале Leader ID: </w:t>
      </w:r>
      <w:hyperlink r:id="rId9" w:history="1">
        <w:r w:rsidRPr="000D10E7">
          <w:rPr>
            <w:rStyle w:val="a5"/>
          </w:rPr>
          <w:t>https://leader-id.ru/events/437428/</w:t>
        </w:r>
      </w:hyperlink>
      <w:r w:rsidRPr="000D10E7">
        <w:t>. Регистрацию должны также пройти болельщики и зрители.</w:t>
      </w:r>
      <w:r w:rsidRPr="000D10E7">
        <w:br/>
      </w:r>
      <w:r w:rsidRPr="000D10E7">
        <w:br/>
        <w:t>По информации организаторов, в соревнованиях смогут принять участие пилоты, управляющие дронами малого веса, до 149 грамм, класса WHOOP или Cinewhoop. Согласно российскому законодательству, беспилотные воздушные суда такой массы могут осуществлять полеты только при условии наличия защитного контура – внутри помещений или специально оборудованных сетками пространств.</w:t>
      </w:r>
      <w:r w:rsidRPr="000D10E7">
        <w:br/>
      </w:r>
      <w:r w:rsidRPr="000D10E7">
        <w:br/>
        <w:t>Ожидается, что в соревнованиях с использование реальных дронов примут участие порядка 15 пилотов. Также в рамках отдельной категории будут соревноваться школьники.</w:t>
      </w:r>
      <w:r w:rsidRPr="000D10E7">
        <w:br/>
      </w:r>
      <w:r w:rsidRPr="000D10E7">
        <w:br/>
        <w:t>Первый этап конкурса – технологическое направление  –  сборка дронов на скорость из предложенных материалов. Второй – основной этап соревнований – будет включать в себя прохождение на скорость запланированных маршрутов.</w:t>
      </w:r>
      <w:r w:rsidRPr="000D10E7">
        <w:br/>
      </w:r>
      <w:r w:rsidRPr="000D10E7">
        <w:br/>
        <w:t>Кроме того, в рамках мероприятия состоится цикл лекций о развитии отрасли беспилотных авиасистем, о применении БАС, запланировано знакомство участников соревнований с симуляторами и оборудованием, которое уже используется в сфере БАС: беспилотники самолётного, комбинированного, вертолетного типа и передвижного пункта управления беспилотными авиационными системами на базе автомобилей повышенной проходимости.</w:t>
      </w:r>
      <w:r w:rsidRPr="000D10E7">
        <w:br/>
      </w:r>
      <w:r w:rsidRPr="000D10E7">
        <w:br/>
        <w:t xml:space="preserve">В соревнованиях в качестве судей спортивного направления и экспертов открытых лекций примет участие команда ГУ МЧС России по Пермскому краю. «Считаем важным просвещение широкой </w:t>
      </w:r>
      <w:r w:rsidRPr="000D10E7">
        <w:lastRenderedPageBreak/>
        <w:t>аудитории о том, что такое беспилотники, где применяются, как мы работаем в условиях ЧС и ликвидации их последствий. Также считаю важным отметить, что соревнования – лучший инструмент для повышения уровня квалификации и роста профессионализма специалистов БАС», – подчеркнул начальник отделения организации и контроля применения беспилотных авиационных систем Главного управления МЧС России по Пермскому Илья Домрачев.</w:t>
      </w:r>
      <w:r w:rsidRPr="000D10E7">
        <w:br/>
      </w:r>
      <w:r w:rsidRPr="000D10E7">
        <w:br/>
        <w:t>Победители регионального этапа соревнований будут приглашены к участию в национальных соревнованиях, которые состоятся на площадке проектно-образовательного интенсива «Архипелаг 2023» в Новосибирске с 28 июля по 7 августа.</w:t>
      </w:r>
    </w:p>
    <w:p w:rsidR="00A3041D" w:rsidRPr="000D10E7" w:rsidRDefault="00A3041D" w:rsidP="00A3041D">
      <w:pPr>
        <w:rPr>
          <w:color w:val="000000"/>
          <w:sz w:val="28"/>
          <w:szCs w:val="28"/>
        </w:rPr>
      </w:pPr>
    </w:p>
    <w:p w:rsidR="00A3041D" w:rsidRPr="000D10E7" w:rsidRDefault="00A3041D" w:rsidP="00A3041D">
      <w:pPr>
        <w:rPr>
          <w:color w:val="000000"/>
          <w:sz w:val="20"/>
          <w:szCs w:val="20"/>
        </w:rPr>
      </w:pPr>
      <w:r w:rsidRPr="000D10E7">
        <w:rPr>
          <w:b/>
          <w:color w:val="000000"/>
          <w:sz w:val="20"/>
          <w:szCs w:val="20"/>
        </w:rPr>
        <w:t>ссылка:</w:t>
      </w:r>
      <w:r w:rsidRPr="000D10E7">
        <w:rPr>
          <w:color w:val="000000"/>
          <w:sz w:val="20"/>
          <w:szCs w:val="20"/>
        </w:rPr>
        <w:t xml:space="preserve"> https://www.permkrai.ru/news/v-stolitse-prikamya-vpervye-proydut-kraevye-sorevnovaniya-s-ispolzovaniem-bespilotnykh-aviatsionnykh/</w:t>
      </w:r>
    </w:p>
    <w:p w:rsidR="00A3041D" w:rsidRPr="000D10E7" w:rsidRDefault="00A3041D" w:rsidP="00A3041D">
      <w:pPr>
        <w:rPr>
          <w:color w:val="000000"/>
          <w:sz w:val="28"/>
          <w:szCs w:val="28"/>
        </w:rPr>
      </w:pPr>
    </w:p>
    <w:p w:rsidR="00A3041D" w:rsidRPr="00A3041D" w:rsidRDefault="00A3041D" w:rsidP="00A3041D">
      <w:pPr>
        <w:pStyle w:val="1"/>
        <w:rPr>
          <w:rFonts w:ascii="Times New Roman" w:hAnsi="Times New Roman"/>
          <w:sz w:val="28"/>
          <w:szCs w:val="28"/>
          <w:lang w:val="ru-RU"/>
        </w:rPr>
      </w:pPr>
      <w:r>
        <w:rPr>
          <w:rFonts w:ascii="Times New Roman" w:hAnsi="Times New Roman"/>
          <w:sz w:val="28"/>
          <w:szCs w:val="28"/>
          <w:lang w:val="ru-RU"/>
        </w:rPr>
        <w:t xml:space="preserve">11. </w:t>
      </w:r>
      <w:r w:rsidRPr="00A3041D">
        <w:rPr>
          <w:rFonts w:ascii="Times New Roman" w:hAnsi="Times New Roman"/>
          <w:sz w:val="28"/>
          <w:szCs w:val="28"/>
          <w:lang w:val="ru-RU"/>
        </w:rPr>
        <w:t>В Перми зафиксированы первые случаи горения тополиного пуха</w:t>
      </w:r>
    </w:p>
    <w:p w:rsidR="00A3041D" w:rsidRPr="000D10E7" w:rsidRDefault="00A3041D" w:rsidP="00A3041D">
      <w:pPr>
        <w:pStyle w:val="aff6"/>
      </w:pPr>
      <w:r w:rsidRPr="000D10E7">
        <w:t>В июне в Перми зарегистрированы первые 7 случаев горения пуха. Общая площадь возгораний превысила 300 кв. метров. Происшествия зафиксированы в Мотовилихе, Орджоникидзевском и Кировском районах города.</w:t>
      </w:r>
    </w:p>
    <w:p w:rsidR="00A3041D" w:rsidRPr="000D10E7" w:rsidRDefault="00A3041D" w:rsidP="00A3041D">
      <w:pPr>
        <w:pStyle w:val="aff6"/>
      </w:pPr>
      <w:r w:rsidRPr="000D10E7">
        <w:t>Как правило, возгорания сопровождались переходом огня на сухую траву и мусор.</w:t>
      </w:r>
    </w:p>
    <w:p w:rsidR="00A3041D" w:rsidRPr="000D10E7" w:rsidRDefault="00A3041D" w:rsidP="00A3041D">
      <w:pPr>
        <w:pStyle w:val="aff6"/>
      </w:pPr>
      <w:r w:rsidRPr="000D10E7">
        <w:t>ГУ МЧС России по Пермскому краю напоминает взрослым, что следует пресекать игры детей с огнем и помнить, что за причиненный детьми ущерб будут отвечать родители. Кроме того, в период пушения тополей важно тщательно контролировать любые огневые работы, тщательно убирать придомовые территории в частном секторе, а коммунальщикам - обеспечивать проливку мест скопления пуха.</w:t>
      </w:r>
    </w:p>
    <w:p w:rsidR="00A3041D" w:rsidRPr="000D10E7" w:rsidRDefault="00A3041D" w:rsidP="00A3041D">
      <w:pPr>
        <w:rPr>
          <w:color w:val="000000"/>
          <w:sz w:val="20"/>
          <w:szCs w:val="20"/>
        </w:rPr>
      </w:pPr>
      <w:r w:rsidRPr="000D10E7">
        <w:rPr>
          <w:b/>
          <w:color w:val="000000"/>
          <w:sz w:val="20"/>
          <w:szCs w:val="20"/>
        </w:rPr>
        <w:t>ссылка:</w:t>
      </w:r>
      <w:r w:rsidRPr="000D10E7">
        <w:rPr>
          <w:sz w:val="20"/>
          <w:szCs w:val="20"/>
        </w:rPr>
        <w:t xml:space="preserve"> </w:t>
      </w:r>
      <w:r w:rsidRPr="000D10E7">
        <w:rPr>
          <w:color w:val="000000"/>
          <w:sz w:val="20"/>
          <w:szCs w:val="20"/>
        </w:rPr>
        <w:t>https://perm.mk.ru/social/2023/06/19/v-permi-zafiksirovany-pervye-sluchai-goreniya-topolinogo-pukha.html?utm_source=yxnews&amp;utm_medium=desktop</w:t>
      </w:r>
    </w:p>
    <w:p w:rsidR="00A3041D" w:rsidRPr="000D10E7" w:rsidRDefault="00A3041D" w:rsidP="00A3041D">
      <w:pPr>
        <w:rPr>
          <w:color w:val="000000"/>
          <w:sz w:val="28"/>
          <w:szCs w:val="28"/>
        </w:rPr>
      </w:pPr>
    </w:p>
    <w:p w:rsidR="00A3041D" w:rsidRPr="00A3041D" w:rsidRDefault="00A3041D" w:rsidP="00A3041D">
      <w:pPr>
        <w:pStyle w:val="1"/>
        <w:rPr>
          <w:rFonts w:ascii="Times New Roman" w:hAnsi="Times New Roman"/>
          <w:sz w:val="28"/>
          <w:szCs w:val="28"/>
          <w:lang w:val="ru-RU"/>
        </w:rPr>
      </w:pPr>
      <w:r>
        <w:rPr>
          <w:rFonts w:ascii="Times New Roman" w:hAnsi="Times New Roman"/>
          <w:sz w:val="28"/>
          <w:szCs w:val="28"/>
          <w:lang w:val="ru-RU"/>
        </w:rPr>
        <w:t xml:space="preserve">12. </w:t>
      </w:r>
      <w:r w:rsidRPr="00A3041D">
        <w:rPr>
          <w:rFonts w:ascii="Times New Roman" w:hAnsi="Times New Roman"/>
          <w:sz w:val="28"/>
          <w:szCs w:val="28"/>
          <w:lang w:val="ru-RU"/>
        </w:rPr>
        <w:t>МЧС предупреждает о высокой пожарной опасности с 20 по 23 июня в Пермском крае</w:t>
      </w:r>
    </w:p>
    <w:p w:rsidR="00A3041D" w:rsidRPr="000D10E7" w:rsidRDefault="00A3041D" w:rsidP="00A3041D">
      <w:pPr>
        <w:pStyle w:val="aff6"/>
      </w:pPr>
      <w:r w:rsidRPr="000D10E7">
        <w:t>В Пермском крае сохраняется риск возникновения лесных пожаров. По прогнозу синоптиков, с 20 по 23 июня местами по югу Пермского края ожидается высокая пожарная опасность - 4 класс горимости. Об этом сообщает региональное управление МЧС.</w:t>
      </w:r>
    </w:p>
    <w:p w:rsidR="00A3041D" w:rsidRPr="000D10E7" w:rsidRDefault="00A3041D" w:rsidP="00A3041D">
      <w:pPr>
        <w:pStyle w:val="aff6"/>
      </w:pPr>
      <w:r w:rsidRPr="000D10E7">
        <w:t>Пермские спасатели напоминают, что человеческий фактор является одним из распространенных причин возникновения природных пожаров. С 30 апреля в Пермском крае действует особый противопожарный режим - запрещено любое использование открытого огня.</w:t>
      </w:r>
    </w:p>
    <w:p w:rsidR="00A3041D" w:rsidRPr="000D10E7" w:rsidRDefault="00A3041D" w:rsidP="00A3041D">
      <w:pPr>
        <w:rPr>
          <w:color w:val="000000"/>
          <w:sz w:val="20"/>
          <w:szCs w:val="20"/>
        </w:rPr>
      </w:pPr>
      <w:r w:rsidRPr="000D10E7">
        <w:rPr>
          <w:b/>
          <w:color w:val="000000"/>
          <w:sz w:val="20"/>
          <w:szCs w:val="20"/>
        </w:rPr>
        <w:t xml:space="preserve">ссылка: </w:t>
      </w:r>
      <w:r w:rsidRPr="000D10E7">
        <w:rPr>
          <w:color w:val="000000"/>
          <w:sz w:val="20"/>
          <w:szCs w:val="20"/>
        </w:rPr>
        <w:t>https://rifey.ru/news/list/id_125059?utm_source=yxnews&amp;utm_medium=desktop</w:t>
      </w:r>
    </w:p>
    <w:p w:rsidR="00A3041D" w:rsidRPr="000D10E7" w:rsidRDefault="00A3041D" w:rsidP="00A3041D">
      <w:pPr>
        <w:rPr>
          <w:color w:val="000000"/>
          <w:sz w:val="28"/>
          <w:szCs w:val="28"/>
        </w:rPr>
      </w:pPr>
    </w:p>
    <w:p w:rsidR="00A3041D" w:rsidRPr="00A3041D" w:rsidRDefault="00A3041D" w:rsidP="00A3041D">
      <w:pPr>
        <w:pStyle w:val="1"/>
        <w:rPr>
          <w:rFonts w:ascii="Times New Roman" w:hAnsi="Times New Roman"/>
          <w:sz w:val="28"/>
          <w:szCs w:val="28"/>
          <w:lang w:val="ru-RU"/>
        </w:rPr>
      </w:pPr>
      <w:r>
        <w:rPr>
          <w:rFonts w:ascii="Times New Roman" w:hAnsi="Times New Roman"/>
          <w:sz w:val="28"/>
          <w:szCs w:val="28"/>
          <w:lang w:val="ru-RU"/>
        </w:rPr>
        <w:t xml:space="preserve">13. </w:t>
      </w:r>
      <w:r w:rsidRPr="00A3041D">
        <w:rPr>
          <w:rFonts w:ascii="Times New Roman" w:hAnsi="Times New Roman"/>
          <w:sz w:val="28"/>
          <w:szCs w:val="28"/>
          <w:lang w:val="ru-RU"/>
        </w:rPr>
        <w:t>МЧС предупреждает жителей Прикамья о</w:t>
      </w:r>
      <w:r w:rsidRPr="000D10E7">
        <w:rPr>
          <w:rFonts w:ascii="Times New Roman" w:hAnsi="Times New Roman"/>
          <w:sz w:val="28"/>
          <w:szCs w:val="28"/>
        </w:rPr>
        <w:t> </w:t>
      </w:r>
      <w:r w:rsidRPr="00A3041D">
        <w:rPr>
          <w:rFonts w:ascii="Times New Roman" w:hAnsi="Times New Roman"/>
          <w:sz w:val="28"/>
          <w:szCs w:val="28"/>
          <w:lang w:val="ru-RU"/>
        </w:rPr>
        <w:t>высокой пожароопасности и</w:t>
      </w:r>
      <w:r w:rsidRPr="000D10E7">
        <w:rPr>
          <w:rFonts w:ascii="Times New Roman" w:hAnsi="Times New Roman"/>
          <w:sz w:val="28"/>
          <w:szCs w:val="28"/>
        </w:rPr>
        <w:t> </w:t>
      </w:r>
      <w:r w:rsidRPr="00A3041D">
        <w:rPr>
          <w:rFonts w:ascii="Times New Roman" w:hAnsi="Times New Roman"/>
          <w:sz w:val="28"/>
          <w:szCs w:val="28"/>
          <w:lang w:val="ru-RU"/>
        </w:rPr>
        <w:t>ночных заморозках</w:t>
      </w:r>
    </w:p>
    <w:p w:rsidR="00A3041D" w:rsidRPr="000D10E7" w:rsidRDefault="00A3041D" w:rsidP="00A3041D">
      <w:pPr>
        <w:pStyle w:val="aff6"/>
      </w:pPr>
      <w:r w:rsidRPr="000D10E7">
        <w:rPr>
          <w:rStyle w:val="aff3"/>
        </w:rPr>
        <w:t>Температура воздуха опуститься до -1 градуса.</w:t>
      </w:r>
    </w:p>
    <w:p w:rsidR="00A3041D" w:rsidRPr="000D10E7" w:rsidRDefault="00A3041D" w:rsidP="00A3041D">
      <w:pPr>
        <w:pStyle w:val="aff6"/>
      </w:pPr>
      <w:r w:rsidRPr="000D10E7">
        <w:lastRenderedPageBreak/>
        <w:t>В Пермском крае с 20 по 23 июня ожидается высокая пожарная опасность (4 класс) и ночные заморозки до -1 градуса. Информация об этом появилась на сайте краевого ГУ МЧС.</w:t>
      </w:r>
    </w:p>
    <w:p w:rsidR="00A3041D" w:rsidRPr="000D10E7" w:rsidRDefault="00A3041D" w:rsidP="00A3041D">
      <w:pPr>
        <w:pStyle w:val="aff6"/>
      </w:pPr>
      <w:r w:rsidRPr="000D10E7">
        <w:t>«По данным Пермского ЦГМС — филиала ФГБУ «Уральское УГМС» с 20 по 23 июня 2023 года местами по югу Пермского края ожидается высокая пожарная опасность (4 класс)», — говорится в сообщении.</w:t>
      </w:r>
    </w:p>
    <w:p w:rsidR="00A3041D" w:rsidRPr="000D10E7" w:rsidRDefault="00A3041D" w:rsidP="00A3041D">
      <w:pPr>
        <w:pStyle w:val="aff6"/>
      </w:pPr>
      <w:r w:rsidRPr="000D10E7">
        <w:t>Спасатели просят жителей быть внимательными и осторожными. При пожаре звоните по номеру 01, 101, в экстренных ситуациях — по номеру 112.</w:t>
      </w:r>
    </w:p>
    <w:p w:rsidR="00A3041D" w:rsidRPr="000D10E7" w:rsidRDefault="00A3041D" w:rsidP="00A3041D">
      <w:pPr>
        <w:rPr>
          <w:b/>
          <w:color w:val="000000"/>
          <w:sz w:val="20"/>
          <w:szCs w:val="20"/>
        </w:rPr>
      </w:pPr>
      <w:r w:rsidRPr="000D10E7">
        <w:rPr>
          <w:b/>
          <w:color w:val="000000"/>
          <w:sz w:val="20"/>
          <w:szCs w:val="20"/>
        </w:rPr>
        <w:t xml:space="preserve">ссылка: </w:t>
      </w:r>
    </w:p>
    <w:p w:rsidR="00A3041D" w:rsidRPr="000D10E7" w:rsidRDefault="00A3041D" w:rsidP="00A3041D">
      <w:pPr>
        <w:rPr>
          <w:color w:val="000000"/>
          <w:sz w:val="20"/>
          <w:szCs w:val="20"/>
        </w:rPr>
      </w:pPr>
      <w:r w:rsidRPr="000D10E7">
        <w:rPr>
          <w:color w:val="000000"/>
          <w:sz w:val="20"/>
          <w:szCs w:val="20"/>
        </w:rPr>
        <w:t>https://v-kurse.ru/2023/06/19/324275?utm_source=yxnews&amp;utm_medium=desktop</w:t>
      </w:r>
    </w:p>
    <w:p w:rsidR="00A3041D" w:rsidRPr="000D10E7" w:rsidRDefault="00A3041D" w:rsidP="00A3041D">
      <w:pPr>
        <w:rPr>
          <w:color w:val="000000"/>
          <w:sz w:val="28"/>
          <w:szCs w:val="28"/>
        </w:rPr>
      </w:pPr>
    </w:p>
    <w:p w:rsidR="00A3041D" w:rsidRPr="00A3041D" w:rsidRDefault="00A3041D" w:rsidP="00A3041D">
      <w:pPr>
        <w:pStyle w:val="1"/>
        <w:rPr>
          <w:rFonts w:ascii="Times New Roman" w:hAnsi="Times New Roman"/>
          <w:sz w:val="28"/>
          <w:szCs w:val="28"/>
          <w:lang w:val="ru-RU"/>
        </w:rPr>
      </w:pPr>
      <w:r>
        <w:rPr>
          <w:rFonts w:ascii="Times New Roman" w:hAnsi="Times New Roman"/>
          <w:sz w:val="28"/>
          <w:szCs w:val="28"/>
          <w:lang w:val="ru-RU"/>
        </w:rPr>
        <w:t xml:space="preserve">14. </w:t>
      </w:r>
      <w:r w:rsidRPr="00A3041D">
        <w:rPr>
          <w:rFonts w:ascii="Times New Roman" w:hAnsi="Times New Roman"/>
          <w:sz w:val="28"/>
          <w:szCs w:val="28"/>
          <w:lang w:val="ru-RU"/>
        </w:rPr>
        <w:t>МЧС предупреждает жителей Прикамья о</w:t>
      </w:r>
      <w:r w:rsidRPr="000D10E7">
        <w:rPr>
          <w:rFonts w:ascii="Times New Roman" w:hAnsi="Times New Roman"/>
          <w:sz w:val="28"/>
          <w:szCs w:val="28"/>
        </w:rPr>
        <w:t> </w:t>
      </w:r>
      <w:r w:rsidRPr="00A3041D">
        <w:rPr>
          <w:rFonts w:ascii="Times New Roman" w:hAnsi="Times New Roman"/>
          <w:sz w:val="28"/>
          <w:szCs w:val="28"/>
          <w:lang w:val="ru-RU"/>
        </w:rPr>
        <w:t>высокой пожароопасности и</w:t>
      </w:r>
      <w:r w:rsidRPr="000D10E7">
        <w:rPr>
          <w:rFonts w:ascii="Times New Roman" w:hAnsi="Times New Roman"/>
          <w:sz w:val="28"/>
          <w:szCs w:val="28"/>
        </w:rPr>
        <w:t> </w:t>
      </w:r>
      <w:r w:rsidRPr="00A3041D">
        <w:rPr>
          <w:rFonts w:ascii="Times New Roman" w:hAnsi="Times New Roman"/>
          <w:sz w:val="28"/>
          <w:szCs w:val="28"/>
          <w:lang w:val="ru-RU"/>
        </w:rPr>
        <w:t>ночных заморозках</w:t>
      </w:r>
    </w:p>
    <w:p w:rsidR="00A3041D" w:rsidRPr="00254A8D" w:rsidRDefault="00A3041D" w:rsidP="00A3041D">
      <w:pPr>
        <w:rPr>
          <w:b/>
        </w:rPr>
      </w:pPr>
      <w:r w:rsidRPr="00254A8D">
        <w:rPr>
          <w:b/>
        </w:rPr>
        <w:t>телеканал "КТВ-Информ" г. Оса.</w:t>
      </w:r>
    </w:p>
    <w:p w:rsidR="00A3041D" w:rsidRPr="000D10E7" w:rsidRDefault="00A3041D" w:rsidP="00A3041D">
      <w:r w:rsidRPr="00254A8D">
        <w:t>https://vk.com/ktvinform?z=photo-99876534_457261604%2Falbum-99876534_00%2Frev</w:t>
      </w:r>
    </w:p>
    <w:p w:rsidR="00A3041D" w:rsidRPr="00A3041D" w:rsidRDefault="00A3041D" w:rsidP="00A3041D">
      <w:pPr>
        <w:pStyle w:val="1"/>
        <w:rPr>
          <w:rFonts w:ascii="Times New Roman" w:hAnsi="Times New Roman"/>
          <w:sz w:val="28"/>
          <w:szCs w:val="28"/>
          <w:lang w:val="ru-RU"/>
        </w:rPr>
      </w:pPr>
      <w:r>
        <w:rPr>
          <w:rFonts w:ascii="Times New Roman" w:hAnsi="Times New Roman"/>
          <w:sz w:val="28"/>
          <w:szCs w:val="28"/>
          <w:lang w:val="ru-RU"/>
        </w:rPr>
        <w:t xml:space="preserve">15. </w:t>
      </w:r>
      <w:r w:rsidRPr="00A3041D">
        <w:rPr>
          <w:rFonts w:ascii="Times New Roman" w:hAnsi="Times New Roman"/>
          <w:sz w:val="28"/>
          <w:szCs w:val="28"/>
          <w:lang w:val="ru-RU"/>
        </w:rPr>
        <w:t>МЧС Прикамья предупреждает о высокой пожароопасности и ночных заморозках</w:t>
      </w:r>
    </w:p>
    <w:p w:rsidR="00A3041D" w:rsidRPr="00A3041D" w:rsidRDefault="00A3041D" w:rsidP="00A3041D">
      <w:pPr>
        <w:pStyle w:val="2"/>
        <w:rPr>
          <w:szCs w:val="24"/>
          <w:lang w:val="ru-RU"/>
        </w:rPr>
      </w:pPr>
      <w:r w:rsidRPr="000D10E7">
        <w:rPr>
          <w:szCs w:val="24"/>
        </w:rPr>
        <w:t> </w:t>
      </w:r>
      <w:r w:rsidRPr="00A3041D">
        <w:rPr>
          <w:szCs w:val="24"/>
          <w:lang w:val="ru-RU"/>
        </w:rPr>
        <w:t>МЧС предупредили о</w:t>
      </w:r>
      <w:r w:rsidRPr="000D10E7">
        <w:rPr>
          <w:szCs w:val="24"/>
        </w:rPr>
        <w:t> </w:t>
      </w:r>
      <w:r w:rsidRPr="00A3041D">
        <w:rPr>
          <w:szCs w:val="24"/>
          <w:lang w:val="ru-RU"/>
        </w:rPr>
        <w:t>высокой пожароопасности и</w:t>
      </w:r>
      <w:r w:rsidRPr="000D10E7">
        <w:rPr>
          <w:szCs w:val="24"/>
        </w:rPr>
        <w:t> </w:t>
      </w:r>
      <w:r w:rsidRPr="00A3041D">
        <w:rPr>
          <w:szCs w:val="24"/>
          <w:lang w:val="ru-RU"/>
        </w:rPr>
        <w:t>ночных заморозках в</w:t>
      </w:r>
      <w:r w:rsidRPr="000D10E7">
        <w:rPr>
          <w:szCs w:val="24"/>
        </w:rPr>
        <w:t> </w:t>
      </w:r>
      <w:r w:rsidRPr="00A3041D">
        <w:rPr>
          <w:szCs w:val="24"/>
          <w:lang w:val="ru-RU"/>
        </w:rPr>
        <w:t>Пермском крае</w:t>
      </w:r>
    </w:p>
    <w:p w:rsidR="00A3041D" w:rsidRPr="000D10E7" w:rsidRDefault="00A3041D" w:rsidP="00A3041D">
      <w:r w:rsidRPr="000D10E7">
        <w:t>О происшествиях нужно сообщать по номеру 112.</w:t>
      </w:r>
    </w:p>
    <w:p w:rsidR="00A3041D" w:rsidRPr="000D10E7" w:rsidRDefault="00A3041D" w:rsidP="00A3041D">
      <w:pPr>
        <w:pStyle w:val="aff6"/>
      </w:pPr>
      <w:r w:rsidRPr="000D10E7">
        <w:t>В Прикамье на этой неделе, с 20 по 23 июня, местами по югу ожидается высокая пожарная опасность (4 класс). Также ночью 20 июня в некоторых территориях региона прогнозируются заморозки в воздухе и на поверхности почвы до -1°.</w:t>
      </w:r>
    </w:p>
    <w:p w:rsidR="00A3041D" w:rsidRPr="000D10E7" w:rsidRDefault="00A3041D" w:rsidP="00A3041D">
      <w:pPr>
        <w:pStyle w:val="aff6"/>
      </w:pPr>
      <w:r w:rsidRPr="000D10E7">
        <w:t>В ГУ МЧС России по Пермскому краю просят жителей быть внимательными и осторожными. При пожаре звоните по номеру 01, 101, в экстренных ситуациях — по номеру 112.</w:t>
      </w:r>
    </w:p>
    <w:p w:rsidR="00A3041D" w:rsidRPr="000D10E7" w:rsidRDefault="00A3041D" w:rsidP="00A3041D">
      <w:pPr>
        <w:rPr>
          <w:color w:val="000000"/>
          <w:sz w:val="20"/>
          <w:szCs w:val="20"/>
        </w:rPr>
      </w:pPr>
      <w:r w:rsidRPr="000D10E7">
        <w:rPr>
          <w:b/>
          <w:color w:val="000000"/>
          <w:sz w:val="20"/>
          <w:szCs w:val="20"/>
        </w:rPr>
        <w:t xml:space="preserve">ссылка: </w:t>
      </w:r>
      <w:r w:rsidRPr="000D10E7">
        <w:rPr>
          <w:color w:val="000000"/>
          <w:sz w:val="20"/>
          <w:szCs w:val="20"/>
        </w:rPr>
        <w:t>https://properm.ru/news/2023-06-19/mchs-prikamya-preduprezhdaet-o-vysokoy-pozharoopasnosti-i-nochnyh-zamorozkah-2959966?utm_source=yxnews&amp;utm_medium=desktop</w:t>
      </w:r>
    </w:p>
    <w:p w:rsidR="00A3041D" w:rsidRPr="000D10E7" w:rsidRDefault="00A3041D" w:rsidP="00A3041D">
      <w:pPr>
        <w:rPr>
          <w:color w:val="000000"/>
          <w:sz w:val="28"/>
          <w:szCs w:val="28"/>
        </w:rPr>
      </w:pPr>
    </w:p>
    <w:p w:rsidR="00A3041D" w:rsidRPr="00A3041D" w:rsidRDefault="00A3041D" w:rsidP="00A3041D">
      <w:pPr>
        <w:pStyle w:val="1"/>
        <w:rPr>
          <w:rFonts w:ascii="Times New Roman" w:hAnsi="Times New Roman"/>
          <w:sz w:val="28"/>
          <w:szCs w:val="28"/>
          <w:lang w:val="ru-RU"/>
        </w:rPr>
      </w:pPr>
      <w:r>
        <w:rPr>
          <w:rFonts w:ascii="Times New Roman" w:hAnsi="Times New Roman"/>
          <w:sz w:val="28"/>
          <w:szCs w:val="28"/>
          <w:lang w:val="ru-RU"/>
        </w:rPr>
        <w:t xml:space="preserve">16. </w:t>
      </w:r>
      <w:r w:rsidRPr="00A3041D">
        <w:rPr>
          <w:rFonts w:ascii="Times New Roman" w:hAnsi="Times New Roman"/>
          <w:sz w:val="28"/>
          <w:szCs w:val="28"/>
          <w:lang w:val="ru-RU"/>
        </w:rPr>
        <w:t>Пермские пожарные тушат расселённый дом на улице Карпинского</w:t>
      </w:r>
    </w:p>
    <w:p w:rsidR="00A3041D" w:rsidRPr="00962B0D" w:rsidRDefault="00A3041D" w:rsidP="00A3041D">
      <w:pPr>
        <w:spacing w:before="100" w:beforeAutospacing="1" w:after="100" w:afterAutospacing="1"/>
      </w:pPr>
      <w:r w:rsidRPr="00962B0D">
        <w:t>В Перми загорелся расселённый дом на улице Карпинского. Подробности происшествия сообщают в ГУ МЧС по Пермскому краю.</w:t>
      </w:r>
    </w:p>
    <w:p w:rsidR="00A3041D" w:rsidRPr="00962B0D" w:rsidRDefault="00A3041D" w:rsidP="00A3041D">
      <w:pPr>
        <w:spacing w:before="100" w:beforeAutospacing="1" w:after="100" w:afterAutospacing="1"/>
      </w:pPr>
      <w:r w:rsidRPr="00962B0D">
        <w:t>Сообщение о пожаре в расселённом многоквартирном доме по ул. Карпинского в Перми поступило спасателям в 15:12. К месту вызова выехали 17 человек личного состава и четыре единицы техники. Площадь пожара составляет примерно 80 квадратных метров.</w:t>
      </w:r>
    </w:p>
    <w:p w:rsidR="00A3041D" w:rsidRPr="00962B0D" w:rsidRDefault="00A3041D" w:rsidP="00A3041D">
      <w:pPr>
        <w:spacing w:before="100" w:beforeAutospacing="1" w:after="100" w:afterAutospacing="1"/>
      </w:pPr>
      <w:r w:rsidRPr="00962B0D">
        <w:t>По предварительной информации погибших и травмированных нет.</w:t>
      </w:r>
      <w:r w:rsidRPr="00962B0D">
        <w:br/>
      </w:r>
      <w:r w:rsidRPr="00962B0D">
        <w:br/>
        <w:t>UPD: В пресс-службе мэрии Перми прокомментировали пожар:</w:t>
      </w:r>
      <w:r w:rsidRPr="00962B0D">
        <w:br/>
      </w:r>
      <w:r w:rsidRPr="00962B0D">
        <w:br/>
        <w:t>«</w:t>
      </w:r>
      <w:r w:rsidRPr="000D10E7">
        <w:rPr>
          <w:i/>
          <w:iCs/>
        </w:rPr>
        <w:t xml:space="preserve">Муниципальным казенным учреждением „Управление муниципальным жилищным фондом города Перми“ (далее — Учреждение) до 23.06.2023 в рамках имеющихся полномочий будут организованы работы по установке на дверные и оконные проемы пустующих муниципальных </w:t>
      </w:r>
      <w:r w:rsidRPr="000D10E7">
        <w:rPr>
          <w:i/>
          <w:iCs/>
        </w:rPr>
        <w:lastRenderedPageBreak/>
        <w:t xml:space="preserve">жилых помещений аварийного многоквартирного дома № 58 по ул. Карпинского деревянных решеток (щитов). </w:t>
      </w:r>
      <w:r w:rsidRPr="00962B0D">
        <w:br/>
      </w:r>
      <w:r w:rsidRPr="00962B0D">
        <w:br/>
      </w:r>
      <w:r w:rsidRPr="000D10E7">
        <w:rPr>
          <w:i/>
          <w:iCs/>
        </w:rPr>
        <w:t>За указанным домом закреплена управляющая организация ООО „УК ОСНОВА“. Принятием мер, препятствующих несанкционированному доступу людей в места общего пользования аварийных многоквартирных домов, до момента их сноса занимается управляющая организация, как и управлением домом, в том числе содержанием общедомового имущества, поддержанием надлежащего технического и санитарного состояния</w:t>
      </w:r>
      <w:r w:rsidRPr="00962B0D">
        <w:t>».</w:t>
      </w:r>
    </w:p>
    <w:p w:rsidR="00A3041D" w:rsidRPr="000D10E7" w:rsidRDefault="00A3041D" w:rsidP="00A3041D">
      <w:pPr>
        <w:rPr>
          <w:color w:val="000000"/>
          <w:sz w:val="20"/>
          <w:szCs w:val="20"/>
        </w:rPr>
      </w:pPr>
      <w:r w:rsidRPr="000D10E7">
        <w:rPr>
          <w:b/>
          <w:color w:val="000000"/>
          <w:sz w:val="20"/>
          <w:szCs w:val="20"/>
        </w:rPr>
        <w:t xml:space="preserve">ссылка: </w:t>
      </w:r>
      <w:r w:rsidRPr="000D10E7">
        <w:rPr>
          <w:color w:val="000000"/>
          <w:sz w:val="20"/>
          <w:szCs w:val="20"/>
        </w:rPr>
        <w:t>https://properm.ru/news/2023-06-19/permskie-pozharnye-tushat-rasselyonnyy-dom-na-ulitse-karpinskogo-2960190?utm_source=yxnews&amp;utm_medium=desktop</w:t>
      </w:r>
    </w:p>
    <w:p w:rsidR="00A3041D" w:rsidRPr="000D10E7" w:rsidRDefault="00A3041D" w:rsidP="00A3041D">
      <w:pPr>
        <w:rPr>
          <w:color w:val="000000"/>
          <w:sz w:val="28"/>
          <w:szCs w:val="28"/>
        </w:rPr>
      </w:pPr>
    </w:p>
    <w:p w:rsidR="00A3041D" w:rsidRPr="000D10E7" w:rsidRDefault="00A3041D" w:rsidP="00A3041D">
      <w:pPr>
        <w:rPr>
          <w:b/>
          <w:sz w:val="28"/>
          <w:szCs w:val="28"/>
        </w:rPr>
      </w:pPr>
      <w:r>
        <w:rPr>
          <w:b/>
          <w:sz w:val="28"/>
          <w:szCs w:val="28"/>
        </w:rPr>
        <w:t xml:space="preserve">17. </w:t>
      </w:r>
      <w:r w:rsidRPr="000D10E7">
        <w:rPr>
          <w:b/>
          <w:sz w:val="28"/>
          <w:szCs w:val="28"/>
        </w:rPr>
        <w:t xml:space="preserve">На улице Карпинского в Перми 19 июня загорелся расселённый дом </w:t>
      </w:r>
    </w:p>
    <w:p w:rsidR="00A3041D" w:rsidRPr="000D10E7" w:rsidRDefault="00A3041D" w:rsidP="00A3041D">
      <w:r w:rsidRPr="000D10E7">
        <w:br/>
        <w:t xml:space="preserve">Площадь пожара составила 80 квадратных метров </w:t>
      </w:r>
    </w:p>
    <w:p w:rsidR="00A3041D" w:rsidRPr="000D10E7" w:rsidRDefault="00A3041D" w:rsidP="00A3041D">
      <w:pPr>
        <w:pStyle w:val="nk-width-xxlarge"/>
      </w:pPr>
      <w:r w:rsidRPr="000D10E7">
        <w:t>В Индустриальном районе Перми на ул. Карпинского между автобсуными остановками «Улица Сивкова» и «Проспект Декабристов» загорелся расселённый двухэтажных дом. Как рассказали ТК «</w:t>
      </w:r>
      <w:hyperlink r:id="rId10" w:history="1">
        <w:r w:rsidRPr="000D10E7">
          <w:rPr>
            <w:rStyle w:val="a5"/>
          </w:rPr>
          <w:t>Рифей</w:t>
        </w:r>
      </w:hyperlink>
      <w:r w:rsidRPr="000D10E7">
        <w:t xml:space="preserve">» в МЧС по Пермскому краю, сообщение о возгорании поступило в оперативные службы около 15.00. </w:t>
      </w:r>
    </w:p>
    <w:p w:rsidR="00A3041D" w:rsidRPr="000D10E7" w:rsidRDefault="00A3041D" w:rsidP="00A3041D">
      <w:pPr>
        <w:pStyle w:val="nk-width-xxlarge"/>
      </w:pPr>
      <w:r w:rsidRPr="000D10E7">
        <w:t xml:space="preserve">На место происшествия прибыли 17 пожарных, к тушению пожара были привлечены четыре спецмашины. </w:t>
      </w:r>
    </w:p>
    <w:p w:rsidR="00A3041D" w:rsidRPr="000D10E7" w:rsidRDefault="00A3041D" w:rsidP="00A3041D">
      <w:pPr>
        <w:pStyle w:val="nk-width-xxlarge"/>
      </w:pPr>
      <w:r w:rsidRPr="000D10E7">
        <w:t xml:space="preserve">Площадь возгорания составила 80 кв. м. Погибших и пострадавших нет. О ликвидации пожара в МЧС отчитались в 16:24. </w:t>
      </w:r>
    </w:p>
    <w:p w:rsidR="00A3041D" w:rsidRPr="000D10E7" w:rsidRDefault="00A3041D" w:rsidP="00A3041D">
      <w:pPr>
        <w:pStyle w:val="nk-width-xxlarge"/>
      </w:pPr>
      <w:r w:rsidRPr="000D10E7">
        <w:t xml:space="preserve">Причины ЧП устанавливаются. </w:t>
      </w:r>
    </w:p>
    <w:p w:rsidR="00A3041D" w:rsidRPr="000D10E7" w:rsidRDefault="00A3041D" w:rsidP="00A3041D">
      <w:pPr>
        <w:pStyle w:val="nk-width-xxlarge"/>
      </w:pPr>
      <w:r w:rsidRPr="000D10E7">
        <w:t xml:space="preserve">Расселённые двухэтажки по ул. Карпинского уже неоднократно горели. Как сообщают местные жители, вход в здания не ограничен. Причиной возгорания могло стать неосторожное обращение с огнём лиц без определённого места жительства. </w:t>
      </w:r>
    </w:p>
    <w:p w:rsidR="00A3041D" w:rsidRPr="000D10E7" w:rsidRDefault="00A3041D" w:rsidP="00A3041D">
      <w:pPr>
        <w:rPr>
          <w:sz w:val="20"/>
          <w:szCs w:val="20"/>
        </w:rPr>
      </w:pPr>
      <w:r w:rsidRPr="000D10E7">
        <w:rPr>
          <w:b/>
          <w:color w:val="000000"/>
          <w:sz w:val="20"/>
          <w:szCs w:val="20"/>
        </w:rPr>
        <w:t>ссылка:</w:t>
      </w:r>
      <w:r w:rsidRPr="000D10E7">
        <w:rPr>
          <w:sz w:val="20"/>
          <w:szCs w:val="20"/>
        </w:rPr>
        <w:t xml:space="preserve"> </w:t>
      </w:r>
      <w:hyperlink r:id="rId11" w:history="1">
        <w:r w:rsidRPr="000D10E7">
          <w:rPr>
            <w:rStyle w:val="a5"/>
            <w:sz w:val="20"/>
            <w:szCs w:val="20"/>
          </w:rPr>
          <w:t>https://www.newsko.ru/news/nk-7735201.html?utm_source=yxnews&amp;utm_medium=desktop</w:t>
        </w:r>
      </w:hyperlink>
    </w:p>
    <w:p w:rsidR="00A3041D" w:rsidRPr="000D10E7" w:rsidRDefault="00A3041D" w:rsidP="00A3041D">
      <w:pPr>
        <w:rPr>
          <w:b/>
        </w:rPr>
      </w:pPr>
      <w:r w:rsidRPr="000D10E7">
        <w:br/>
      </w:r>
      <w:r>
        <w:rPr>
          <w:b/>
          <w:sz w:val="28"/>
        </w:rPr>
        <w:t xml:space="preserve">18. </w:t>
      </w:r>
      <w:r w:rsidRPr="000D10E7">
        <w:rPr>
          <w:b/>
          <w:sz w:val="28"/>
        </w:rPr>
        <w:t>В Перми горит расселенный дом на улице Карпинского</w:t>
      </w:r>
    </w:p>
    <w:p w:rsidR="00A3041D" w:rsidRPr="000D10E7" w:rsidRDefault="00A3041D" w:rsidP="00A3041D">
      <w:r w:rsidRPr="000D10E7">
        <w:t>Огонь охватил 80 квадратных метров</w:t>
      </w:r>
    </w:p>
    <w:p w:rsidR="00A3041D" w:rsidRPr="000D10E7" w:rsidRDefault="00A3041D" w:rsidP="00A3041D">
      <w:r w:rsidRPr="000D10E7">
        <w:t>Пермяки сообщили в соцсетях о пожаре в районе ЖК «Символ» в Индустриальном районе города. По словам очевидцев, горит деревянный дом, расположенный на улице Карпинского, 62 рядом с многоэтажками. Сейчас на месте много пожарных машин. В МЧС рассказали подробности произошедшего.</w:t>
      </w:r>
    </w:p>
    <w:p w:rsidR="00A3041D" w:rsidRPr="000D10E7" w:rsidRDefault="00A3041D" w:rsidP="00A3041D"/>
    <w:p w:rsidR="00A3041D" w:rsidRPr="000D10E7" w:rsidRDefault="00A3041D" w:rsidP="00A3041D">
      <w:pPr>
        <w:rPr>
          <w:sz w:val="20"/>
          <w:szCs w:val="20"/>
        </w:rPr>
      </w:pPr>
      <w:r w:rsidRPr="000D10E7">
        <w:rPr>
          <w:b/>
          <w:sz w:val="20"/>
          <w:szCs w:val="20"/>
        </w:rPr>
        <w:t>ссылка:</w:t>
      </w:r>
      <w:r w:rsidRPr="000D10E7">
        <w:rPr>
          <w:sz w:val="20"/>
          <w:szCs w:val="20"/>
        </w:rPr>
        <w:t xml:space="preserve"> https://www.perm.kp.ru/online/news/5322566/</w:t>
      </w:r>
    </w:p>
    <w:p w:rsidR="00A3041D" w:rsidRPr="000D10E7" w:rsidRDefault="00A3041D" w:rsidP="00A3041D">
      <w:pPr>
        <w:rPr>
          <w:color w:val="000000"/>
          <w:sz w:val="28"/>
          <w:szCs w:val="28"/>
        </w:rPr>
      </w:pPr>
    </w:p>
    <w:p w:rsidR="00A3041D" w:rsidRPr="00A3041D" w:rsidRDefault="00A3041D" w:rsidP="00A3041D">
      <w:pPr>
        <w:pStyle w:val="1"/>
        <w:rPr>
          <w:rFonts w:ascii="Times New Roman" w:hAnsi="Times New Roman"/>
          <w:sz w:val="28"/>
          <w:szCs w:val="28"/>
          <w:lang w:val="ru-RU"/>
        </w:rPr>
      </w:pPr>
      <w:r>
        <w:rPr>
          <w:rFonts w:ascii="Times New Roman" w:hAnsi="Times New Roman"/>
          <w:sz w:val="28"/>
          <w:szCs w:val="28"/>
          <w:lang w:val="ru-RU"/>
        </w:rPr>
        <w:t xml:space="preserve">19. </w:t>
      </w:r>
      <w:r w:rsidRPr="00A3041D">
        <w:rPr>
          <w:rFonts w:ascii="Times New Roman" w:hAnsi="Times New Roman"/>
          <w:sz w:val="28"/>
          <w:szCs w:val="28"/>
          <w:lang w:val="ru-RU"/>
        </w:rPr>
        <w:t>В Перми загорелся расселенный дом</w:t>
      </w:r>
    </w:p>
    <w:p w:rsidR="00A3041D" w:rsidRPr="000D10E7" w:rsidRDefault="00A3041D" w:rsidP="00A3041D">
      <w:pPr>
        <w:pStyle w:val="aff6"/>
      </w:pPr>
      <w:r w:rsidRPr="000D10E7">
        <w:t>Огонь охватил 80 квадратных метров.</w:t>
      </w:r>
    </w:p>
    <w:p w:rsidR="00A3041D" w:rsidRPr="000D10E7" w:rsidRDefault="00A3041D" w:rsidP="00A3041D">
      <w:pPr>
        <w:pStyle w:val="aff6"/>
      </w:pPr>
      <w:r w:rsidRPr="000D10E7">
        <w:t>Очевидцы сообщили о горящем доме по улице Карпинского. В ГУ МЧС России по Пермскому краю пояснили, что горит расселенный многоквартирный дом.</w:t>
      </w:r>
    </w:p>
    <w:p w:rsidR="00A3041D" w:rsidRPr="000D10E7" w:rsidRDefault="00A3041D" w:rsidP="00A3041D">
      <w:pPr>
        <w:pStyle w:val="aff6"/>
      </w:pPr>
      <w:r w:rsidRPr="000D10E7">
        <w:lastRenderedPageBreak/>
        <w:t>Предварительная площадь пожара составляет 80 кв. м. Погибших и пострадавших нет.</w:t>
      </w:r>
    </w:p>
    <w:p w:rsidR="00A3041D" w:rsidRPr="000D10E7" w:rsidRDefault="00A3041D" w:rsidP="00A3041D">
      <w:pPr>
        <w:rPr>
          <w:b/>
          <w:color w:val="000000"/>
          <w:sz w:val="20"/>
          <w:szCs w:val="20"/>
        </w:rPr>
      </w:pPr>
      <w:r w:rsidRPr="000D10E7">
        <w:rPr>
          <w:b/>
          <w:color w:val="000000"/>
          <w:sz w:val="20"/>
          <w:szCs w:val="20"/>
        </w:rPr>
        <w:t xml:space="preserve">ссылка: </w:t>
      </w:r>
    </w:p>
    <w:p w:rsidR="00A3041D" w:rsidRPr="000D10E7" w:rsidRDefault="00A3041D" w:rsidP="00A3041D">
      <w:pPr>
        <w:rPr>
          <w:color w:val="000000"/>
          <w:sz w:val="20"/>
          <w:szCs w:val="20"/>
        </w:rPr>
      </w:pPr>
      <w:r w:rsidRPr="000D10E7">
        <w:rPr>
          <w:color w:val="000000"/>
          <w:sz w:val="20"/>
          <w:szCs w:val="20"/>
        </w:rPr>
        <w:t>https://perm.tsargrad.tv/news/v-permi-zagorelsja-rasselennyj-dom_807966?utm_source=yxnews&amp;utm_medium=desktop</w:t>
      </w:r>
    </w:p>
    <w:p w:rsidR="00A3041D" w:rsidRPr="000D10E7" w:rsidRDefault="00A3041D" w:rsidP="00A3041D">
      <w:pPr>
        <w:rPr>
          <w:color w:val="000000"/>
          <w:sz w:val="28"/>
          <w:szCs w:val="28"/>
        </w:rPr>
      </w:pPr>
    </w:p>
    <w:p w:rsidR="00A3041D" w:rsidRPr="00A3041D" w:rsidRDefault="00A3041D" w:rsidP="00A3041D">
      <w:pPr>
        <w:pStyle w:val="1"/>
        <w:rPr>
          <w:rFonts w:ascii="Times New Roman" w:hAnsi="Times New Roman"/>
          <w:sz w:val="28"/>
          <w:szCs w:val="28"/>
          <w:lang w:val="ru-RU"/>
        </w:rPr>
      </w:pPr>
      <w:r>
        <w:rPr>
          <w:rFonts w:ascii="Times New Roman" w:hAnsi="Times New Roman"/>
          <w:sz w:val="28"/>
          <w:szCs w:val="28"/>
          <w:lang w:val="ru-RU"/>
        </w:rPr>
        <w:t xml:space="preserve">20. </w:t>
      </w:r>
      <w:r w:rsidRPr="00A3041D">
        <w:rPr>
          <w:rFonts w:ascii="Times New Roman" w:hAnsi="Times New Roman"/>
          <w:sz w:val="28"/>
          <w:szCs w:val="28"/>
          <w:lang w:val="ru-RU"/>
        </w:rPr>
        <w:t>В Перми загорелся аварийный дом на Карпинского</w:t>
      </w:r>
    </w:p>
    <w:p w:rsidR="00A3041D" w:rsidRPr="000D10E7" w:rsidRDefault="00A3041D" w:rsidP="00A3041D">
      <w:r w:rsidRPr="000D10E7">
        <w:t>По данным МЧС, погибших нет</w:t>
      </w:r>
    </w:p>
    <w:p w:rsidR="00A3041D" w:rsidRPr="000D10E7" w:rsidRDefault="00A3041D" w:rsidP="00A3041D">
      <w:r w:rsidRPr="000D10E7">
        <w:t>Сегодня в Перми на улице Карпинского загорелся двухэтажный аварийный дом.</w:t>
      </w:r>
      <w:r w:rsidRPr="000D10E7">
        <w:br/>
      </w:r>
      <w:r w:rsidRPr="000D10E7">
        <w:br/>
        <w:t>Как сообщает ГУ МЧС Прикамья, пожар начался в многоквартирном доме на улице Карпинского. Очевидцы сообщили 59.RU точный адрес происшествия: горел дом на Карпинского, 58. По информации МЧС, этот дом является расселенным.</w:t>
      </w:r>
    </w:p>
    <w:p w:rsidR="00A3041D" w:rsidRPr="000D10E7" w:rsidRDefault="00A3041D" w:rsidP="00A3041D">
      <w:pPr>
        <w:rPr>
          <w:color w:val="000000"/>
          <w:sz w:val="20"/>
          <w:szCs w:val="20"/>
        </w:rPr>
      </w:pPr>
      <w:r w:rsidRPr="000D10E7">
        <w:rPr>
          <w:b/>
          <w:color w:val="000000"/>
          <w:sz w:val="20"/>
          <w:szCs w:val="20"/>
        </w:rPr>
        <w:t xml:space="preserve">ссылка: </w:t>
      </w:r>
      <w:r w:rsidRPr="000D10E7">
        <w:rPr>
          <w:color w:val="000000"/>
          <w:sz w:val="20"/>
          <w:szCs w:val="20"/>
        </w:rPr>
        <w:t>https://59.ru/text/incidents/2023/06/19/72413066/?from=yanews&amp;utm_source=yxnews&amp;utm_medium=desktop</w:t>
      </w:r>
    </w:p>
    <w:p w:rsidR="00A3041D" w:rsidRPr="000D10E7" w:rsidRDefault="00A3041D" w:rsidP="00A3041D">
      <w:pPr>
        <w:rPr>
          <w:color w:val="000000"/>
          <w:sz w:val="28"/>
          <w:szCs w:val="28"/>
        </w:rPr>
      </w:pPr>
    </w:p>
    <w:p w:rsidR="00A3041D" w:rsidRPr="00A3041D" w:rsidRDefault="00A3041D" w:rsidP="00A3041D">
      <w:pPr>
        <w:pStyle w:val="1"/>
        <w:rPr>
          <w:rFonts w:ascii="Times New Roman" w:hAnsi="Times New Roman"/>
          <w:sz w:val="28"/>
          <w:szCs w:val="28"/>
          <w:lang w:val="ru-RU"/>
        </w:rPr>
      </w:pPr>
      <w:r>
        <w:rPr>
          <w:rFonts w:ascii="Times New Roman" w:hAnsi="Times New Roman"/>
          <w:sz w:val="28"/>
          <w:szCs w:val="28"/>
          <w:lang w:val="ru-RU"/>
        </w:rPr>
        <w:t xml:space="preserve">21. </w:t>
      </w:r>
      <w:r w:rsidRPr="00A3041D">
        <w:rPr>
          <w:rFonts w:ascii="Times New Roman" w:hAnsi="Times New Roman"/>
          <w:sz w:val="28"/>
          <w:szCs w:val="28"/>
          <w:lang w:val="ru-RU"/>
        </w:rPr>
        <w:t>В Перми днем 19 июня загорелся расселенный дом на улице Карпинского</w:t>
      </w:r>
    </w:p>
    <w:p w:rsidR="00A3041D" w:rsidRPr="000D10E7" w:rsidRDefault="00A3041D" w:rsidP="00A3041D">
      <w:pPr>
        <w:pStyle w:val="aff6"/>
      </w:pPr>
      <w:r w:rsidRPr="000D10E7">
        <w:t>Крупный пожар произошел днем 19 июня в Индустриальном районе Перми. Как рассказали «Рифей-Пермь» в МЧС по Пермскому краю, сообщение о возгорании в доме на улице Карпинского поступило в оперативные службы около 15:12 часов. На место происшествия были направлены 17 человек личного состава и 4 единицы техники.</w:t>
      </w:r>
    </w:p>
    <w:p w:rsidR="00A3041D" w:rsidRPr="000D10E7" w:rsidRDefault="00A3041D" w:rsidP="00A3041D">
      <w:pPr>
        <w:pStyle w:val="aff6"/>
      </w:pPr>
      <w:r w:rsidRPr="000D10E7">
        <w:t>Прибывшие по вызову пожарные установили, что происходит горение расселенного нежилого дома. Площадь пожара составляет 80 метров квадратных. По предварительным данным, на пожаре погибших и пострадавших нет.</w:t>
      </w:r>
    </w:p>
    <w:p w:rsidR="00A3041D" w:rsidRPr="000D10E7" w:rsidRDefault="00A3041D" w:rsidP="00A3041D">
      <w:pPr>
        <w:rPr>
          <w:color w:val="000000"/>
          <w:sz w:val="20"/>
          <w:szCs w:val="20"/>
        </w:rPr>
      </w:pPr>
      <w:r w:rsidRPr="000D10E7">
        <w:rPr>
          <w:b/>
          <w:color w:val="000000"/>
          <w:sz w:val="20"/>
          <w:szCs w:val="20"/>
        </w:rPr>
        <w:t xml:space="preserve">ссылка: </w:t>
      </w:r>
      <w:r w:rsidRPr="000D10E7">
        <w:rPr>
          <w:color w:val="000000"/>
          <w:sz w:val="20"/>
          <w:szCs w:val="20"/>
        </w:rPr>
        <w:t>https://rifey.ru/news/list/id_125056?utm_source=yxnews&amp;utm_medium=desktop</w:t>
      </w:r>
    </w:p>
    <w:p w:rsidR="00A3041D" w:rsidRPr="000D10E7" w:rsidRDefault="00A3041D" w:rsidP="00A3041D">
      <w:pPr>
        <w:rPr>
          <w:color w:val="000000"/>
          <w:sz w:val="28"/>
          <w:szCs w:val="28"/>
        </w:rPr>
      </w:pPr>
    </w:p>
    <w:p w:rsidR="00A3041D" w:rsidRPr="00A3041D" w:rsidRDefault="00A3041D" w:rsidP="00A3041D">
      <w:pPr>
        <w:pStyle w:val="1"/>
        <w:rPr>
          <w:rFonts w:ascii="Times New Roman" w:hAnsi="Times New Roman"/>
          <w:sz w:val="28"/>
          <w:szCs w:val="28"/>
          <w:lang w:val="ru-RU"/>
        </w:rPr>
      </w:pPr>
      <w:r>
        <w:rPr>
          <w:rFonts w:ascii="Times New Roman" w:hAnsi="Times New Roman"/>
          <w:sz w:val="28"/>
          <w:szCs w:val="28"/>
          <w:lang w:val="ru-RU"/>
        </w:rPr>
        <w:t xml:space="preserve">22. </w:t>
      </w:r>
      <w:r w:rsidRPr="00A3041D">
        <w:rPr>
          <w:rFonts w:ascii="Times New Roman" w:hAnsi="Times New Roman"/>
          <w:sz w:val="28"/>
          <w:szCs w:val="28"/>
          <w:lang w:val="ru-RU"/>
        </w:rPr>
        <w:t>В Перми 19 июня произошел пожар в расселенном доме</w:t>
      </w:r>
    </w:p>
    <w:p w:rsidR="00A3041D" w:rsidRPr="000D10E7" w:rsidRDefault="00A3041D" w:rsidP="00A3041D">
      <w:pPr>
        <w:pStyle w:val="aff6"/>
      </w:pPr>
      <w:r w:rsidRPr="000D10E7">
        <w:rPr>
          <w:rStyle w:val="aff3"/>
        </w:rPr>
        <w:t>Очевидцы опубликовали видео с места ЧП.</w:t>
      </w:r>
    </w:p>
    <w:p w:rsidR="00A3041D" w:rsidRPr="000D10E7" w:rsidRDefault="00A3041D" w:rsidP="00A3041D">
      <w:pPr>
        <w:pStyle w:val="aff6"/>
      </w:pPr>
      <w:r w:rsidRPr="000D10E7">
        <w:t>В понедельник, 19 июня, в Перми произошел пожар в расселенном многоквартирном доме по ул. Карпинского. Огонь захватил 80 квадратных метров. Об этом «В курсе.ру» сообщили пресс-службе краевого МЧС.</w:t>
      </w:r>
    </w:p>
    <w:p w:rsidR="00A3041D" w:rsidRPr="000D10E7" w:rsidRDefault="00A3041D" w:rsidP="00A3041D">
      <w:pPr>
        <w:pStyle w:val="aff6"/>
      </w:pPr>
      <w:r w:rsidRPr="000D10E7">
        <w:t>Сообщение о пожаре поступило в 15:12. На место выезжали 17 сотрудников МЧС.</w:t>
      </w:r>
    </w:p>
    <w:p w:rsidR="00A3041D" w:rsidRPr="000D10E7" w:rsidRDefault="00A3041D" w:rsidP="00A3041D">
      <w:pPr>
        <w:pStyle w:val="aff6"/>
      </w:pPr>
      <w:r w:rsidRPr="000D10E7">
        <w:t>«По прибытии к месту пожарно-спасательного подразделения установлено, что происходит горение расселенного многоквартирного дома. Погибших и травмированных нет», — пишет источник.</w:t>
      </w:r>
    </w:p>
    <w:p w:rsidR="00A3041D" w:rsidRPr="000D10E7" w:rsidRDefault="00A3041D" w:rsidP="00A3041D">
      <w:pPr>
        <w:rPr>
          <w:b/>
          <w:color w:val="000000"/>
          <w:sz w:val="20"/>
          <w:szCs w:val="20"/>
        </w:rPr>
      </w:pPr>
      <w:r w:rsidRPr="000D10E7">
        <w:rPr>
          <w:b/>
          <w:color w:val="000000"/>
          <w:sz w:val="20"/>
          <w:szCs w:val="20"/>
        </w:rPr>
        <w:t>ссылка:</w:t>
      </w:r>
    </w:p>
    <w:p w:rsidR="00A3041D" w:rsidRPr="000D10E7" w:rsidRDefault="00A3041D" w:rsidP="00A3041D">
      <w:pPr>
        <w:rPr>
          <w:color w:val="000000"/>
          <w:sz w:val="20"/>
          <w:szCs w:val="20"/>
        </w:rPr>
      </w:pPr>
      <w:r w:rsidRPr="000D10E7">
        <w:rPr>
          <w:color w:val="000000"/>
          <w:sz w:val="20"/>
          <w:szCs w:val="20"/>
        </w:rPr>
        <w:t>https://v-kurse.ru/2023/06/19/324277?utm_source=yxnews&amp;utm_medium=desktop</w:t>
      </w:r>
    </w:p>
    <w:p w:rsidR="00A3041D" w:rsidRPr="000D10E7" w:rsidRDefault="00A3041D" w:rsidP="00A3041D">
      <w:pPr>
        <w:rPr>
          <w:color w:val="000000"/>
          <w:sz w:val="28"/>
          <w:szCs w:val="28"/>
        </w:rPr>
      </w:pPr>
    </w:p>
    <w:p w:rsidR="00A3041D" w:rsidRPr="00A3041D" w:rsidRDefault="00A3041D" w:rsidP="00A3041D">
      <w:pPr>
        <w:pStyle w:val="1"/>
        <w:rPr>
          <w:rFonts w:ascii="Times New Roman" w:hAnsi="Times New Roman"/>
          <w:sz w:val="28"/>
          <w:szCs w:val="28"/>
          <w:lang w:val="ru-RU"/>
        </w:rPr>
      </w:pPr>
      <w:r>
        <w:rPr>
          <w:rFonts w:ascii="Times New Roman" w:hAnsi="Times New Roman"/>
          <w:sz w:val="28"/>
          <w:szCs w:val="28"/>
          <w:lang w:val="ru-RU"/>
        </w:rPr>
        <w:t xml:space="preserve">23. </w:t>
      </w:r>
      <w:r w:rsidRPr="00A3041D">
        <w:rPr>
          <w:rFonts w:ascii="Times New Roman" w:hAnsi="Times New Roman"/>
          <w:sz w:val="28"/>
          <w:szCs w:val="28"/>
          <w:lang w:val="ru-RU"/>
        </w:rPr>
        <w:t>Очевидцы сообщили о возгорании в районе ЖК «Символ» в Перми</w:t>
      </w:r>
    </w:p>
    <w:p w:rsidR="00A3041D" w:rsidRPr="000D10E7" w:rsidRDefault="00A3041D" w:rsidP="00A3041D">
      <w:pPr>
        <w:pStyle w:val="aff6"/>
      </w:pPr>
      <w:r w:rsidRPr="000D10E7">
        <w:t>Очевидцы сообщили о возгорании в районе ЖК «Символ» в Перми. </w:t>
      </w:r>
    </w:p>
    <w:p w:rsidR="00A3041D" w:rsidRPr="000D10E7" w:rsidRDefault="00A3041D" w:rsidP="00A3041D">
      <w:pPr>
        <w:pStyle w:val="aff6"/>
      </w:pPr>
      <w:r w:rsidRPr="000D10E7">
        <w:lastRenderedPageBreak/>
        <w:t xml:space="preserve">Фотографии с задымлением рядом с многоэтажными домами опубликовали пермяки в паблике </w:t>
      </w:r>
      <w:hyperlink r:id="rId12" w:history="1">
        <w:r w:rsidRPr="000D10E7">
          <w:rPr>
            <w:rStyle w:val="a5"/>
          </w:rPr>
          <w:t>«Пермь №1». </w:t>
        </w:r>
      </w:hyperlink>
      <w:r w:rsidRPr="000D10E7">
        <w:t> Как сообщают жители Перми, на ул. Карпинского много пожарных машин. Очевидцы отмечают, что горит расселённый деревянный дом по ул. Карпинского, 62 рядом с многоэтажками. </w:t>
      </w:r>
    </w:p>
    <w:p w:rsidR="00A3041D" w:rsidRPr="000D10E7" w:rsidRDefault="00A3041D" w:rsidP="00A3041D">
      <w:pPr>
        <w:pStyle w:val="aff6"/>
      </w:pPr>
      <w:r w:rsidRPr="000D10E7">
        <w:t xml:space="preserve">В МЧС сообщили, что сообщение о пожаре на ул. Карпинского поступило в экстренные службы в 14.12. На место выехали 17 человек на 4 машинах. На месте выяснилось, что горит расселённый многоквартирный дом. Площадь пожара составила 80 кв. м. Пока нет данных о том, чтобы на пожаре кто-то погиб или пострадал.  </w:t>
      </w:r>
    </w:p>
    <w:p w:rsidR="00A3041D" w:rsidRPr="000D10E7" w:rsidRDefault="00A3041D" w:rsidP="00A3041D">
      <w:pPr>
        <w:rPr>
          <w:b/>
          <w:color w:val="000000"/>
          <w:sz w:val="20"/>
          <w:szCs w:val="20"/>
        </w:rPr>
      </w:pPr>
      <w:r w:rsidRPr="000D10E7">
        <w:rPr>
          <w:b/>
          <w:color w:val="000000"/>
          <w:sz w:val="20"/>
          <w:szCs w:val="20"/>
        </w:rPr>
        <w:t>ссылка:</w:t>
      </w:r>
    </w:p>
    <w:p w:rsidR="00A3041D" w:rsidRPr="000D10E7" w:rsidRDefault="00A3041D" w:rsidP="00A3041D">
      <w:pPr>
        <w:rPr>
          <w:color w:val="000000"/>
          <w:sz w:val="20"/>
          <w:szCs w:val="20"/>
        </w:rPr>
      </w:pPr>
      <w:r w:rsidRPr="000D10E7">
        <w:rPr>
          <w:color w:val="000000"/>
          <w:sz w:val="20"/>
          <w:szCs w:val="20"/>
        </w:rPr>
        <w:t>https://perm.aif.ru/incidents/ochevidcy_soobshchili_o_vozgoranii_v_rayone_zhk_simvol_v_permi?utm_source=yxnews&amp;utm_medium=desktop</w:t>
      </w:r>
    </w:p>
    <w:p w:rsidR="00A3041D" w:rsidRDefault="00A3041D">
      <w:pPr>
        <w:pStyle w:val="aff1"/>
        <w:keepNext/>
        <w:rPr>
          <w:rFonts w:ascii="Times New Roman" w:hAnsi="Times New Roman" w:cs="Times New Roman"/>
          <w:b/>
          <w:sz w:val="24"/>
        </w:rPr>
      </w:pPr>
    </w:p>
    <w:p w:rsidR="00A3041D" w:rsidRDefault="00A3041D">
      <w:pPr>
        <w:pStyle w:val="aff1"/>
        <w:keepNext/>
        <w:rPr>
          <w:rFonts w:ascii="Times New Roman" w:hAnsi="Times New Roman" w:cs="Times New Roman"/>
          <w:b/>
          <w:sz w:val="24"/>
        </w:rPr>
      </w:pPr>
    </w:p>
    <w:p w:rsidR="005336C0" w:rsidRDefault="00A3041D">
      <w:pPr>
        <w:pStyle w:val="aff1"/>
        <w:keepNext/>
        <w:rPr>
          <w:rFonts w:ascii="Times New Roman" w:hAnsi="Times New Roman" w:cs="Times New Roman"/>
          <w:b/>
          <w:sz w:val="24"/>
        </w:rPr>
      </w:pPr>
      <w:r>
        <w:rPr>
          <w:rFonts w:ascii="Times New Roman" w:hAnsi="Times New Roman" w:cs="Times New Roman"/>
          <w:b/>
          <w:sz w:val="24"/>
        </w:rPr>
        <w:t xml:space="preserve">24. </w:t>
      </w:r>
      <w:r w:rsidR="00FC667A">
        <w:rPr>
          <w:rFonts w:ascii="Times New Roman" w:hAnsi="Times New Roman" w:cs="Times New Roman"/>
          <w:b/>
          <w:sz w:val="24"/>
        </w:rPr>
        <w:t xml:space="preserve">Начальник Главного </w:t>
      </w:r>
      <w:r w:rsidR="00FC667A">
        <w:rPr>
          <w:rFonts w:ascii="Times New Roman" w:hAnsi="Times New Roman" w:cs="Times New Roman"/>
          <w:b/>
          <w:sz w:val="24"/>
        </w:rPr>
        <w:t>управления МЧС России по Пермскому краю Александр Урусов проведет личный прием граждан</w:t>
      </w:r>
    </w:p>
    <w:p w:rsidR="005336C0" w:rsidRDefault="00FC667A">
      <w:pPr>
        <w:pStyle w:val="aff4"/>
        <w:keepLines/>
        <w:rPr>
          <w:rFonts w:ascii="Times New Roman" w:hAnsi="Times New Roman" w:cs="Times New Roman"/>
          <w:sz w:val="24"/>
        </w:rPr>
      </w:pPr>
      <w:r>
        <w:rPr>
          <w:rFonts w:ascii="Times New Roman" w:hAnsi="Times New Roman" w:cs="Times New Roman"/>
          <w:sz w:val="24"/>
        </w:rPr>
        <w:t>26 июля с 10 часов 00 минут до 11 часов 00 минут в приемной Президента Российской Федерации в Пермском крае (по адресу: г. Пермь, ул. Советская, 64) состоится личный при</w:t>
      </w:r>
      <w:r>
        <w:rPr>
          <w:rFonts w:ascii="Times New Roman" w:hAnsi="Times New Roman" w:cs="Times New Roman"/>
          <w:sz w:val="24"/>
        </w:rPr>
        <w:t xml:space="preserve">ем граждан начальником Главного управления МЧС России по Пермскому краю Александром Урусовым. </w:t>
      </w:r>
      <w:hyperlink r:id="rId13" w:history="1">
        <w:r>
          <w:rPr>
            <w:rStyle w:val="a5"/>
            <w:rFonts w:ascii="Times New Roman" w:hAnsi="Times New Roman" w:cs="Times New Roman"/>
            <w:sz w:val="24"/>
          </w:rPr>
          <w:t>BezFormata Пермь</w:t>
        </w:r>
      </w:hyperlink>
    </w:p>
    <w:p w:rsidR="005336C0" w:rsidRDefault="005336C0">
      <w:pPr>
        <w:pStyle w:val="aff4"/>
        <w:rPr>
          <w:rFonts w:ascii="Times New Roman" w:hAnsi="Times New Roman" w:cs="Times New Roman"/>
          <w:sz w:val="24"/>
        </w:rPr>
      </w:pPr>
    </w:p>
    <w:p w:rsidR="005336C0" w:rsidRDefault="00A3041D">
      <w:pPr>
        <w:pStyle w:val="aff1"/>
        <w:keepNext/>
        <w:rPr>
          <w:rFonts w:ascii="Times New Roman" w:hAnsi="Times New Roman" w:cs="Times New Roman"/>
          <w:b/>
          <w:sz w:val="24"/>
        </w:rPr>
      </w:pPr>
      <w:r>
        <w:rPr>
          <w:rFonts w:ascii="Times New Roman" w:hAnsi="Times New Roman" w:cs="Times New Roman"/>
          <w:b/>
          <w:sz w:val="24"/>
        </w:rPr>
        <w:t xml:space="preserve">25. </w:t>
      </w:r>
      <w:r w:rsidR="00FC667A">
        <w:rPr>
          <w:rFonts w:ascii="Times New Roman" w:hAnsi="Times New Roman" w:cs="Times New Roman"/>
          <w:b/>
          <w:sz w:val="24"/>
        </w:rPr>
        <w:t>В Пермском крае прошли учения ФСБ</w:t>
      </w:r>
    </w:p>
    <w:p w:rsidR="005336C0" w:rsidRDefault="00FC667A">
      <w:pPr>
        <w:pStyle w:val="aff4"/>
        <w:keepLines/>
        <w:rPr>
          <w:rFonts w:ascii="Times New Roman" w:hAnsi="Times New Roman" w:cs="Times New Roman"/>
          <w:sz w:val="24"/>
        </w:rPr>
      </w:pPr>
      <w:r>
        <w:rPr>
          <w:rFonts w:ascii="Times New Roman" w:hAnsi="Times New Roman" w:cs="Times New Roman"/>
          <w:sz w:val="24"/>
        </w:rPr>
        <w:t xml:space="preserve">Были задействованы силы и средства всех силовых ведомств, таких как УФСБ, ГУ ФСИН, ГУ МВД, СУ СК, ГУ МЧС России по Пермскому краю, ЦССИ ФСО России, Росгвардии .  </w:t>
      </w:r>
      <w:hyperlink r:id="rId14" w:history="1">
        <w:r>
          <w:rPr>
            <w:rStyle w:val="a5"/>
            <w:rFonts w:ascii="Times New Roman" w:hAnsi="Times New Roman" w:cs="Times New Roman"/>
            <w:sz w:val="24"/>
          </w:rPr>
          <w:t>BezFormata Пермь</w:t>
        </w:r>
      </w:hyperlink>
    </w:p>
    <w:p w:rsidR="005336C0" w:rsidRDefault="005336C0">
      <w:pPr>
        <w:pStyle w:val="aff4"/>
        <w:rPr>
          <w:rFonts w:ascii="Times New Roman" w:hAnsi="Times New Roman" w:cs="Times New Roman"/>
          <w:sz w:val="24"/>
        </w:rPr>
      </w:pPr>
    </w:p>
    <w:p w:rsidR="005336C0" w:rsidRDefault="00A3041D">
      <w:pPr>
        <w:pStyle w:val="aff1"/>
        <w:keepNext/>
        <w:rPr>
          <w:rFonts w:ascii="Times New Roman" w:hAnsi="Times New Roman" w:cs="Times New Roman"/>
          <w:b/>
          <w:sz w:val="24"/>
        </w:rPr>
      </w:pPr>
      <w:r>
        <w:rPr>
          <w:rFonts w:ascii="Times New Roman" w:hAnsi="Times New Roman" w:cs="Times New Roman"/>
          <w:b/>
          <w:sz w:val="24"/>
        </w:rPr>
        <w:t xml:space="preserve">26. </w:t>
      </w:r>
      <w:r w:rsidR="00FC667A">
        <w:rPr>
          <w:rFonts w:ascii="Times New Roman" w:hAnsi="Times New Roman" w:cs="Times New Roman"/>
          <w:b/>
          <w:sz w:val="24"/>
        </w:rPr>
        <w:t>Опасные метеорологические явления</w:t>
      </w:r>
    </w:p>
    <w:p w:rsidR="005336C0" w:rsidRDefault="00FC667A">
      <w:pPr>
        <w:pStyle w:val="aff4"/>
        <w:keepLines/>
        <w:rPr>
          <w:rFonts w:ascii="Times New Roman" w:hAnsi="Times New Roman" w:cs="Times New Roman"/>
          <w:sz w:val="24"/>
        </w:rPr>
      </w:pPr>
      <w:r>
        <w:rPr>
          <w:rFonts w:ascii="Times New Roman" w:hAnsi="Times New Roman" w:cs="Times New Roman"/>
          <w:sz w:val="24"/>
        </w:rPr>
        <w:t>В связи с высокой пожарной опасностью, Главное управление МЧС России по Пермскому краю рекомендует соблюдать требования пожарной безопасности: 1. Немедленно сообщить в пожарную охрану по номеру «101» (дл</w:t>
      </w:r>
      <w:r>
        <w:rPr>
          <w:rFonts w:ascii="Times New Roman" w:hAnsi="Times New Roman" w:cs="Times New Roman"/>
          <w:sz w:val="24"/>
        </w:rPr>
        <w:t xml:space="preserve">я звонка с мобильного телефона), со стационарного телефона - «01».  </w:t>
      </w:r>
      <w:hyperlink r:id="rId15" w:history="1">
        <w:r>
          <w:rPr>
            <w:rStyle w:val="a5"/>
            <w:rFonts w:ascii="Times New Roman" w:hAnsi="Times New Roman" w:cs="Times New Roman"/>
            <w:sz w:val="24"/>
          </w:rPr>
          <w:t>Лысьвенский городской округ</w:t>
        </w:r>
      </w:hyperlink>
    </w:p>
    <w:p w:rsidR="005336C0" w:rsidRDefault="005336C0">
      <w:pPr>
        <w:pStyle w:val="aff4"/>
        <w:rPr>
          <w:rFonts w:ascii="Times New Roman" w:hAnsi="Times New Roman" w:cs="Times New Roman"/>
          <w:sz w:val="24"/>
        </w:rPr>
      </w:pPr>
    </w:p>
    <w:p w:rsidR="005336C0" w:rsidRDefault="00A3041D">
      <w:pPr>
        <w:pStyle w:val="aff1"/>
        <w:keepNext/>
        <w:rPr>
          <w:rFonts w:ascii="Times New Roman" w:hAnsi="Times New Roman" w:cs="Times New Roman"/>
          <w:b/>
          <w:sz w:val="24"/>
        </w:rPr>
      </w:pPr>
      <w:r>
        <w:rPr>
          <w:rFonts w:ascii="Times New Roman" w:hAnsi="Times New Roman" w:cs="Times New Roman"/>
          <w:b/>
          <w:sz w:val="24"/>
        </w:rPr>
        <w:t xml:space="preserve">27. </w:t>
      </w:r>
      <w:r w:rsidR="00FC667A">
        <w:rPr>
          <w:rFonts w:ascii="Times New Roman" w:hAnsi="Times New Roman" w:cs="Times New Roman"/>
          <w:b/>
          <w:sz w:val="24"/>
        </w:rPr>
        <w:t>В МЧС предупредили о высокой пожарной опасности в Прикамье с 20 по 23 июня</w:t>
      </w:r>
    </w:p>
    <w:p w:rsidR="005336C0" w:rsidRDefault="00FC667A">
      <w:pPr>
        <w:pStyle w:val="aff4"/>
        <w:keepLines/>
        <w:rPr>
          <w:rFonts w:ascii="Times New Roman" w:hAnsi="Times New Roman" w:cs="Times New Roman"/>
          <w:sz w:val="24"/>
        </w:rPr>
      </w:pPr>
      <w:r>
        <w:rPr>
          <w:rFonts w:ascii="Times New Roman" w:hAnsi="Times New Roman" w:cs="Times New Roman"/>
          <w:sz w:val="24"/>
        </w:rPr>
        <w:t>Об этом сообщили в пресс</w:t>
      </w:r>
      <w:r>
        <w:rPr>
          <w:rFonts w:ascii="Times New Roman" w:hAnsi="Times New Roman" w:cs="Times New Roman"/>
          <w:sz w:val="24"/>
        </w:rPr>
        <w:t>-службе ГУ МЧС России по Пермскому краю.</w:t>
      </w:r>
    </w:p>
    <w:p w:rsidR="005336C0" w:rsidRDefault="00FC667A">
      <w:pPr>
        <w:pStyle w:val="aff4"/>
        <w:keepLines/>
        <w:rPr>
          <w:rFonts w:ascii="Times New Roman" w:hAnsi="Times New Roman" w:cs="Times New Roman"/>
          <w:sz w:val="24"/>
        </w:rPr>
      </w:pPr>
      <w:r>
        <w:rPr>
          <w:rFonts w:ascii="Times New Roman" w:hAnsi="Times New Roman" w:cs="Times New Roman"/>
          <w:sz w:val="24"/>
        </w:rPr>
        <w:t xml:space="preserve">В связи с прогнозируемыми опасными метеорологическими явлениями в ведомстве рекомендуют соблюдать требования пожарной безопасности, быть предельно аккуратными при разведении костров, топке печей в банях, разведении </w:t>
      </w:r>
      <w:r>
        <w:rPr>
          <w:rFonts w:ascii="Times New Roman" w:hAnsi="Times New Roman" w:cs="Times New Roman"/>
          <w:sz w:val="24"/>
        </w:rPr>
        <w:t xml:space="preserve">открытого огня в парках и на сельхозугодиях. </w:t>
      </w:r>
      <w:hyperlink r:id="rId16" w:history="1">
        <w:r>
          <w:rPr>
            <w:rStyle w:val="a5"/>
            <w:rFonts w:ascii="Times New Roman" w:hAnsi="Times New Roman" w:cs="Times New Roman"/>
            <w:sz w:val="24"/>
          </w:rPr>
          <w:t>Новый Компаньон</w:t>
        </w:r>
      </w:hyperlink>
    </w:p>
    <w:p w:rsidR="005336C0" w:rsidRDefault="005336C0">
      <w:pPr>
        <w:pStyle w:val="aff4"/>
        <w:rPr>
          <w:rFonts w:ascii="Times New Roman" w:hAnsi="Times New Roman" w:cs="Times New Roman"/>
          <w:sz w:val="24"/>
        </w:rPr>
      </w:pPr>
    </w:p>
    <w:p w:rsidR="005336C0" w:rsidRDefault="00A3041D">
      <w:pPr>
        <w:pStyle w:val="aff1"/>
        <w:keepNext/>
        <w:rPr>
          <w:rFonts w:ascii="Times New Roman" w:hAnsi="Times New Roman" w:cs="Times New Roman"/>
          <w:b/>
          <w:sz w:val="24"/>
        </w:rPr>
      </w:pPr>
      <w:r>
        <w:rPr>
          <w:rFonts w:ascii="Times New Roman" w:hAnsi="Times New Roman" w:cs="Times New Roman"/>
          <w:b/>
          <w:sz w:val="24"/>
        </w:rPr>
        <w:t xml:space="preserve">28. </w:t>
      </w:r>
      <w:r w:rsidR="00FC667A">
        <w:rPr>
          <w:rFonts w:ascii="Times New Roman" w:hAnsi="Times New Roman" w:cs="Times New Roman"/>
          <w:b/>
          <w:sz w:val="24"/>
        </w:rPr>
        <w:t>МЧС предупреждает о высокой пожарной опасности с 20 по 23 июня в Пермском крае</w:t>
      </w:r>
    </w:p>
    <w:p w:rsidR="005336C0" w:rsidRDefault="00FC667A">
      <w:pPr>
        <w:pStyle w:val="aff4"/>
        <w:keepLines/>
        <w:rPr>
          <w:rFonts w:ascii="Times New Roman" w:hAnsi="Times New Roman" w:cs="Times New Roman"/>
          <w:sz w:val="24"/>
        </w:rPr>
      </w:pPr>
      <w:r>
        <w:rPr>
          <w:rFonts w:ascii="Times New Roman" w:hAnsi="Times New Roman" w:cs="Times New Roman"/>
          <w:sz w:val="24"/>
        </w:rPr>
        <w:t>Пермские спасатели напоминают, что человеческий фактор я</w:t>
      </w:r>
      <w:r>
        <w:rPr>
          <w:rFonts w:ascii="Times New Roman" w:hAnsi="Times New Roman" w:cs="Times New Roman"/>
          <w:sz w:val="24"/>
        </w:rPr>
        <w:t xml:space="preserve">вляется одним из распространенных причин возникновения природных пожаров. С 30 апреля в Пермском крае действует особый противопожарный режим - запрещено любое использование открытого огня. </w:t>
      </w:r>
      <w:hyperlink r:id="rId17" w:history="1">
        <w:r>
          <w:rPr>
            <w:rStyle w:val="a5"/>
            <w:rFonts w:ascii="Times New Roman" w:hAnsi="Times New Roman" w:cs="Times New Roman"/>
            <w:sz w:val="24"/>
          </w:rPr>
          <w:t>Лента новостей Перми</w:t>
        </w:r>
      </w:hyperlink>
    </w:p>
    <w:p w:rsidR="005336C0" w:rsidRDefault="005336C0">
      <w:pPr>
        <w:pStyle w:val="aff4"/>
        <w:rPr>
          <w:rFonts w:ascii="Times New Roman" w:hAnsi="Times New Roman" w:cs="Times New Roman"/>
          <w:sz w:val="24"/>
        </w:rPr>
      </w:pPr>
    </w:p>
    <w:p w:rsidR="005336C0" w:rsidRDefault="00A3041D">
      <w:pPr>
        <w:pStyle w:val="aff1"/>
        <w:keepNext/>
        <w:rPr>
          <w:rFonts w:ascii="Times New Roman" w:hAnsi="Times New Roman" w:cs="Times New Roman"/>
          <w:b/>
          <w:sz w:val="24"/>
        </w:rPr>
      </w:pPr>
      <w:r>
        <w:rPr>
          <w:rFonts w:ascii="Times New Roman" w:hAnsi="Times New Roman" w:cs="Times New Roman"/>
          <w:b/>
          <w:sz w:val="24"/>
        </w:rPr>
        <w:t xml:space="preserve">29. </w:t>
      </w:r>
      <w:r w:rsidR="00FC667A">
        <w:rPr>
          <w:rFonts w:ascii="Times New Roman" w:hAnsi="Times New Roman" w:cs="Times New Roman"/>
          <w:b/>
          <w:sz w:val="24"/>
        </w:rPr>
        <w:t>В Пермском крае прошли учения ФСБ</w:t>
      </w:r>
    </w:p>
    <w:p w:rsidR="005336C0" w:rsidRDefault="00FC667A">
      <w:pPr>
        <w:pStyle w:val="aff4"/>
        <w:keepLines/>
        <w:rPr>
          <w:rFonts w:ascii="Times New Roman" w:hAnsi="Times New Roman" w:cs="Times New Roman"/>
          <w:sz w:val="24"/>
        </w:rPr>
      </w:pPr>
      <w:r>
        <w:rPr>
          <w:rFonts w:ascii="Times New Roman" w:hAnsi="Times New Roman" w:cs="Times New Roman"/>
          <w:sz w:val="24"/>
        </w:rPr>
        <w:t xml:space="preserve">Были задействованы силы и средства всех силовых ведомств, таких как УФСБ, ГУ ФСИН, ГУ МВД, СУ СК, ГУ МЧС России по Пермскому краю, ЦССИ ФСО России, Росгвардии.  </w:t>
      </w:r>
      <w:hyperlink r:id="rId18" w:history="1">
        <w:r>
          <w:rPr>
            <w:rStyle w:val="a5"/>
            <w:rFonts w:ascii="Times New Roman" w:hAnsi="Times New Roman" w:cs="Times New Roman"/>
            <w:sz w:val="24"/>
          </w:rPr>
          <w:t>SM.News</w:t>
        </w:r>
      </w:hyperlink>
    </w:p>
    <w:p w:rsidR="005336C0" w:rsidRDefault="005336C0">
      <w:pPr>
        <w:pStyle w:val="aff4"/>
        <w:rPr>
          <w:rFonts w:ascii="Times New Roman" w:hAnsi="Times New Roman" w:cs="Times New Roman"/>
          <w:sz w:val="24"/>
        </w:rPr>
      </w:pPr>
    </w:p>
    <w:p w:rsidR="005336C0" w:rsidRDefault="00A3041D">
      <w:pPr>
        <w:pStyle w:val="aff1"/>
        <w:keepNext/>
        <w:rPr>
          <w:rFonts w:ascii="Times New Roman" w:hAnsi="Times New Roman" w:cs="Times New Roman"/>
          <w:b/>
          <w:sz w:val="24"/>
        </w:rPr>
      </w:pPr>
      <w:r>
        <w:rPr>
          <w:rFonts w:ascii="Times New Roman" w:hAnsi="Times New Roman" w:cs="Times New Roman"/>
          <w:b/>
          <w:sz w:val="24"/>
        </w:rPr>
        <w:lastRenderedPageBreak/>
        <w:t xml:space="preserve">30. </w:t>
      </w:r>
      <w:r w:rsidR="00FC667A">
        <w:rPr>
          <w:rFonts w:ascii="Times New Roman" w:hAnsi="Times New Roman" w:cs="Times New Roman"/>
          <w:b/>
          <w:sz w:val="24"/>
        </w:rPr>
        <w:t>Обладательница федеральной премии «Деловой престиж» - кунгурячка Надежда Архипова</w:t>
      </w:r>
    </w:p>
    <w:p w:rsidR="005336C0" w:rsidRDefault="00FC667A">
      <w:pPr>
        <w:pStyle w:val="aff4"/>
        <w:keepLines/>
        <w:rPr>
          <w:rFonts w:ascii="Times New Roman" w:hAnsi="Times New Roman" w:cs="Times New Roman"/>
          <w:sz w:val="24"/>
        </w:rPr>
      </w:pPr>
      <w:r>
        <w:rPr>
          <w:rFonts w:ascii="Times New Roman" w:hAnsi="Times New Roman" w:cs="Times New Roman"/>
          <w:sz w:val="24"/>
        </w:rPr>
        <w:t>Надежда Михайловна тесно сотрудничает с краевым министерством образования и Главным управлением МЧС России по Пермскому краю. Проводит уроки по пожарной безопасности в образовательных учреждениях Кунгурского округа, профилактические акции, участвует в орга</w:t>
      </w:r>
      <w:r>
        <w:rPr>
          <w:rFonts w:ascii="Times New Roman" w:hAnsi="Times New Roman" w:cs="Times New Roman"/>
          <w:sz w:val="24"/>
        </w:rPr>
        <w:t xml:space="preserve">низации соревнований среди воспитанников детских садов и школ. </w:t>
      </w:r>
      <w:hyperlink r:id="rId19" w:history="1">
        <w:r>
          <w:rPr>
            <w:rStyle w:val="a5"/>
            <w:rFonts w:ascii="Times New Roman" w:hAnsi="Times New Roman" w:cs="Times New Roman"/>
            <w:sz w:val="24"/>
          </w:rPr>
          <w:t>BezFormata Пермь</w:t>
        </w:r>
      </w:hyperlink>
    </w:p>
    <w:p w:rsidR="005336C0" w:rsidRDefault="005336C0">
      <w:pPr>
        <w:pStyle w:val="aff4"/>
        <w:rPr>
          <w:rFonts w:ascii="Times New Roman" w:hAnsi="Times New Roman" w:cs="Times New Roman"/>
          <w:sz w:val="24"/>
        </w:rPr>
      </w:pPr>
    </w:p>
    <w:p w:rsidR="005336C0" w:rsidRDefault="00A3041D">
      <w:pPr>
        <w:pStyle w:val="aff1"/>
        <w:keepNext/>
        <w:rPr>
          <w:rFonts w:ascii="Times New Roman" w:hAnsi="Times New Roman" w:cs="Times New Roman"/>
          <w:b/>
          <w:sz w:val="24"/>
        </w:rPr>
      </w:pPr>
      <w:r>
        <w:rPr>
          <w:rFonts w:ascii="Times New Roman" w:hAnsi="Times New Roman" w:cs="Times New Roman"/>
          <w:b/>
          <w:sz w:val="24"/>
        </w:rPr>
        <w:t xml:space="preserve">31. </w:t>
      </w:r>
      <w:r w:rsidR="00FC667A">
        <w:rPr>
          <w:rFonts w:ascii="Times New Roman" w:hAnsi="Times New Roman" w:cs="Times New Roman"/>
          <w:b/>
          <w:sz w:val="24"/>
        </w:rPr>
        <w:t>В столице Прикамья впервые пройдут краевые соревнования с использован</w:t>
      </w:r>
      <w:r w:rsidR="00FC667A">
        <w:rPr>
          <w:rFonts w:ascii="Times New Roman" w:hAnsi="Times New Roman" w:cs="Times New Roman"/>
          <w:b/>
          <w:sz w:val="24"/>
        </w:rPr>
        <w:t>ием беспилотных авиационных систем</w:t>
      </w:r>
    </w:p>
    <w:p w:rsidR="005336C0" w:rsidRDefault="00FC667A">
      <w:pPr>
        <w:pStyle w:val="aff4"/>
        <w:keepLines/>
        <w:rPr>
          <w:rFonts w:ascii="Times New Roman" w:hAnsi="Times New Roman" w:cs="Times New Roman"/>
          <w:sz w:val="24"/>
        </w:rPr>
      </w:pPr>
      <w:r>
        <w:rPr>
          <w:rFonts w:ascii="Times New Roman" w:hAnsi="Times New Roman" w:cs="Times New Roman"/>
          <w:sz w:val="24"/>
        </w:rPr>
        <w:t xml:space="preserve">Организаторами мероприятия выступают Агентство инвестиционного развития Пермского края, Уральская академия БПЛА «TELPOZ Academy», ГУ МЧС России по Пермскому краю и детский технопарк «Кванториум Фотоника». </w:t>
      </w:r>
      <w:hyperlink r:id="rId20" w:history="1">
        <w:r>
          <w:rPr>
            <w:rStyle w:val="a5"/>
            <w:rFonts w:ascii="Times New Roman" w:hAnsi="Times New Roman" w:cs="Times New Roman"/>
            <w:sz w:val="24"/>
          </w:rPr>
          <w:t>BezFormata Пермь</w:t>
        </w:r>
      </w:hyperlink>
    </w:p>
    <w:p w:rsidR="005336C0" w:rsidRDefault="005336C0">
      <w:pPr>
        <w:pStyle w:val="aff4"/>
        <w:rPr>
          <w:rFonts w:ascii="Times New Roman" w:hAnsi="Times New Roman" w:cs="Times New Roman"/>
          <w:sz w:val="24"/>
        </w:rPr>
      </w:pPr>
    </w:p>
    <w:p w:rsidR="005336C0" w:rsidRDefault="00A3041D">
      <w:pPr>
        <w:pStyle w:val="aff1"/>
        <w:keepNext/>
        <w:rPr>
          <w:rFonts w:ascii="Times New Roman" w:hAnsi="Times New Roman" w:cs="Times New Roman"/>
          <w:b/>
          <w:sz w:val="24"/>
        </w:rPr>
      </w:pPr>
      <w:r>
        <w:rPr>
          <w:rFonts w:ascii="Times New Roman" w:hAnsi="Times New Roman" w:cs="Times New Roman"/>
          <w:b/>
          <w:sz w:val="24"/>
        </w:rPr>
        <w:t xml:space="preserve">32. </w:t>
      </w:r>
      <w:r w:rsidR="00FC667A">
        <w:rPr>
          <w:rFonts w:ascii="Times New Roman" w:hAnsi="Times New Roman" w:cs="Times New Roman"/>
          <w:b/>
          <w:sz w:val="24"/>
        </w:rPr>
        <w:t>В Перми загорелся аварийный дом на Карпинского. Видео</w:t>
      </w:r>
    </w:p>
    <w:p w:rsidR="005336C0" w:rsidRDefault="00FC667A">
      <w:pPr>
        <w:pStyle w:val="aff4"/>
        <w:keepLines/>
        <w:rPr>
          <w:rFonts w:ascii="Times New Roman" w:hAnsi="Times New Roman" w:cs="Times New Roman"/>
          <w:sz w:val="24"/>
        </w:rPr>
      </w:pPr>
      <w:r>
        <w:rPr>
          <w:rFonts w:ascii="Times New Roman" w:hAnsi="Times New Roman" w:cs="Times New Roman"/>
          <w:sz w:val="24"/>
        </w:rPr>
        <w:t>Как сообщает ГУ МЧС Прикамья, пожар начался в многоквартирном доме на улице Карпинского. Очеви</w:t>
      </w:r>
      <w:r>
        <w:rPr>
          <w:rFonts w:ascii="Times New Roman" w:hAnsi="Times New Roman" w:cs="Times New Roman"/>
          <w:sz w:val="24"/>
        </w:rPr>
        <w:t xml:space="preserve">дцы сообщили 59.RU точный адрес происшествия: горел дом на Карпинского, 58.  </w:t>
      </w:r>
      <w:hyperlink r:id="rId21" w:history="1">
        <w:r>
          <w:rPr>
            <w:rStyle w:val="a5"/>
            <w:rFonts w:ascii="Times New Roman" w:hAnsi="Times New Roman" w:cs="Times New Roman"/>
            <w:sz w:val="24"/>
          </w:rPr>
          <w:t>59.RU</w:t>
        </w:r>
      </w:hyperlink>
    </w:p>
    <w:p w:rsidR="005336C0" w:rsidRDefault="005336C0">
      <w:pPr>
        <w:pStyle w:val="aff4"/>
        <w:rPr>
          <w:rFonts w:ascii="Times New Roman" w:hAnsi="Times New Roman" w:cs="Times New Roman"/>
          <w:sz w:val="24"/>
        </w:rPr>
      </w:pPr>
    </w:p>
    <w:p w:rsidR="005336C0" w:rsidRDefault="00A3041D">
      <w:pPr>
        <w:pStyle w:val="aff1"/>
        <w:keepNext/>
        <w:rPr>
          <w:rFonts w:ascii="Times New Roman" w:hAnsi="Times New Roman" w:cs="Times New Roman"/>
          <w:b/>
          <w:sz w:val="24"/>
        </w:rPr>
      </w:pPr>
      <w:r>
        <w:rPr>
          <w:rFonts w:ascii="Times New Roman" w:hAnsi="Times New Roman" w:cs="Times New Roman"/>
          <w:b/>
          <w:sz w:val="24"/>
        </w:rPr>
        <w:t xml:space="preserve">33. </w:t>
      </w:r>
      <w:r w:rsidR="00FC667A">
        <w:rPr>
          <w:rFonts w:ascii="Times New Roman" w:hAnsi="Times New Roman" w:cs="Times New Roman"/>
          <w:b/>
          <w:sz w:val="24"/>
        </w:rPr>
        <w:t>Школа в Красновишерске работала с неисправной противопожарной сигнализацией</w:t>
      </w:r>
    </w:p>
    <w:p w:rsidR="005336C0" w:rsidRDefault="00FC667A">
      <w:pPr>
        <w:pStyle w:val="aff4"/>
        <w:keepLines/>
        <w:rPr>
          <w:rFonts w:ascii="Times New Roman" w:hAnsi="Times New Roman" w:cs="Times New Roman"/>
          <w:sz w:val="24"/>
        </w:rPr>
      </w:pPr>
      <w:r>
        <w:rPr>
          <w:rFonts w:ascii="Times New Roman" w:hAnsi="Times New Roman" w:cs="Times New Roman"/>
          <w:sz w:val="24"/>
        </w:rPr>
        <w:t>Нарушения, а именно плохая раб</w:t>
      </w:r>
      <w:r>
        <w:rPr>
          <w:rFonts w:ascii="Times New Roman" w:hAnsi="Times New Roman" w:cs="Times New Roman"/>
          <w:sz w:val="24"/>
        </w:rPr>
        <w:t xml:space="preserve">ота системы пожарной сигнализации школы и неисправность противодымной вентиляции выявили прокуратура Красновишерского района и специалисты пожарного надзора ГУ МЧС России по Пермскому краю.  </w:t>
      </w:r>
      <w:hyperlink r:id="rId22" w:history="1">
        <w:r>
          <w:rPr>
            <w:rStyle w:val="a5"/>
            <w:rFonts w:ascii="Times New Roman" w:hAnsi="Times New Roman" w:cs="Times New Roman"/>
            <w:sz w:val="24"/>
          </w:rPr>
          <w:t>Properm.ru</w:t>
        </w:r>
      </w:hyperlink>
    </w:p>
    <w:p w:rsidR="005336C0" w:rsidRDefault="005336C0">
      <w:pPr>
        <w:pStyle w:val="aff4"/>
        <w:rPr>
          <w:rFonts w:ascii="Times New Roman" w:hAnsi="Times New Roman" w:cs="Times New Roman"/>
          <w:sz w:val="24"/>
        </w:rPr>
      </w:pPr>
    </w:p>
    <w:p w:rsidR="005336C0" w:rsidRDefault="00A3041D">
      <w:pPr>
        <w:pStyle w:val="aff1"/>
        <w:keepNext/>
        <w:rPr>
          <w:rFonts w:ascii="Times New Roman" w:hAnsi="Times New Roman" w:cs="Times New Roman"/>
          <w:b/>
          <w:sz w:val="24"/>
        </w:rPr>
      </w:pPr>
      <w:r>
        <w:rPr>
          <w:rFonts w:ascii="Times New Roman" w:hAnsi="Times New Roman" w:cs="Times New Roman"/>
          <w:b/>
          <w:sz w:val="24"/>
        </w:rPr>
        <w:t xml:space="preserve">34. </w:t>
      </w:r>
      <w:r w:rsidR="00FC667A">
        <w:rPr>
          <w:rFonts w:ascii="Times New Roman" w:hAnsi="Times New Roman" w:cs="Times New Roman"/>
          <w:b/>
          <w:sz w:val="24"/>
        </w:rPr>
        <w:t>В Пермском крае силовики провели масштабные контртеррористические учения. Видео</w:t>
      </w:r>
    </w:p>
    <w:p w:rsidR="005336C0" w:rsidRDefault="00FC667A">
      <w:pPr>
        <w:pStyle w:val="aff4"/>
        <w:keepLines/>
        <w:rPr>
          <w:rFonts w:ascii="Times New Roman" w:hAnsi="Times New Roman" w:cs="Times New Roman"/>
          <w:sz w:val="24"/>
        </w:rPr>
      </w:pPr>
      <w:r>
        <w:rPr>
          <w:rFonts w:ascii="Times New Roman" w:hAnsi="Times New Roman" w:cs="Times New Roman"/>
          <w:sz w:val="24"/>
        </w:rPr>
        <w:t xml:space="preserve">В учениях были задействованы сотрудники УФСБ, ГУ ФСИН, ГУ МВД, СУ СК, ГУ МЧС России по Пермскому краю, ЦССИ ФСО России, Росгвардии. </w:t>
      </w:r>
      <w:hyperlink r:id="rId23" w:history="1">
        <w:r>
          <w:rPr>
            <w:rStyle w:val="a5"/>
            <w:rFonts w:ascii="Times New Roman" w:hAnsi="Times New Roman" w:cs="Times New Roman"/>
            <w:sz w:val="24"/>
          </w:rPr>
          <w:t>URA.RU</w:t>
        </w:r>
      </w:hyperlink>
    </w:p>
    <w:p w:rsidR="005336C0" w:rsidRDefault="005336C0">
      <w:pPr>
        <w:pStyle w:val="aff4"/>
        <w:rPr>
          <w:rFonts w:ascii="Times New Roman" w:hAnsi="Times New Roman" w:cs="Times New Roman"/>
          <w:sz w:val="24"/>
        </w:rPr>
      </w:pPr>
    </w:p>
    <w:p w:rsidR="005336C0" w:rsidRDefault="00A3041D">
      <w:pPr>
        <w:pStyle w:val="aff1"/>
        <w:keepNext/>
        <w:rPr>
          <w:rFonts w:ascii="Times New Roman" w:hAnsi="Times New Roman" w:cs="Times New Roman"/>
          <w:b/>
          <w:sz w:val="24"/>
        </w:rPr>
      </w:pPr>
      <w:r>
        <w:rPr>
          <w:rFonts w:ascii="Times New Roman" w:hAnsi="Times New Roman" w:cs="Times New Roman"/>
          <w:b/>
          <w:sz w:val="24"/>
        </w:rPr>
        <w:t xml:space="preserve">35. </w:t>
      </w:r>
      <w:r w:rsidR="00FC667A">
        <w:rPr>
          <w:rFonts w:ascii="Times New Roman" w:hAnsi="Times New Roman" w:cs="Times New Roman"/>
          <w:b/>
          <w:sz w:val="24"/>
        </w:rPr>
        <w:t>В Пермском крае силовики провели масштабные контртеррористические у</w:t>
      </w:r>
      <w:r w:rsidR="00FC667A">
        <w:rPr>
          <w:rFonts w:ascii="Times New Roman" w:hAnsi="Times New Roman" w:cs="Times New Roman"/>
          <w:b/>
          <w:sz w:val="24"/>
        </w:rPr>
        <w:t>чения. Видео</w:t>
      </w:r>
    </w:p>
    <w:p w:rsidR="005336C0" w:rsidRDefault="00FC667A">
      <w:pPr>
        <w:pStyle w:val="aff4"/>
        <w:keepLines/>
        <w:rPr>
          <w:rFonts w:ascii="Times New Roman" w:hAnsi="Times New Roman" w:cs="Times New Roman"/>
          <w:sz w:val="24"/>
        </w:rPr>
      </w:pPr>
      <w:r>
        <w:rPr>
          <w:rFonts w:ascii="Times New Roman" w:hAnsi="Times New Roman" w:cs="Times New Roman"/>
          <w:sz w:val="24"/>
        </w:rPr>
        <w:t xml:space="preserve">В учениях были задействованы сотрудники УФСБ, ГУ ФСИН, ГУ МВД, СУ СК, ГУ МЧС России по Пермскому краю, ЦССИ ФСО России, Росгвардии. </w:t>
      </w:r>
      <w:hyperlink r:id="rId24" w:history="1">
        <w:r>
          <w:rPr>
            <w:rStyle w:val="a5"/>
            <w:rFonts w:ascii="Times New Roman" w:hAnsi="Times New Roman" w:cs="Times New Roman"/>
            <w:sz w:val="24"/>
          </w:rPr>
          <w:t>Городской портал. Екатеринбург</w:t>
        </w:r>
      </w:hyperlink>
    </w:p>
    <w:p w:rsidR="005336C0" w:rsidRDefault="005336C0">
      <w:pPr>
        <w:pStyle w:val="aff4"/>
        <w:rPr>
          <w:rFonts w:ascii="Times New Roman" w:hAnsi="Times New Roman" w:cs="Times New Roman"/>
          <w:sz w:val="24"/>
        </w:rPr>
      </w:pPr>
    </w:p>
    <w:p w:rsidR="005336C0" w:rsidRDefault="00A3041D">
      <w:pPr>
        <w:pStyle w:val="aff1"/>
        <w:keepNext/>
        <w:rPr>
          <w:rFonts w:ascii="Times New Roman" w:hAnsi="Times New Roman" w:cs="Times New Roman"/>
          <w:b/>
          <w:sz w:val="24"/>
        </w:rPr>
      </w:pPr>
      <w:r>
        <w:rPr>
          <w:rFonts w:ascii="Times New Roman" w:hAnsi="Times New Roman" w:cs="Times New Roman"/>
          <w:b/>
          <w:sz w:val="24"/>
        </w:rPr>
        <w:t xml:space="preserve">36. </w:t>
      </w:r>
      <w:r w:rsidR="00FC667A">
        <w:rPr>
          <w:rFonts w:ascii="Times New Roman" w:hAnsi="Times New Roman" w:cs="Times New Roman"/>
          <w:b/>
          <w:sz w:val="24"/>
        </w:rPr>
        <w:t xml:space="preserve">МЧС </w:t>
      </w:r>
      <w:r w:rsidR="00FC667A">
        <w:rPr>
          <w:rFonts w:ascii="Times New Roman" w:hAnsi="Times New Roman" w:cs="Times New Roman"/>
          <w:b/>
          <w:sz w:val="24"/>
        </w:rPr>
        <w:t>информирует о неблагоприятных природных явлениях</w:t>
      </w:r>
    </w:p>
    <w:p w:rsidR="005336C0" w:rsidRDefault="00FC667A">
      <w:pPr>
        <w:pStyle w:val="aff4"/>
        <w:keepLines/>
        <w:rPr>
          <w:rFonts w:ascii="Times New Roman" w:hAnsi="Times New Roman" w:cs="Times New Roman"/>
          <w:sz w:val="24"/>
        </w:rPr>
      </w:pPr>
      <w:r>
        <w:rPr>
          <w:rFonts w:ascii="Times New Roman" w:hAnsi="Times New Roman" w:cs="Times New Roman"/>
          <w:sz w:val="24"/>
        </w:rPr>
        <w:t>В связи с высокой пожарной опасностью, Главное управление МЧС России по Пермскому краю рекомендует соблюдать требования пожарной безопасности: 1. Немедленно сообщить в пожарную охрану по номеру «101» (для зв</w:t>
      </w:r>
      <w:r>
        <w:rPr>
          <w:rFonts w:ascii="Times New Roman" w:hAnsi="Times New Roman" w:cs="Times New Roman"/>
          <w:sz w:val="24"/>
        </w:rPr>
        <w:t xml:space="preserve">онка с мобильного телефона), со стационарного телефона - «01».  </w:t>
      </w:r>
      <w:hyperlink r:id="rId25" w:history="1">
        <w:r>
          <w:rPr>
            <w:rStyle w:val="a5"/>
            <w:rFonts w:ascii="Times New Roman" w:hAnsi="Times New Roman" w:cs="Times New Roman"/>
            <w:sz w:val="24"/>
          </w:rPr>
          <w:t>BezFormata Пермь</w:t>
        </w:r>
      </w:hyperlink>
    </w:p>
    <w:p w:rsidR="005336C0" w:rsidRDefault="005336C0">
      <w:pPr>
        <w:pStyle w:val="aff4"/>
        <w:rPr>
          <w:rFonts w:ascii="Times New Roman" w:hAnsi="Times New Roman" w:cs="Times New Roman"/>
          <w:sz w:val="24"/>
        </w:rPr>
      </w:pPr>
    </w:p>
    <w:p w:rsidR="005336C0" w:rsidRDefault="00A3041D">
      <w:pPr>
        <w:pStyle w:val="aff1"/>
        <w:keepNext/>
        <w:rPr>
          <w:rFonts w:ascii="Times New Roman" w:hAnsi="Times New Roman" w:cs="Times New Roman"/>
          <w:b/>
          <w:sz w:val="24"/>
        </w:rPr>
      </w:pPr>
      <w:r>
        <w:rPr>
          <w:rFonts w:ascii="Times New Roman" w:hAnsi="Times New Roman" w:cs="Times New Roman"/>
          <w:b/>
          <w:sz w:val="24"/>
        </w:rPr>
        <w:t xml:space="preserve">37. </w:t>
      </w:r>
      <w:r w:rsidR="00FC667A">
        <w:rPr>
          <w:rFonts w:ascii="Times New Roman" w:hAnsi="Times New Roman" w:cs="Times New Roman"/>
          <w:b/>
          <w:sz w:val="24"/>
        </w:rPr>
        <w:t>20-23 июня местами по югу Пермского края ожидается высокая пожарная опас</w:t>
      </w:r>
      <w:r w:rsidR="00FC667A">
        <w:rPr>
          <w:rFonts w:ascii="Times New Roman" w:hAnsi="Times New Roman" w:cs="Times New Roman"/>
          <w:b/>
          <w:sz w:val="24"/>
        </w:rPr>
        <w:t>ность (4 класс)</w:t>
      </w:r>
    </w:p>
    <w:p w:rsidR="005336C0" w:rsidRDefault="00FC667A">
      <w:pPr>
        <w:pStyle w:val="aff4"/>
        <w:keepLines/>
        <w:rPr>
          <w:rFonts w:ascii="Times New Roman" w:hAnsi="Times New Roman" w:cs="Times New Roman"/>
          <w:sz w:val="24"/>
        </w:rPr>
      </w:pPr>
      <w:r>
        <w:rPr>
          <w:rFonts w:ascii="Times New Roman" w:hAnsi="Times New Roman" w:cs="Times New Roman"/>
          <w:sz w:val="24"/>
        </w:rPr>
        <w:t>В связи с высокой пожарной опасностью, Главное управление МЧС России по Пермскому краю рекомендует соблюдать требования пожарной безопасности:</w:t>
      </w:r>
    </w:p>
    <w:p w:rsidR="005336C0" w:rsidRDefault="00FC667A">
      <w:pPr>
        <w:pStyle w:val="aff4"/>
        <w:keepLines/>
        <w:rPr>
          <w:rFonts w:ascii="Times New Roman" w:hAnsi="Times New Roman" w:cs="Times New Roman"/>
          <w:sz w:val="24"/>
        </w:rPr>
      </w:pPr>
      <w:r>
        <w:rPr>
          <w:rFonts w:ascii="Times New Roman" w:hAnsi="Times New Roman" w:cs="Times New Roman"/>
          <w:sz w:val="24"/>
        </w:rPr>
        <w:t>1. Немедленно сообщить в пожарную охрану по номеру «101» (для звонка с мобильного телефона), со с</w:t>
      </w:r>
      <w:r>
        <w:rPr>
          <w:rFonts w:ascii="Times New Roman" w:hAnsi="Times New Roman" w:cs="Times New Roman"/>
          <w:sz w:val="24"/>
        </w:rPr>
        <w:t xml:space="preserve">тационарного телефона - «01».  </w:t>
      </w:r>
      <w:hyperlink r:id="rId26" w:history="1">
        <w:r>
          <w:rPr>
            <w:rStyle w:val="a5"/>
            <w:rFonts w:ascii="Times New Roman" w:hAnsi="Times New Roman" w:cs="Times New Roman"/>
            <w:sz w:val="24"/>
          </w:rPr>
          <w:t>BezFormata Пермь</w:t>
        </w:r>
      </w:hyperlink>
    </w:p>
    <w:p w:rsidR="005336C0" w:rsidRDefault="005336C0">
      <w:pPr>
        <w:pStyle w:val="aff4"/>
        <w:rPr>
          <w:rFonts w:ascii="Times New Roman" w:hAnsi="Times New Roman" w:cs="Times New Roman"/>
          <w:sz w:val="24"/>
        </w:rPr>
      </w:pPr>
    </w:p>
    <w:p w:rsidR="005336C0" w:rsidRDefault="00A3041D">
      <w:pPr>
        <w:pStyle w:val="aff1"/>
        <w:keepNext/>
        <w:rPr>
          <w:rFonts w:ascii="Times New Roman" w:hAnsi="Times New Roman" w:cs="Times New Roman"/>
          <w:b/>
          <w:sz w:val="24"/>
        </w:rPr>
      </w:pPr>
      <w:r>
        <w:rPr>
          <w:rFonts w:ascii="Times New Roman" w:hAnsi="Times New Roman" w:cs="Times New Roman"/>
          <w:b/>
          <w:sz w:val="24"/>
        </w:rPr>
        <w:t xml:space="preserve">38. </w:t>
      </w:r>
      <w:r w:rsidR="00FC667A">
        <w:rPr>
          <w:rFonts w:ascii="Times New Roman" w:hAnsi="Times New Roman" w:cs="Times New Roman"/>
          <w:b/>
          <w:sz w:val="24"/>
        </w:rPr>
        <w:t>В Перми прошли антитеррористические учения с участием силовиков и властей</w:t>
      </w:r>
    </w:p>
    <w:p w:rsidR="005336C0" w:rsidRDefault="00FC667A">
      <w:pPr>
        <w:pStyle w:val="aff4"/>
        <w:keepLines/>
        <w:rPr>
          <w:rFonts w:ascii="Times New Roman" w:hAnsi="Times New Roman" w:cs="Times New Roman"/>
          <w:sz w:val="24"/>
        </w:rPr>
      </w:pPr>
      <w:r>
        <w:rPr>
          <w:rFonts w:ascii="Times New Roman" w:hAnsi="Times New Roman" w:cs="Times New Roman"/>
          <w:sz w:val="24"/>
        </w:rPr>
        <w:t xml:space="preserve">В учениях приняли участие сотрудники УФСБ, ГУ ФСИН, ГУ МВД, СУ СКР, ГУ МЧС России по Пермскому краю, ЦССИ ФСО России, Росгвардии и представители органов государственной власти. </w:t>
      </w:r>
      <w:hyperlink r:id="rId27" w:history="1">
        <w:r>
          <w:rPr>
            <w:rStyle w:val="a5"/>
            <w:rFonts w:ascii="Times New Roman" w:hAnsi="Times New Roman" w:cs="Times New Roman"/>
            <w:sz w:val="24"/>
          </w:rPr>
          <w:t>Properm.ru</w:t>
        </w:r>
      </w:hyperlink>
    </w:p>
    <w:p w:rsidR="005336C0" w:rsidRDefault="005336C0">
      <w:pPr>
        <w:pStyle w:val="aff4"/>
        <w:rPr>
          <w:rFonts w:ascii="Times New Roman" w:hAnsi="Times New Roman" w:cs="Times New Roman"/>
          <w:sz w:val="24"/>
        </w:rPr>
      </w:pPr>
    </w:p>
    <w:p w:rsidR="005336C0" w:rsidRDefault="00A3041D">
      <w:pPr>
        <w:pStyle w:val="aff1"/>
        <w:keepNext/>
        <w:rPr>
          <w:rFonts w:ascii="Times New Roman" w:hAnsi="Times New Roman" w:cs="Times New Roman"/>
          <w:b/>
          <w:sz w:val="24"/>
        </w:rPr>
      </w:pPr>
      <w:r>
        <w:rPr>
          <w:rFonts w:ascii="Times New Roman" w:hAnsi="Times New Roman" w:cs="Times New Roman"/>
          <w:b/>
          <w:sz w:val="24"/>
        </w:rPr>
        <w:lastRenderedPageBreak/>
        <w:t xml:space="preserve">39. </w:t>
      </w:r>
      <w:r w:rsidR="00FC667A">
        <w:rPr>
          <w:rFonts w:ascii="Times New Roman" w:hAnsi="Times New Roman" w:cs="Times New Roman"/>
          <w:b/>
          <w:sz w:val="24"/>
        </w:rPr>
        <w:t>В Перми впервые пройдут соревнования по управлению беспилотниками</w:t>
      </w:r>
    </w:p>
    <w:p w:rsidR="005336C0" w:rsidRDefault="00FC667A">
      <w:pPr>
        <w:pStyle w:val="aff4"/>
        <w:keepLines/>
        <w:rPr>
          <w:rFonts w:ascii="Times New Roman" w:hAnsi="Times New Roman" w:cs="Times New Roman"/>
          <w:sz w:val="24"/>
        </w:rPr>
      </w:pPr>
      <w:r>
        <w:rPr>
          <w:rFonts w:ascii="Times New Roman" w:hAnsi="Times New Roman" w:cs="Times New Roman"/>
          <w:sz w:val="24"/>
        </w:rPr>
        <w:t>В качестве судей спортивного направления примет участие команда ГУ МЧС России по Пермскому краю. Организаторами меропри</w:t>
      </w:r>
      <w:r>
        <w:rPr>
          <w:rFonts w:ascii="Times New Roman" w:hAnsi="Times New Roman" w:cs="Times New Roman"/>
          <w:sz w:val="24"/>
        </w:rPr>
        <w:t xml:space="preserve">ятия выступают Агентство инвестиционного развития Пермского края, Уральская академия БПЛА «TELPOZ Academy», ГУ МЧС России по Пермскому краю и детский технопарк «Кванториум Фотоника».  </w:t>
      </w:r>
      <w:hyperlink r:id="rId28" w:history="1">
        <w:r>
          <w:rPr>
            <w:rStyle w:val="a5"/>
            <w:rFonts w:ascii="Times New Roman" w:hAnsi="Times New Roman" w:cs="Times New Roman"/>
            <w:sz w:val="24"/>
          </w:rPr>
          <w:t>BezFormata Пермь</w:t>
        </w:r>
      </w:hyperlink>
    </w:p>
    <w:p w:rsidR="005336C0" w:rsidRDefault="005336C0">
      <w:pPr>
        <w:pStyle w:val="aff4"/>
        <w:rPr>
          <w:rFonts w:ascii="Times New Roman" w:hAnsi="Times New Roman" w:cs="Times New Roman"/>
          <w:sz w:val="24"/>
        </w:rPr>
      </w:pPr>
    </w:p>
    <w:p w:rsidR="005336C0" w:rsidRDefault="00A3041D">
      <w:pPr>
        <w:pStyle w:val="aff1"/>
        <w:keepNext/>
        <w:rPr>
          <w:rFonts w:ascii="Times New Roman" w:hAnsi="Times New Roman" w:cs="Times New Roman"/>
          <w:b/>
          <w:sz w:val="24"/>
        </w:rPr>
      </w:pPr>
      <w:r>
        <w:rPr>
          <w:rFonts w:ascii="Times New Roman" w:hAnsi="Times New Roman" w:cs="Times New Roman"/>
          <w:b/>
          <w:sz w:val="24"/>
        </w:rPr>
        <w:t xml:space="preserve">40. </w:t>
      </w:r>
      <w:r w:rsidR="00FC667A">
        <w:rPr>
          <w:rFonts w:ascii="Times New Roman" w:hAnsi="Times New Roman" w:cs="Times New Roman"/>
          <w:b/>
          <w:sz w:val="24"/>
        </w:rPr>
        <w:t>В Перми пройдут краевые соревнования с использованием беспилотников</w:t>
      </w:r>
    </w:p>
    <w:p w:rsidR="005336C0" w:rsidRDefault="00FC667A">
      <w:pPr>
        <w:pStyle w:val="aff4"/>
        <w:keepLines/>
        <w:rPr>
          <w:rFonts w:ascii="Times New Roman" w:hAnsi="Times New Roman" w:cs="Times New Roman"/>
          <w:sz w:val="24"/>
        </w:rPr>
      </w:pPr>
      <w:r>
        <w:rPr>
          <w:rFonts w:ascii="Times New Roman" w:hAnsi="Times New Roman" w:cs="Times New Roman"/>
          <w:sz w:val="24"/>
        </w:rPr>
        <w:t>Организаторами мероприятия выступают Агентство инвестиционного развития Пермского края, Уральская академия БПЛА «TELPOZ Academy», ГУ М</w:t>
      </w:r>
      <w:r>
        <w:rPr>
          <w:rFonts w:ascii="Times New Roman" w:hAnsi="Times New Roman" w:cs="Times New Roman"/>
          <w:sz w:val="24"/>
        </w:rPr>
        <w:t xml:space="preserve">ЧС России по Пермскому краю и детский технопарк «Кванториум Фотоника». </w:t>
      </w:r>
      <w:hyperlink r:id="rId29" w:history="1">
        <w:r>
          <w:rPr>
            <w:rStyle w:val="a5"/>
            <w:rFonts w:ascii="Times New Roman" w:hAnsi="Times New Roman" w:cs="Times New Roman"/>
            <w:sz w:val="24"/>
          </w:rPr>
          <w:t>BezFormata Пермь</w:t>
        </w:r>
      </w:hyperlink>
    </w:p>
    <w:p w:rsidR="005336C0" w:rsidRDefault="005336C0">
      <w:pPr>
        <w:pStyle w:val="aff4"/>
        <w:rPr>
          <w:rFonts w:ascii="Times New Roman" w:hAnsi="Times New Roman" w:cs="Times New Roman"/>
          <w:sz w:val="24"/>
        </w:rPr>
      </w:pPr>
    </w:p>
    <w:p w:rsidR="005336C0" w:rsidRDefault="00A3041D">
      <w:pPr>
        <w:pStyle w:val="aff1"/>
        <w:keepNext/>
        <w:rPr>
          <w:rFonts w:ascii="Times New Roman" w:hAnsi="Times New Roman" w:cs="Times New Roman"/>
          <w:b/>
          <w:sz w:val="24"/>
        </w:rPr>
      </w:pPr>
      <w:r>
        <w:rPr>
          <w:rFonts w:ascii="Times New Roman" w:hAnsi="Times New Roman" w:cs="Times New Roman"/>
          <w:b/>
          <w:sz w:val="24"/>
        </w:rPr>
        <w:t xml:space="preserve">41. </w:t>
      </w:r>
      <w:r w:rsidR="00FC667A">
        <w:rPr>
          <w:rFonts w:ascii="Times New Roman" w:hAnsi="Times New Roman" w:cs="Times New Roman"/>
          <w:b/>
          <w:sz w:val="24"/>
        </w:rPr>
        <w:t>В Перми пройдут соревнования с беспилотниками</w:t>
      </w:r>
    </w:p>
    <w:p w:rsidR="005336C0" w:rsidRDefault="00FC667A">
      <w:pPr>
        <w:pStyle w:val="aff4"/>
        <w:keepLines/>
        <w:rPr>
          <w:rFonts w:ascii="Times New Roman" w:hAnsi="Times New Roman" w:cs="Times New Roman"/>
          <w:sz w:val="24"/>
        </w:rPr>
      </w:pPr>
      <w:r>
        <w:rPr>
          <w:rFonts w:ascii="Times New Roman" w:hAnsi="Times New Roman" w:cs="Times New Roman"/>
          <w:sz w:val="24"/>
        </w:rPr>
        <w:t xml:space="preserve">Организаторами выступили </w:t>
      </w:r>
      <w:r>
        <w:rPr>
          <w:rFonts w:ascii="Times New Roman" w:hAnsi="Times New Roman" w:cs="Times New Roman"/>
          <w:sz w:val="24"/>
        </w:rPr>
        <w:t>Уральская академия БПЛА «TELPOZ Academy», ГУ МЧС по Пермскому краю, технопарк «Кванториум Фотоника» и краевое агентство инвестразвития.</w:t>
      </w:r>
    </w:p>
    <w:p w:rsidR="005336C0" w:rsidRDefault="00FC667A">
      <w:pPr>
        <w:pStyle w:val="aff4"/>
        <w:keepLines/>
        <w:rPr>
          <w:rFonts w:ascii="Times New Roman" w:hAnsi="Times New Roman" w:cs="Times New Roman"/>
          <w:sz w:val="24"/>
        </w:rPr>
      </w:pPr>
      <w:r>
        <w:rPr>
          <w:rFonts w:ascii="Times New Roman" w:hAnsi="Times New Roman" w:cs="Times New Roman"/>
          <w:sz w:val="24"/>
        </w:rPr>
        <w:t xml:space="preserve">Для участия в мероприятии болельщики и зрители должны пройти онлайн-регистрацию.  </w:t>
      </w:r>
      <w:hyperlink r:id="rId30" w:history="1">
        <w:r>
          <w:rPr>
            <w:rStyle w:val="a5"/>
            <w:rFonts w:ascii="Times New Roman" w:hAnsi="Times New Roman" w:cs="Times New Roman"/>
            <w:sz w:val="24"/>
          </w:rPr>
          <w:t>Seldon.News</w:t>
        </w:r>
      </w:hyperlink>
    </w:p>
    <w:p w:rsidR="005336C0" w:rsidRDefault="005336C0">
      <w:pPr>
        <w:pStyle w:val="aff4"/>
        <w:rPr>
          <w:rFonts w:ascii="Times New Roman" w:hAnsi="Times New Roman" w:cs="Times New Roman"/>
          <w:sz w:val="24"/>
        </w:rPr>
      </w:pPr>
    </w:p>
    <w:p w:rsidR="005336C0" w:rsidRDefault="00A3041D">
      <w:pPr>
        <w:pStyle w:val="aff1"/>
        <w:keepNext/>
        <w:rPr>
          <w:rFonts w:ascii="Times New Roman" w:hAnsi="Times New Roman" w:cs="Times New Roman"/>
          <w:b/>
          <w:sz w:val="24"/>
        </w:rPr>
      </w:pPr>
      <w:r>
        <w:rPr>
          <w:rFonts w:ascii="Times New Roman" w:hAnsi="Times New Roman" w:cs="Times New Roman"/>
          <w:b/>
          <w:sz w:val="24"/>
        </w:rPr>
        <w:t xml:space="preserve">42. </w:t>
      </w:r>
      <w:r w:rsidR="00FC667A">
        <w:rPr>
          <w:rFonts w:ascii="Times New Roman" w:hAnsi="Times New Roman" w:cs="Times New Roman"/>
          <w:b/>
          <w:sz w:val="24"/>
        </w:rPr>
        <w:t>В Перми пройдут соревнования с беспилотниками</w:t>
      </w:r>
    </w:p>
    <w:p w:rsidR="005336C0" w:rsidRDefault="00FC667A">
      <w:pPr>
        <w:pStyle w:val="aff4"/>
        <w:keepLines/>
        <w:rPr>
          <w:rFonts w:ascii="Times New Roman" w:hAnsi="Times New Roman" w:cs="Times New Roman"/>
          <w:sz w:val="24"/>
        </w:rPr>
      </w:pPr>
      <w:r>
        <w:rPr>
          <w:rFonts w:ascii="Times New Roman" w:hAnsi="Times New Roman" w:cs="Times New Roman"/>
          <w:sz w:val="24"/>
        </w:rPr>
        <w:t>Организаторами выступили Уральская академия БПЛА «TELPOZ Academy», ГУ МЧС по Пермскому краю, технопарк «Кванториум Фотоника» и краевое агентство инвестразвития.</w:t>
      </w:r>
    </w:p>
    <w:p w:rsidR="005336C0" w:rsidRDefault="00FC667A">
      <w:pPr>
        <w:pStyle w:val="aff4"/>
        <w:keepLines/>
        <w:rPr>
          <w:rFonts w:ascii="Times New Roman" w:hAnsi="Times New Roman" w:cs="Times New Roman"/>
          <w:sz w:val="24"/>
        </w:rPr>
      </w:pPr>
      <w:r>
        <w:rPr>
          <w:rFonts w:ascii="Times New Roman" w:hAnsi="Times New Roman" w:cs="Times New Roman"/>
          <w:sz w:val="24"/>
        </w:rPr>
        <w:t xml:space="preserve">Для участия в мероприятии болельщики и зрители должны пройти онлайн-регистрацию.  </w:t>
      </w:r>
      <w:hyperlink r:id="rId31" w:history="1">
        <w:r>
          <w:rPr>
            <w:rStyle w:val="a5"/>
            <w:rFonts w:ascii="Times New Roman" w:hAnsi="Times New Roman" w:cs="Times New Roman"/>
            <w:sz w:val="24"/>
          </w:rPr>
          <w:t>URA.RU</w:t>
        </w:r>
      </w:hyperlink>
    </w:p>
    <w:p w:rsidR="005336C0" w:rsidRDefault="005336C0">
      <w:pPr>
        <w:pStyle w:val="aff4"/>
        <w:rPr>
          <w:rFonts w:ascii="Times New Roman" w:hAnsi="Times New Roman" w:cs="Times New Roman"/>
          <w:sz w:val="24"/>
        </w:rPr>
      </w:pPr>
    </w:p>
    <w:p w:rsidR="005336C0" w:rsidRDefault="00A3041D">
      <w:pPr>
        <w:pStyle w:val="aff1"/>
        <w:keepNext/>
        <w:rPr>
          <w:rFonts w:ascii="Times New Roman" w:hAnsi="Times New Roman" w:cs="Times New Roman"/>
          <w:b/>
          <w:sz w:val="24"/>
        </w:rPr>
      </w:pPr>
      <w:r>
        <w:rPr>
          <w:rFonts w:ascii="Times New Roman" w:hAnsi="Times New Roman" w:cs="Times New Roman"/>
          <w:b/>
          <w:sz w:val="24"/>
        </w:rPr>
        <w:t xml:space="preserve">43. </w:t>
      </w:r>
      <w:r w:rsidR="00FC667A">
        <w:rPr>
          <w:rFonts w:ascii="Times New Roman" w:hAnsi="Times New Roman" w:cs="Times New Roman"/>
          <w:b/>
          <w:sz w:val="24"/>
        </w:rPr>
        <w:t>МЧС Прикамья предупреждает о высокой пожароопасности и ночных заморозках</w:t>
      </w:r>
    </w:p>
    <w:p w:rsidR="005336C0" w:rsidRDefault="00FC667A">
      <w:pPr>
        <w:pStyle w:val="aff4"/>
        <w:keepLines/>
        <w:rPr>
          <w:rFonts w:ascii="Times New Roman" w:hAnsi="Times New Roman" w:cs="Times New Roman"/>
          <w:sz w:val="24"/>
        </w:rPr>
      </w:pPr>
      <w:r>
        <w:rPr>
          <w:rFonts w:ascii="Times New Roman" w:hAnsi="Times New Roman" w:cs="Times New Roman"/>
          <w:sz w:val="24"/>
        </w:rPr>
        <w:t xml:space="preserve">Также ночью 20 июня в некоторых территориях </w:t>
      </w:r>
      <w:r>
        <w:rPr>
          <w:rFonts w:ascii="Times New Roman" w:hAnsi="Times New Roman" w:cs="Times New Roman"/>
          <w:sz w:val="24"/>
        </w:rPr>
        <w:t>региона прогнозируются заморозки в воздухе и на поверхности почвы до -1°.</w:t>
      </w:r>
    </w:p>
    <w:p w:rsidR="005336C0" w:rsidRDefault="00FC667A">
      <w:pPr>
        <w:pStyle w:val="aff4"/>
        <w:keepLines/>
        <w:rPr>
          <w:rFonts w:ascii="Times New Roman" w:hAnsi="Times New Roman" w:cs="Times New Roman"/>
          <w:sz w:val="24"/>
        </w:rPr>
      </w:pPr>
      <w:r>
        <w:rPr>
          <w:rFonts w:ascii="Times New Roman" w:hAnsi="Times New Roman" w:cs="Times New Roman"/>
          <w:sz w:val="24"/>
        </w:rPr>
        <w:t xml:space="preserve">В ГУ МЧС России по Пермскому краю просят жителей быть внимательными и осторожными. При пожаре звоните по номеру 01, 101, в экстренных ситуациях — по номеру 112. </w:t>
      </w:r>
      <w:hyperlink r:id="rId32" w:history="1">
        <w:r>
          <w:rPr>
            <w:rStyle w:val="a5"/>
            <w:rFonts w:ascii="Times New Roman" w:hAnsi="Times New Roman" w:cs="Times New Roman"/>
            <w:sz w:val="24"/>
          </w:rPr>
          <w:t>Properm.ru</w:t>
        </w:r>
      </w:hyperlink>
    </w:p>
    <w:p w:rsidR="005336C0" w:rsidRDefault="005336C0">
      <w:pPr>
        <w:pStyle w:val="aff4"/>
        <w:rPr>
          <w:rFonts w:ascii="Times New Roman" w:hAnsi="Times New Roman" w:cs="Times New Roman"/>
          <w:sz w:val="24"/>
        </w:rPr>
      </w:pPr>
    </w:p>
    <w:p w:rsidR="005336C0" w:rsidRDefault="00A3041D">
      <w:pPr>
        <w:pStyle w:val="aff1"/>
        <w:keepNext/>
        <w:rPr>
          <w:rFonts w:ascii="Times New Roman" w:hAnsi="Times New Roman" w:cs="Times New Roman"/>
          <w:b/>
          <w:sz w:val="24"/>
        </w:rPr>
      </w:pPr>
      <w:r>
        <w:rPr>
          <w:rFonts w:ascii="Times New Roman" w:hAnsi="Times New Roman" w:cs="Times New Roman"/>
          <w:b/>
          <w:sz w:val="24"/>
        </w:rPr>
        <w:t xml:space="preserve">44. </w:t>
      </w:r>
      <w:r w:rsidR="00FC667A">
        <w:rPr>
          <w:rFonts w:ascii="Times New Roman" w:hAnsi="Times New Roman" w:cs="Times New Roman"/>
          <w:b/>
          <w:sz w:val="24"/>
        </w:rPr>
        <w:t>В Перми зафиксированы первые случаи горения тополиного пуха</w:t>
      </w:r>
    </w:p>
    <w:p w:rsidR="005336C0" w:rsidRDefault="00FC667A">
      <w:pPr>
        <w:pStyle w:val="aff4"/>
        <w:keepLines/>
        <w:rPr>
          <w:rFonts w:ascii="Times New Roman" w:hAnsi="Times New Roman" w:cs="Times New Roman"/>
          <w:sz w:val="24"/>
        </w:rPr>
      </w:pPr>
      <w:r>
        <w:rPr>
          <w:rFonts w:ascii="Times New Roman" w:hAnsi="Times New Roman" w:cs="Times New Roman"/>
          <w:sz w:val="24"/>
        </w:rPr>
        <w:t>ГУ МЧС России по Пермскому краю напоминает взрослым, что следует прес</w:t>
      </w:r>
      <w:r>
        <w:rPr>
          <w:rFonts w:ascii="Times New Roman" w:hAnsi="Times New Roman" w:cs="Times New Roman"/>
          <w:sz w:val="24"/>
        </w:rPr>
        <w:t xml:space="preserve">екать игры детей с огнем и помнить, что за причиненный детьми ущерб будут отвечать родители.  </w:t>
      </w:r>
      <w:hyperlink r:id="rId33" w:history="1">
        <w:r>
          <w:rPr>
            <w:rStyle w:val="a5"/>
            <w:rFonts w:ascii="Times New Roman" w:hAnsi="Times New Roman" w:cs="Times New Roman"/>
            <w:sz w:val="24"/>
          </w:rPr>
          <w:t>МК Пермь</w:t>
        </w:r>
      </w:hyperlink>
    </w:p>
    <w:p w:rsidR="005336C0" w:rsidRDefault="005336C0">
      <w:pPr>
        <w:pStyle w:val="aff4"/>
        <w:rPr>
          <w:rFonts w:ascii="Times New Roman" w:hAnsi="Times New Roman" w:cs="Times New Roman"/>
          <w:sz w:val="24"/>
        </w:rPr>
      </w:pPr>
    </w:p>
    <w:p w:rsidR="005336C0" w:rsidRDefault="00A3041D">
      <w:pPr>
        <w:pStyle w:val="aff1"/>
        <w:keepNext/>
        <w:rPr>
          <w:rFonts w:ascii="Times New Roman" w:hAnsi="Times New Roman" w:cs="Times New Roman"/>
          <w:b/>
          <w:sz w:val="24"/>
        </w:rPr>
      </w:pPr>
      <w:r>
        <w:rPr>
          <w:rFonts w:ascii="Times New Roman" w:hAnsi="Times New Roman" w:cs="Times New Roman"/>
          <w:b/>
          <w:sz w:val="24"/>
        </w:rPr>
        <w:t xml:space="preserve">45. </w:t>
      </w:r>
      <w:r w:rsidR="00FC667A">
        <w:rPr>
          <w:rFonts w:ascii="Times New Roman" w:hAnsi="Times New Roman" w:cs="Times New Roman"/>
          <w:b/>
          <w:sz w:val="24"/>
        </w:rPr>
        <w:t>Информация о произошедших пожар</w:t>
      </w:r>
      <w:r w:rsidR="00FC667A">
        <w:rPr>
          <w:rFonts w:ascii="Times New Roman" w:hAnsi="Times New Roman" w:cs="Times New Roman"/>
          <w:b/>
          <w:sz w:val="24"/>
        </w:rPr>
        <w:t>ах и проведенной профилактической работе за неделю (с 12 по 18 июня 2023 года)</w:t>
      </w:r>
    </w:p>
    <w:p w:rsidR="005336C0" w:rsidRDefault="00FC667A">
      <w:pPr>
        <w:pStyle w:val="aff4"/>
        <w:keepLines/>
        <w:rPr>
          <w:rFonts w:ascii="Times New Roman" w:hAnsi="Times New Roman" w:cs="Times New Roman"/>
          <w:sz w:val="24"/>
        </w:rPr>
      </w:pPr>
      <w:r>
        <w:rPr>
          <w:rFonts w:ascii="Times New Roman" w:hAnsi="Times New Roman" w:cs="Times New Roman"/>
          <w:sz w:val="24"/>
        </w:rPr>
        <w:t>Главное управление МЧС России по Пермскому краю напоминает, в настоящее время на территории 8 муниципальных образований Пермского края действует особый противопожарный режим:</w:t>
      </w:r>
    </w:p>
    <w:p w:rsidR="005336C0" w:rsidRDefault="00FC667A">
      <w:pPr>
        <w:pStyle w:val="aff4"/>
        <w:keepLines/>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rPr>
        <w:t xml:space="preserve">Чайковский городской округ особый противопожарный режим будет действовать по 30.06.2023; </w:t>
      </w:r>
      <w:hyperlink r:id="rId34" w:history="1">
        <w:r>
          <w:rPr>
            <w:rStyle w:val="a5"/>
            <w:rFonts w:ascii="Times New Roman" w:hAnsi="Times New Roman" w:cs="Times New Roman"/>
            <w:sz w:val="24"/>
          </w:rPr>
          <w:t>Новости МЧС России</w:t>
        </w:r>
      </w:hyperlink>
    </w:p>
    <w:p w:rsidR="005336C0" w:rsidRDefault="005336C0">
      <w:pPr>
        <w:pStyle w:val="aff4"/>
        <w:rPr>
          <w:rFonts w:ascii="Times New Roman" w:hAnsi="Times New Roman" w:cs="Times New Roman"/>
          <w:sz w:val="24"/>
        </w:rPr>
      </w:pPr>
    </w:p>
    <w:p w:rsidR="005336C0" w:rsidRDefault="00A3041D">
      <w:pPr>
        <w:pStyle w:val="aff1"/>
        <w:keepNext/>
        <w:rPr>
          <w:rFonts w:ascii="Times New Roman" w:hAnsi="Times New Roman" w:cs="Times New Roman"/>
          <w:b/>
          <w:sz w:val="24"/>
        </w:rPr>
      </w:pPr>
      <w:r>
        <w:rPr>
          <w:rFonts w:ascii="Times New Roman" w:hAnsi="Times New Roman" w:cs="Times New Roman"/>
          <w:b/>
          <w:sz w:val="24"/>
        </w:rPr>
        <w:t xml:space="preserve">46. </w:t>
      </w:r>
      <w:r w:rsidR="00FC667A">
        <w:rPr>
          <w:rFonts w:ascii="Times New Roman" w:hAnsi="Times New Roman" w:cs="Times New Roman"/>
          <w:b/>
          <w:sz w:val="24"/>
        </w:rPr>
        <w:t>Начальник Главного управления МЧС России по Пермскому краю Александр Урусов проведет личный прием граждан</w:t>
      </w:r>
    </w:p>
    <w:p w:rsidR="005336C0" w:rsidRDefault="00FC667A">
      <w:pPr>
        <w:pStyle w:val="aff4"/>
        <w:keepLines/>
        <w:rPr>
          <w:rFonts w:ascii="Times New Roman" w:hAnsi="Times New Roman" w:cs="Times New Roman"/>
          <w:sz w:val="24"/>
        </w:rPr>
      </w:pPr>
      <w:r>
        <w:rPr>
          <w:rFonts w:ascii="Times New Roman" w:hAnsi="Times New Roman" w:cs="Times New Roman"/>
          <w:sz w:val="24"/>
        </w:rPr>
        <w:t>26 июля с 10 часов 00 минут до 11 часов 00 минут в приемной Президента РФ в Пермском крае (по адресу: г. Пермь, ул. Советская, 64) состоится личный пр</w:t>
      </w:r>
      <w:r>
        <w:rPr>
          <w:rFonts w:ascii="Times New Roman" w:hAnsi="Times New Roman" w:cs="Times New Roman"/>
          <w:sz w:val="24"/>
        </w:rPr>
        <w:t xml:space="preserve">ием граждан начальником Главного управления МЧС России по Пермскому краю Александром Урусовым. </w:t>
      </w:r>
      <w:hyperlink r:id="rId35" w:history="1">
        <w:r>
          <w:rPr>
            <w:rStyle w:val="a5"/>
            <w:rFonts w:ascii="Times New Roman" w:hAnsi="Times New Roman" w:cs="Times New Roman"/>
            <w:sz w:val="24"/>
          </w:rPr>
          <w:t>Новости МЧС России</w:t>
        </w:r>
      </w:hyperlink>
    </w:p>
    <w:p w:rsidR="005336C0" w:rsidRDefault="005336C0">
      <w:pPr>
        <w:pStyle w:val="aff4"/>
        <w:rPr>
          <w:rFonts w:ascii="Times New Roman" w:hAnsi="Times New Roman" w:cs="Times New Roman"/>
          <w:sz w:val="24"/>
        </w:rPr>
      </w:pPr>
    </w:p>
    <w:p w:rsidR="005336C0" w:rsidRDefault="005336C0">
      <w:pPr>
        <w:jc w:val="left"/>
        <w:rPr>
          <w:rStyle w:val="a5"/>
          <w:rFonts w:eastAsia="Arial"/>
          <w:bCs/>
          <w:shd w:val="clear" w:color="auto" w:fill="FFFFFF"/>
        </w:rPr>
      </w:pPr>
      <w:bookmarkStart w:id="1" w:name="_GoBack"/>
      <w:bookmarkEnd w:id="1"/>
    </w:p>
    <w:sectPr w:rsidR="005336C0">
      <w:headerReference w:type="default" r:id="rId36"/>
      <w:footerReference w:type="even" r:id="rId37"/>
      <w:footerReference w:type="default" r:id="rId38"/>
      <w:headerReference w:type="first" r:id="rId39"/>
      <w:pgSz w:w="11906" w:h="16838"/>
      <w:pgMar w:top="1134" w:right="567" w:bottom="1134" w:left="1134" w:header="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667A" w:rsidRDefault="00FC667A">
      <w:r>
        <w:separator/>
      </w:r>
    </w:p>
  </w:endnote>
  <w:endnote w:type="continuationSeparator" w:id="0">
    <w:p w:rsidR="00FC667A" w:rsidRDefault="00FC6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36C0" w:rsidRDefault="00FC667A">
    <w:pPr>
      <w:framePr w:wrap="around" w:vAnchor="text" w:hAnchor="margin" w:xAlign="right" w:y="1"/>
    </w:pPr>
    <w:r>
      <w:fldChar w:fldCharType="begin"/>
    </w:r>
    <w:r>
      <w:instrText xml:space="preserve">PAGE  </w:instrText>
    </w:r>
    <w:r>
      <w:fldChar w:fldCharType="separate"/>
    </w:r>
    <w:r>
      <w:rPr>
        <w:noProof/>
      </w:rPr>
      <w:t>2</w:t>
    </w:r>
    <w:r>
      <w:rPr>
        <w:noProof/>
      </w:rPr>
      <w:fldChar w:fldCharType="end"/>
    </w:r>
  </w:p>
  <w:p w:rsidR="005336C0" w:rsidRDefault="005336C0">
    <w:pP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0198087"/>
      <w:docPartObj>
        <w:docPartGallery w:val="Page Numbers (Bottom of Page)"/>
        <w:docPartUnique/>
      </w:docPartObj>
    </w:sdtPr>
    <w:sdtEndPr/>
    <w:sdtContent>
      <w:p w:rsidR="005336C0" w:rsidRDefault="00FC667A">
        <w:pPr>
          <w:pStyle w:val="af0"/>
          <w:jc w:val="right"/>
          <w:rPr>
            <w:color w:val="FFFFFF" w:themeColor="background1"/>
          </w:rPr>
        </w:pPr>
        <w:r>
          <w:rPr>
            <w:noProof/>
          </w:rPr>
          <w:drawing>
            <wp:anchor distT="0" distB="0" distL="114300" distR="114300" simplePos="0" relativeHeight="251658240" behindDoc="1" locked="0" layoutInCell="1" allowOverlap="1">
              <wp:simplePos x="0" y="0"/>
              <wp:positionH relativeFrom="page">
                <wp:posOffset>38100</wp:posOffset>
              </wp:positionH>
              <wp:positionV relativeFrom="page">
                <wp:posOffset>9906000</wp:posOffset>
              </wp:positionV>
              <wp:extent cx="7515225" cy="770255"/>
              <wp:effectExtent l="0" t="0" r="9525" b="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Нижний К.png"/>
                      <pic:cNvPicPr/>
                    </pic:nvPicPr>
                    <pic:blipFill>
                      <a:blip r:embed="rId1">
                        <a:extLst>
                          <a:ext uri="{28A0092B-C50C-407E-A947-70E740481C1C}">
                            <a14:useLocalDpi xmlns:a14="http://schemas.microsoft.com/office/drawing/2010/main" val="0"/>
                          </a:ext>
                        </a:extLst>
                      </a:blip>
                      <a:stretch>
                        <a:fillRect/>
                      </a:stretch>
                    </pic:blipFill>
                    <pic:spPr>
                      <a:xfrm>
                        <a:off x="0" y="0"/>
                        <a:ext cx="7515225" cy="770255"/>
                      </a:xfrm>
                      <a:prstGeom prst="rect">
                        <a:avLst/>
                      </a:prstGeom>
                    </pic:spPr>
                  </pic:pic>
                </a:graphicData>
              </a:graphic>
            </wp:anchor>
          </w:drawing>
        </w:r>
        <w:r>
          <w:fldChar w:fldCharType="begin"/>
        </w:r>
        <w:r>
          <w:instrText>PAGE   \* MERGEFORMAT</w:instrText>
        </w:r>
        <w:r>
          <w:fldChar w:fldCharType="separate"/>
        </w:r>
        <w:r w:rsidR="00A3041D">
          <w:rPr>
            <w:noProof/>
          </w:rPr>
          <w:t>13</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667A" w:rsidRDefault="00FC667A">
      <w:r>
        <w:separator/>
      </w:r>
    </w:p>
  </w:footnote>
  <w:footnote w:type="continuationSeparator" w:id="0">
    <w:p w:rsidR="00FC667A" w:rsidRDefault="00FC667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36C0" w:rsidRDefault="00FC667A">
    <w:pPr>
      <w:pStyle w:val="ae"/>
    </w:pPr>
    <w:r>
      <w:rPr>
        <w:noProof/>
      </w:rPr>
      <w:drawing>
        <wp:anchor distT="0" distB="0" distL="114300" distR="114300" simplePos="0" relativeHeight="251656192" behindDoc="1" locked="0" layoutInCell="1" allowOverlap="1">
          <wp:simplePos x="723900" y="0"/>
          <wp:positionH relativeFrom="page">
            <wp:align>left</wp:align>
          </wp:positionH>
          <wp:positionV relativeFrom="page">
            <wp:align>top</wp:align>
          </wp:positionV>
          <wp:extent cx="7553325" cy="777240"/>
          <wp:effectExtent l="0" t="0" r="9525" b="381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Верхний К.png"/>
                  <pic:cNvPicPr/>
                </pic:nvPicPr>
                <pic:blipFill>
                  <a:blip r:embed="rId1">
                    <a:extLst>
                      <a:ext uri="{28A0092B-C50C-407E-A947-70E740481C1C}">
                        <a14:useLocalDpi xmlns:a14="http://schemas.microsoft.com/office/drawing/2010/main" val="0"/>
                      </a:ext>
                    </a:extLst>
                  </a:blip>
                  <a:stretch>
                    <a:fillRect/>
                  </a:stretch>
                </pic:blipFill>
                <pic:spPr>
                  <a:xfrm>
                    <a:off x="0" y="0"/>
                    <a:ext cx="7556824" cy="7776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36C0" w:rsidRDefault="005336C0">
    <w:pPr>
      <w:pStyle w:val="ae"/>
      <w:rPr>
        <w:color w:val="FFFFFF"/>
        <w:sz w:val="20"/>
        <w:szCs w:val="20"/>
      </w:rPr>
    </w:pPr>
  </w:p>
  <w:p w:rsidR="005336C0" w:rsidRDefault="005336C0">
    <w:pPr>
      <w:pStyle w:val="a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D32005E2">
      <w:start w:val="1"/>
      <w:numFmt w:val="bullet"/>
      <w:lvlText w:val=""/>
      <w:lvlJc w:val="left"/>
      <w:pPr>
        <w:tabs>
          <w:tab w:val="num" w:pos="720"/>
        </w:tabs>
        <w:ind w:left="720" w:hanging="360"/>
      </w:pPr>
      <w:rPr>
        <w:rFonts w:ascii="Symbol" w:hAnsi="Symbol"/>
      </w:rPr>
    </w:lvl>
    <w:lvl w:ilvl="1" w:tplc="26BA39A4">
      <w:start w:val="1"/>
      <w:numFmt w:val="bullet"/>
      <w:lvlText w:val="o"/>
      <w:lvlJc w:val="left"/>
      <w:pPr>
        <w:tabs>
          <w:tab w:val="num" w:pos="1440"/>
        </w:tabs>
        <w:ind w:left="1440" w:hanging="360"/>
      </w:pPr>
      <w:rPr>
        <w:rFonts w:ascii="Courier New" w:hAnsi="Courier New"/>
      </w:rPr>
    </w:lvl>
    <w:lvl w:ilvl="2" w:tplc="D5746480">
      <w:start w:val="1"/>
      <w:numFmt w:val="bullet"/>
      <w:lvlText w:val=""/>
      <w:lvlJc w:val="left"/>
      <w:pPr>
        <w:tabs>
          <w:tab w:val="num" w:pos="2160"/>
        </w:tabs>
        <w:ind w:left="2160" w:hanging="360"/>
      </w:pPr>
      <w:rPr>
        <w:rFonts w:ascii="Wingdings" w:hAnsi="Wingdings"/>
      </w:rPr>
    </w:lvl>
    <w:lvl w:ilvl="3" w:tplc="1DDE2BA6">
      <w:start w:val="1"/>
      <w:numFmt w:val="bullet"/>
      <w:lvlText w:val=""/>
      <w:lvlJc w:val="left"/>
      <w:pPr>
        <w:tabs>
          <w:tab w:val="num" w:pos="2880"/>
        </w:tabs>
        <w:ind w:left="2880" w:hanging="360"/>
      </w:pPr>
      <w:rPr>
        <w:rFonts w:ascii="Symbol" w:hAnsi="Symbol"/>
      </w:rPr>
    </w:lvl>
    <w:lvl w:ilvl="4" w:tplc="F7AE7E34">
      <w:start w:val="1"/>
      <w:numFmt w:val="bullet"/>
      <w:lvlText w:val="o"/>
      <w:lvlJc w:val="left"/>
      <w:pPr>
        <w:tabs>
          <w:tab w:val="num" w:pos="3600"/>
        </w:tabs>
        <w:ind w:left="3600" w:hanging="360"/>
      </w:pPr>
      <w:rPr>
        <w:rFonts w:ascii="Courier New" w:hAnsi="Courier New"/>
      </w:rPr>
    </w:lvl>
    <w:lvl w:ilvl="5" w:tplc="ED8A7B2E">
      <w:start w:val="1"/>
      <w:numFmt w:val="bullet"/>
      <w:lvlText w:val=""/>
      <w:lvlJc w:val="left"/>
      <w:pPr>
        <w:tabs>
          <w:tab w:val="num" w:pos="4320"/>
        </w:tabs>
        <w:ind w:left="4320" w:hanging="360"/>
      </w:pPr>
      <w:rPr>
        <w:rFonts w:ascii="Wingdings" w:hAnsi="Wingdings"/>
      </w:rPr>
    </w:lvl>
    <w:lvl w:ilvl="6" w:tplc="00F4D830">
      <w:start w:val="1"/>
      <w:numFmt w:val="bullet"/>
      <w:lvlText w:val=""/>
      <w:lvlJc w:val="left"/>
      <w:pPr>
        <w:tabs>
          <w:tab w:val="num" w:pos="5040"/>
        </w:tabs>
        <w:ind w:left="5040" w:hanging="360"/>
      </w:pPr>
      <w:rPr>
        <w:rFonts w:ascii="Symbol" w:hAnsi="Symbol"/>
      </w:rPr>
    </w:lvl>
    <w:lvl w:ilvl="7" w:tplc="5DC497E6">
      <w:start w:val="1"/>
      <w:numFmt w:val="bullet"/>
      <w:lvlText w:val="o"/>
      <w:lvlJc w:val="left"/>
      <w:pPr>
        <w:tabs>
          <w:tab w:val="num" w:pos="5760"/>
        </w:tabs>
        <w:ind w:left="5760" w:hanging="360"/>
      </w:pPr>
      <w:rPr>
        <w:rFonts w:ascii="Courier New" w:hAnsi="Courier New"/>
      </w:rPr>
    </w:lvl>
    <w:lvl w:ilvl="8" w:tplc="BED68F8C">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21843EBA">
      <w:start w:val="1"/>
      <w:numFmt w:val="bullet"/>
      <w:lvlText w:val=""/>
      <w:lvlJc w:val="left"/>
      <w:pPr>
        <w:tabs>
          <w:tab w:val="num" w:pos="720"/>
        </w:tabs>
        <w:ind w:left="720" w:hanging="360"/>
      </w:pPr>
      <w:rPr>
        <w:rFonts w:ascii="Symbol" w:hAnsi="Symbol"/>
      </w:rPr>
    </w:lvl>
    <w:lvl w:ilvl="1" w:tplc="B9963B64">
      <w:start w:val="1"/>
      <w:numFmt w:val="bullet"/>
      <w:lvlText w:val="o"/>
      <w:lvlJc w:val="left"/>
      <w:pPr>
        <w:tabs>
          <w:tab w:val="num" w:pos="1440"/>
        </w:tabs>
        <w:ind w:left="1440" w:hanging="360"/>
      </w:pPr>
      <w:rPr>
        <w:rFonts w:ascii="Courier New" w:hAnsi="Courier New"/>
      </w:rPr>
    </w:lvl>
    <w:lvl w:ilvl="2" w:tplc="FF26E120">
      <w:start w:val="1"/>
      <w:numFmt w:val="bullet"/>
      <w:lvlText w:val=""/>
      <w:lvlJc w:val="left"/>
      <w:pPr>
        <w:tabs>
          <w:tab w:val="num" w:pos="2160"/>
        </w:tabs>
        <w:ind w:left="2160" w:hanging="360"/>
      </w:pPr>
      <w:rPr>
        <w:rFonts w:ascii="Wingdings" w:hAnsi="Wingdings"/>
      </w:rPr>
    </w:lvl>
    <w:lvl w:ilvl="3" w:tplc="45A07A50">
      <w:start w:val="1"/>
      <w:numFmt w:val="bullet"/>
      <w:lvlText w:val=""/>
      <w:lvlJc w:val="left"/>
      <w:pPr>
        <w:tabs>
          <w:tab w:val="num" w:pos="2880"/>
        </w:tabs>
        <w:ind w:left="2880" w:hanging="360"/>
      </w:pPr>
      <w:rPr>
        <w:rFonts w:ascii="Symbol" w:hAnsi="Symbol"/>
      </w:rPr>
    </w:lvl>
    <w:lvl w:ilvl="4" w:tplc="EA4054EA">
      <w:start w:val="1"/>
      <w:numFmt w:val="bullet"/>
      <w:lvlText w:val="o"/>
      <w:lvlJc w:val="left"/>
      <w:pPr>
        <w:tabs>
          <w:tab w:val="num" w:pos="3600"/>
        </w:tabs>
        <w:ind w:left="3600" w:hanging="360"/>
      </w:pPr>
      <w:rPr>
        <w:rFonts w:ascii="Courier New" w:hAnsi="Courier New"/>
      </w:rPr>
    </w:lvl>
    <w:lvl w:ilvl="5" w:tplc="0AC6AF60">
      <w:start w:val="1"/>
      <w:numFmt w:val="bullet"/>
      <w:lvlText w:val=""/>
      <w:lvlJc w:val="left"/>
      <w:pPr>
        <w:tabs>
          <w:tab w:val="num" w:pos="4320"/>
        </w:tabs>
        <w:ind w:left="4320" w:hanging="360"/>
      </w:pPr>
      <w:rPr>
        <w:rFonts w:ascii="Wingdings" w:hAnsi="Wingdings"/>
      </w:rPr>
    </w:lvl>
    <w:lvl w:ilvl="6" w:tplc="78D63AE4">
      <w:start w:val="1"/>
      <w:numFmt w:val="bullet"/>
      <w:lvlText w:val=""/>
      <w:lvlJc w:val="left"/>
      <w:pPr>
        <w:tabs>
          <w:tab w:val="num" w:pos="5040"/>
        </w:tabs>
        <w:ind w:left="5040" w:hanging="360"/>
      </w:pPr>
      <w:rPr>
        <w:rFonts w:ascii="Symbol" w:hAnsi="Symbol"/>
      </w:rPr>
    </w:lvl>
    <w:lvl w:ilvl="7" w:tplc="9732D60A">
      <w:start w:val="1"/>
      <w:numFmt w:val="bullet"/>
      <w:lvlText w:val="o"/>
      <w:lvlJc w:val="left"/>
      <w:pPr>
        <w:tabs>
          <w:tab w:val="num" w:pos="5760"/>
        </w:tabs>
        <w:ind w:left="5760" w:hanging="360"/>
      </w:pPr>
      <w:rPr>
        <w:rFonts w:ascii="Courier New" w:hAnsi="Courier New"/>
      </w:rPr>
    </w:lvl>
    <w:lvl w:ilvl="8" w:tplc="BCA6A03C">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AEEC3F34">
      <w:start w:val="1"/>
      <w:numFmt w:val="bullet"/>
      <w:lvlText w:val=""/>
      <w:lvlJc w:val="left"/>
      <w:pPr>
        <w:tabs>
          <w:tab w:val="num" w:pos="720"/>
        </w:tabs>
        <w:ind w:left="720" w:hanging="360"/>
      </w:pPr>
      <w:rPr>
        <w:rFonts w:ascii="Symbol" w:hAnsi="Symbol"/>
      </w:rPr>
    </w:lvl>
    <w:lvl w:ilvl="1" w:tplc="0F522D3C">
      <w:start w:val="1"/>
      <w:numFmt w:val="bullet"/>
      <w:lvlText w:val="o"/>
      <w:lvlJc w:val="left"/>
      <w:pPr>
        <w:tabs>
          <w:tab w:val="num" w:pos="1440"/>
        </w:tabs>
        <w:ind w:left="1440" w:hanging="360"/>
      </w:pPr>
      <w:rPr>
        <w:rFonts w:ascii="Courier New" w:hAnsi="Courier New"/>
      </w:rPr>
    </w:lvl>
    <w:lvl w:ilvl="2" w:tplc="A4525552">
      <w:start w:val="1"/>
      <w:numFmt w:val="bullet"/>
      <w:lvlText w:val=""/>
      <w:lvlJc w:val="left"/>
      <w:pPr>
        <w:tabs>
          <w:tab w:val="num" w:pos="2160"/>
        </w:tabs>
        <w:ind w:left="2160" w:hanging="360"/>
      </w:pPr>
      <w:rPr>
        <w:rFonts w:ascii="Wingdings" w:hAnsi="Wingdings"/>
      </w:rPr>
    </w:lvl>
    <w:lvl w:ilvl="3" w:tplc="990AB548">
      <w:start w:val="1"/>
      <w:numFmt w:val="bullet"/>
      <w:lvlText w:val=""/>
      <w:lvlJc w:val="left"/>
      <w:pPr>
        <w:tabs>
          <w:tab w:val="num" w:pos="2880"/>
        </w:tabs>
        <w:ind w:left="2880" w:hanging="360"/>
      </w:pPr>
      <w:rPr>
        <w:rFonts w:ascii="Symbol" w:hAnsi="Symbol"/>
      </w:rPr>
    </w:lvl>
    <w:lvl w:ilvl="4" w:tplc="29CAB7B8">
      <w:start w:val="1"/>
      <w:numFmt w:val="bullet"/>
      <w:lvlText w:val="o"/>
      <w:lvlJc w:val="left"/>
      <w:pPr>
        <w:tabs>
          <w:tab w:val="num" w:pos="3600"/>
        </w:tabs>
        <w:ind w:left="3600" w:hanging="360"/>
      </w:pPr>
      <w:rPr>
        <w:rFonts w:ascii="Courier New" w:hAnsi="Courier New"/>
      </w:rPr>
    </w:lvl>
    <w:lvl w:ilvl="5" w:tplc="B3CC394E">
      <w:start w:val="1"/>
      <w:numFmt w:val="bullet"/>
      <w:lvlText w:val=""/>
      <w:lvlJc w:val="left"/>
      <w:pPr>
        <w:tabs>
          <w:tab w:val="num" w:pos="4320"/>
        </w:tabs>
        <w:ind w:left="4320" w:hanging="360"/>
      </w:pPr>
      <w:rPr>
        <w:rFonts w:ascii="Wingdings" w:hAnsi="Wingdings"/>
      </w:rPr>
    </w:lvl>
    <w:lvl w:ilvl="6" w:tplc="C3CE471A">
      <w:start w:val="1"/>
      <w:numFmt w:val="bullet"/>
      <w:lvlText w:val=""/>
      <w:lvlJc w:val="left"/>
      <w:pPr>
        <w:tabs>
          <w:tab w:val="num" w:pos="5040"/>
        </w:tabs>
        <w:ind w:left="5040" w:hanging="360"/>
      </w:pPr>
      <w:rPr>
        <w:rFonts w:ascii="Symbol" w:hAnsi="Symbol"/>
      </w:rPr>
    </w:lvl>
    <w:lvl w:ilvl="7" w:tplc="0A8CF2B0">
      <w:start w:val="1"/>
      <w:numFmt w:val="bullet"/>
      <w:lvlText w:val="o"/>
      <w:lvlJc w:val="left"/>
      <w:pPr>
        <w:tabs>
          <w:tab w:val="num" w:pos="5760"/>
        </w:tabs>
        <w:ind w:left="5760" w:hanging="360"/>
      </w:pPr>
      <w:rPr>
        <w:rFonts w:ascii="Courier New" w:hAnsi="Courier New"/>
      </w:rPr>
    </w:lvl>
    <w:lvl w:ilvl="8" w:tplc="EA7E62D6">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28C46010">
      <w:start w:val="1"/>
      <w:numFmt w:val="bullet"/>
      <w:lvlText w:val=""/>
      <w:lvlJc w:val="left"/>
      <w:pPr>
        <w:tabs>
          <w:tab w:val="num" w:pos="720"/>
        </w:tabs>
        <w:ind w:left="720" w:hanging="360"/>
      </w:pPr>
      <w:rPr>
        <w:rFonts w:ascii="Symbol" w:hAnsi="Symbol"/>
      </w:rPr>
    </w:lvl>
    <w:lvl w:ilvl="1" w:tplc="A21E01F4">
      <w:start w:val="1"/>
      <w:numFmt w:val="bullet"/>
      <w:lvlText w:val="o"/>
      <w:lvlJc w:val="left"/>
      <w:pPr>
        <w:tabs>
          <w:tab w:val="num" w:pos="1440"/>
        </w:tabs>
        <w:ind w:left="1440" w:hanging="360"/>
      </w:pPr>
      <w:rPr>
        <w:rFonts w:ascii="Courier New" w:hAnsi="Courier New"/>
      </w:rPr>
    </w:lvl>
    <w:lvl w:ilvl="2" w:tplc="432EAA3C">
      <w:start w:val="1"/>
      <w:numFmt w:val="bullet"/>
      <w:lvlText w:val=""/>
      <w:lvlJc w:val="left"/>
      <w:pPr>
        <w:tabs>
          <w:tab w:val="num" w:pos="2160"/>
        </w:tabs>
        <w:ind w:left="2160" w:hanging="360"/>
      </w:pPr>
      <w:rPr>
        <w:rFonts w:ascii="Wingdings" w:hAnsi="Wingdings"/>
      </w:rPr>
    </w:lvl>
    <w:lvl w:ilvl="3" w:tplc="51127000">
      <w:start w:val="1"/>
      <w:numFmt w:val="bullet"/>
      <w:lvlText w:val=""/>
      <w:lvlJc w:val="left"/>
      <w:pPr>
        <w:tabs>
          <w:tab w:val="num" w:pos="2880"/>
        </w:tabs>
        <w:ind w:left="2880" w:hanging="360"/>
      </w:pPr>
      <w:rPr>
        <w:rFonts w:ascii="Symbol" w:hAnsi="Symbol"/>
      </w:rPr>
    </w:lvl>
    <w:lvl w:ilvl="4" w:tplc="304C34B6">
      <w:start w:val="1"/>
      <w:numFmt w:val="bullet"/>
      <w:lvlText w:val="o"/>
      <w:lvlJc w:val="left"/>
      <w:pPr>
        <w:tabs>
          <w:tab w:val="num" w:pos="3600"/>
        </w:tabs>
        <w:ind w:left="3600" w:hanging="360"/>
      </w:pPr>
      <w:rPr>
        <w:rFonts w:ascii="Courier New" w:hAnsi="Courier New"/>
      </w:rPr>
    </w:lvl>
    <w:lvl w:ilvl="5" w:tplc="B5FAEED4">
      <w:start w:val="1"/>
      <w:numFmt w:val="bullet"/>
      <w:lvlText w:val=""/>
      <w:lvlJc w:val="left"/>
      <w:pPr>
        <w:tabs>
          <w:tab w:val="num" w:pos="4320"/>
        </w:tabs>
        <w:ind w:left="4320" w:hanging="360"/>
      </w:pPr>
      <w:rPr>
        <w:rFonts w:ascii="Wingdings" w:hAnsi="Wingdings"/>
      </w:rPr>
    </w:lvl>
    <w:lvl w:ilvl="6" w:tplc="E14CE024">
      <w:start w:val="1"/>
      <w:numFmt w:val="bullet"/>
      <w:lvlText w:val=""/>
      <w:lvlJc w:val="left"/>
      <w:pPr>
        <w:tabs>
          <w:tab w:val="num" w:pos="5040"/>
        </w:tabs>
        <w:ind w:left="5040" w:hanging="360"/>
      </w:pPr>
      <w:rPr>
        <w:rFonts w:ascii="Symbol" w:hAnsi="Symbol"/>
      </w:rPr>
    </w:lvl>
    <w:lvl w:ilvl="7" w:tplc="7DF6C462">
      <w:start w:val="1"/>
      <w:numFmt w:val="bullet"/>
      <w:lvlText w:val="o"/>
      <w:lvlJc w:val="left"/>
      <w:pPr>
        <w:tabs>
          <w:tab w:val="num" w:pos="5760"/>
        </w:tabs>
        <w:ind w:left="5760" w:hanging="360"/>
      </w:pPr>
      <w:rPr>
        <w:rFonts w:ascii="Courier New" w:hAnsi="Courier New"/>
      </w:rPr>
    </w:lvl>
    <w:lvl w:ilvl="8" w:tplc="93328248">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186A0F14">
      <w:start w:val="1"/>
      <w:numFmt w:val="bullet"/>
      <w:lvlText w:val=""/>
      <w:lvlJc w:val="left"/>
      <w:pPr>
        <w:tabs>
          <w:tab w:val="num" w:pos="720"/>
        </w:tabs>
        <w:ind w:left="720" w:hanging="360"/>
      </w:pPr>
      <w:rPr>
        <w:rFonts w:ascii="Symbol" w:hAnsi="Symbol"/>
      </w:rPr>
    </w:lvl>
    <w:lvl w:ilvl="1" w:tplc="BB00A288">
      <w:start w:val="1"/>
      <w:numFmt w:val="bullet"/>
      <w:lvlText w:val="o"/>
      <w:lvlJc w:val="left"/>
      <w:pPr>
        <w:tabs>
          <w:tab w:val="num" w:pos="1440"/>
        </w:tabs>
        <w:ind w:left="1440" w:hanging="360"/>
      </w:pPr>
      <w:rPr>
        <w:rFonts w:ascii="Courier New" w:hAnsi="Courier New"/>
      </w:rPr>
    </w:lvl>
    <w:lvl w:ilvl="2" w:tplc="DE3C51BC">
      <w:start w:val="1"/>
      <w:numFmt w:val="bullet"/>
      <w:lvlText w:val=""/>
      <w:lvlJc w:val="left"/>
      <w:pPr>
        <w:tabs>
          <w:tab w:val="num" w:pos="2160"/>
        </w:tabs>
        <w:ind w:left="2160" w:hanging="360"/>
      </w:pPr>
      <w:rPr>
        <w:rFonts w:ascii="Wingdings" w:hAnsi="Wingdings"/>
      </w:rPr>
    </w:lvl>
    <w:lvl w:ilvl="3" w:tplc="24F40C54">
      <w:start w:val="1"/>
      <w:numFmt w:val="bullet"/>
      <w:lvlText w:val=""/>
      <w:lvlJc w:val="left"/>
      <w:pPr>
        <w:tabs>
          <w:tab w:val="num" w:pos="2880"/>
        </w:tabs>
        <w:ind w:left="2880" w:hanging="360"/>
      </w:pPr>
      <w:rPr>
        <w:rFonts w:ascii="Symbol" w:hAnsi="Symbol"/>
      </w:rPr>
    </w:lvl>
    <w:lvl w:ilvl="4" w:tplc="586218DA">
      <w:start w:val="1"/>
      <w:numFmt w:val="bullet"/>
      <w:lvlText w:val="o"/>
      <w:lvlJc w:val="left"/>
      <w:pPr>
        <w:tabs>
          <w:tab w:val="num" w:pos="3600"/>
        </w:tabs>
        <w:ind w:left="3600" w:hanging="360"/>
      </w:pPr>
      <w:rPr>
        <w:rFonts w:ascii="Courier New" w:hAnsi="Courier New"/>
      </w:rPr>
    </w:lvl>
    <w:lvl w:ilvl="5" w:tplc="D66C9E40">
      <w:start w:val="1"/>
      <w:numFmt w:val="bullet"/>
      <w:lvlText w:val=""/>
      <w:lvlJc w:val="left"/>
      <w:pPr>
        <w:tabs>
          <w:tab w:val="num" w:pos="4320"/>
        </w:tabs>
        <w:ind w:left="4320" w:hanging="360"/>
      </w:pPr>
      <w:rPr>
        <w:rFonts w:ascii="Wingdings" w:hAnsi="Wingdings"/>
      </w:rPr>
    </w:lvl>
    <w:lvl w:ilvl="6" w:tplc="66042B60">
      <w:start w:val="1"/>
      <w:numFmt w:val="bullet"/>
      <w:lvlText w:val=""/>
      <w:lvlJc w:val="left"/>
      <w:pPr>
        <w:tabs>
          <w:tab w:val="num" w:pos="5040"/>
        </w:tabs>
        <w:ind w:left="5040" w:hanging="360"/>
      </w:pPr>
      <w:rPr>
        <w:rFonts w:ascii="Symbol" w:hAnsi="Symbol"/>
      </w:rPr>
    </w:lvl>
    <w:lvl w:ilvl="7" w:tplc="4DA88AFC">
      <w:start w:val="1"/>
      <w:numFmt w:val="bullet"/>
      <w:lvlText w:val="o"/>
      <w:lvlJc w:val="left"/>
      <w:pPr>
        <w:tabs>
          <w:tab w:val="num" w:pos="5760"/>
        </w:tabs>
        <w:ind w:left="5760" w:hanging="360"/>
      </w:pPr>
      <w:rPr>
        <w:rFonts w:ascii="Courier New" w:hAnsi="Courier New"/>
      </w:rPr>
    </w:lvl>
    <w:lvl w:ilvl="8" w:tplc="758CE57A">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C1A8E51E">
      <w:start w:val="1"/>
      <w:numFmt w:val="bullet"/>
      <w:lvlText w:val=""/>
      <w:lvlJc w:val="left"/>
      <w:pPr>
        <w:tabs>
          <w:tab w:val="num" w:pos="720"/>
        </w:tabs>
        <w:ind w:left="720" w:hanging="360"/>
      </w:pPr>
      <w:rPr>
        <w:rFonts w:ascii="Symbol" w:hAnsi="Symbol"/>
      </w:rPr>
    </w:lvl>
    <w:lvl w:ilvl="1" w:tplc="3998D9F8">
      <w:start w:val="1"/>
      <w:numFmt w:val="bullet"/>
      <w:lvlText w:val="o"/>
      <w:lvlJc w:val="left"/>
      <w:pPr>
        <w:tabs>
          <w:tab w:val="num" w:pos="1440"/>
        </w:tabs>
        <w:ind w:left="1440" w:hanging="360"/>
      </w:pPr>
      <w:rPr>
        <w:rFonts w:ascii="Courier New" w:hAnsi="Courier New"/>
      </w:rPr>
    </w:lvl>
    <w:lvl w:ilvl="2" w:tplc="90FEC60E">
      <w:start w:val="1"/>
      <w:numFmt w:val="bullet"/>
      <w:lvlText w:val=""/>
      <w:lvlJc w:val="left"/>
      <w:pPr>
        <w:tabs>
          <w:tab w:val="num" w:pos="2160"/>
        </w:tabs>
        <w:ind w:left="2160" w:hanging="360"/>
      </w:pPr>
      <w:rPr>
        <w:rFonts w:ascii="Wingdings" w:hAnsi="Wingdings"/>
      </w:rPr>
    </w:lvl>
    <w:lvl w:ilvl="3" w:tplc="9AD8C09A">
      <w:start w:val="1"/>
      <w:numFmt w:val="bullet"/>
      <w:lvlText w:val=""/>
      <w:lvlJc w:val="left"/>
      <w:pPr>
        <w:tabs>
          <w:tab w:val="num" w:pos="2880"/>
        </w:tabs>
        <w:ind w:left="2880" w:hanging="360"/>
      </w:pPr>
      <w:rPr>
        <w:rFonts w:ascii="Symbol" w:hAnsi="Symbol"/>
      </w:rPr>
    </w:lvl>
    <w:lvl w:ilvl="4" w:tplc="8C8078FC">
      <w:start w:val="1"/>
      <w:numFmt w:val="bullet"/>
      <w:lvlText w:val="o"/>
      <w:lvlJc w:val="left"/>
      <w:pPr>
        <w:tabs>
          <w:tab w:val="num" w:pos="3600"/>
        </w:tabs>
        <w:ind w:left="3600" w:hanging="360"/>
      </w:pPr>
      <w:rPr>
        <w:rFonts w:ascii="Courier New" w:hAnsi="Courier New"/>
      </w:rPr>
    </w:lvl>
    <w:lvl w:ilvl="5" w:tplc="E22A24F0">
      <w:start w:val="1"/>
      <w:numFmt w:val="bullet"/>
      <w:lvlText w:val=""/>
      <w:lvlJc w:val="left"/>
      <w:pPr>
        <w:tabs>
          <w:tab w:val="num" w:pos="4320"/>
        </w:tabs>
        <w:ind w:left="4320" w:hanging="360"/>
      </w:pPr>
      <w:rPr>
        <w:rFonts w:ascii="Wingdings" w:hAnsi="Wingdings"/>
      </w:rPr>
    </w:lvl>
    <w:lvl w:ilvl="6" w:tplc="6A584136">
      <w:start w:val="1"/>
      <w:numFmt w:val="bullet"/>
      <w:lvlText w:val=""/>
      <w:lvlJc w:val="left"/>
      <w:pPr>
        <w:tabs>
          <w:tab w:val="num" w:pos="5040"/>
        </w:tabs>
        <w:ind w:left="5040" w:hanging="360"/>
      </w:pPr>
      <w:rPr>
        <w:rFonts w:ascii="Symbol" w:hAnsi="Symbol"/>
      </w:rPr>
    </w:lvl>
    <w:lvl w:ilvl="7" w:tplc="4AC621A8">
      <w:start w:val="1"/>
      <w:numFmt w:val="bullet"/>
      <w:lvlText w:val="o"/>
      <w:lvlJc w:val="left"/>
      <w:pPr>
        <w:tabs>
          <w:tab w:val="num" w:pos="5760"/>
        </w:tabs>
        <w:ind w:left="5760" w:hanging="360"/>
      </w:pPr>
      <w:rPr>
        <w:rFonts w:ascii="Courier New" w:hAnsi="Courier New"/>
      </w:rPr>
    </w:lvl>
    <w:lvl w:ilvl="8" w:tplc="A4BC38E4">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AC66323A">
      <w:start w:val="1"/>
      <w:numFmt w:val="bullet"/>
      <w:lvlText w:val=""/>
      <w:lvlJc w:val="left"/>
      <w:pPr>
        <w:tabs>
          <w:tab w:val="num" w:pos="720"/>
        </w:tabs>
        <w:ind w:left="720" w:hanging="360"/>
      </w:pPr>
      <w:rPr>
        <w:rFonts w:ascii="Symbol" w:hAnsi="Symbol"/>
      </w:rPr>
    </w:lvl>
    <w:lvl w:ilvl="1" w:tplc="59F8E018">
      <w:start w:val="1"/>
      <w:numFmt w:val="bullet"/>
      <w:lvlText w:val="o"/>
      <w:lvlJc w:val="left"/>
      <w:pPr>
        <w:tabs>
          <w:tab w:val="num" w:pos="1440"/>
        </w:tabs>
        <w:ind w:left="1440" w:hanging="360"/>
      </w:pPr>
      <w:rPr>
        <w:rFonts w:ascii="Courier New" w:hAnsi="Courier New"/>
      </w:rPr>
    </w:lvl>
    <w:lvl w:ilvl="2" w:tplc="812ABA0A">
      <w:start w:val="1"/>
      <w:numFmt w:val="bullet"/>
      <w:lvlText w:val=""/>
      <w:lvlJc w:val="left"/>
      <w:pPr>
        <w:tabs>
          <w:tab w:val="num" w:pos="2160"/>
        </w:tabs>
        <w:ind w:left="2160" w:hanging="360"/>
      </w:pPr>
      <w:rPr>
        <w:rFonts w:ascii="Wingdings" w:hAnsi="Wingdings"/>
      </w:rPr>
    </w:lvl>
    <w:lvl w:ilvl="3" w:tplc="BF6ABE00">
      <w:start w:val="1"/>
      <w:numFmt w:val="bullet"/>
      <w:lvlText w:val=""/>
      <w:lvlJc w:val="left"/>
      <w:pPr>
        <w:tabs>
          <w:tab w:val="num" w:pos="2880"/>
        </w:tabs>
        <w:ind w:left="2880" w:hanging="360"/>
      </w:pPr>
      <w:rPr>
        <w:rFonts w:ascii="Symbol" w:hAnsi="Symbol"/>
      </w:rPr>
    </w:lvl>
    <w:lvl w:ilvl="4" w:tplc="C0342B16">
      <w:start w:val="1"/>
      <w:numFmt w:val="bullet"/>
      <w:lvlText w:val="o"/>
      <w:lvlJc w:val="left"/>
      <w:pPr>
        <w:tabs>
          <w:tab w:val="num" w:pos="3600"/>
        </w:tabs>
        <w:ind w:left="3600" w:hanging="360"/>
      </w:pPr>
      <w:rPr>
        <w:rFonts w:ascii="Courier New" w:hAnsi="Courier New"/>
      </w:rPr>
    </w:lvl>
    <w:lvl w:ilvl="5" w:tplc="33FE273A">
      <w:start w:val="1"/>
      <w:numFmt w:val="bullet"/>
      <w:lvlText w:val=""/>
      <w:lvlJc w:val="left"/>
      <w:pPr>
        <w:tabs>
          <w:tab w:val="num" w:pos="4320"/>
        </w:tabs>
        <w:ind w:left="4320" w:hanging="360"/>
      </w:pPr>
      <w:rPr>
        <w:rFonts w:ascii="Wingdings" w:hAnsi="Wingdings"/>
      </w:rPr>
    </w:lvl>
    <w:lvl w:ilvl="6" w:tplc="617C4DB0">
      <w:start w:val="1"/>
      <w:numFmt w:val="bullet"/>
      <w:lvlText w:val=""/>
      <w:lvlJc w:val="left"/>
      <w:pPr>
        <w:tabs>
          <w:tab w:val="num" w:pos="5040"/>
        </w:tabs>
        <w:ind w:left="5040" w:hanging="360"/>
      </w:pPr>
      <w:rPr>
        <w:rFonts w:ascii="Symbol" w:hAnsi="Symbol"/>
      </w:rPr>
    </w:lvl>
    <w:lvl w:ilvl="7" w:tplc="E4E23C64">
      <w:start w:val="1"/>
      <w:numFmt w:val="bullet"/>
      <w:lvlText w:val="o"/>
      <w:lvlJc w:val="left"/>
      <w:pPr>
        <w:tabs>
          <w:tab w:val="num" w:pos="5760"/>
        </w:tabs>
        <w:ind w:left="5760" w:hanging="360"/>
      </w:pPr>
      <w:rPr>
        <w:rFonts w:ascii="Courier New" w:hAnsi="Courier New"/>
      </w:rPr>
    </w:lvl>
    <w:lvl w:ilvl="8" w:tplc="2D08E78A">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339EC518">
      <w:start w:val="1"/>
      <w:numFmt w:val="bullet"/>
      <w:lvlText w:val=""/>
      <w:lvlJc w:val="left"/>
      <w:pPr>
        <w:tabs>
          <w:tab w:val="num" w:pos="720"/>
        </w:tabs>
        <w:ind w:left="720" w:hanging="360"/>
      </w:pPr>
      <w:rPr>
        <w:rFonts w:ascii="Symbol" w:hAnsi="Symbol"/>
      </w:rPr>
    </w:lvl>
    <w:lvl w:ilvl="1" w:tplc="C8700FB6">
      <w:start w:val="1"/>
      <w:numFmt w:val="bullet"/>
      <w:lvlText w:val="o"/>
      <w:lvlJc w:val="left"/>
      <w:pPr>
        <w:tabs>
          <w:tab w:val="num" w:pos="1440"/>
        </w:tabs>
        <w:ind w:left="1440" w:hanging="360"/>
      </w:pPr>
      <w:rPr>
        <w:rFonts w:ascii="Courier New" w:hAnsi="Courier New"/>
      </w:rPr>
    </w:lvl>
    <w:lvl w:ilvl="2" w:tplc="2E747A38">
      <w:start w:val="1"/>
      <w:numFmt w:val="bullet"/>
      <w:lvlText w:val=""/>
      <w:lvlJc w:val="left"/>
      <w:pPr>
        <w:tabs>
          <w:tab w:val="num" w:pos="2160"/>
        </w:tabs>
        <w:ind w:left="2160" w:hanging="360"/>
      </w:pPr>
      <w:rPr>
        <w:rFonts w:ascii="Wingdings" w:hAnsi="Wingdings"/>
      </w:rPr>
    </w:lvl>
    <w:lvl w:ilvl="3" w:tplc="1610B0D8">
      <w:start w:val="1"/>
      <w:numFmt w:val="bullet"/>
      <w:lvlText w:val=""/>
      <w:lvlJc w:val="left"/>
      <w:pPr>
        <w:tabs>
          <w:tab w:val="num" w:pos="2880"/>
        </w:tabs>
        <w:ind w:left="2880" w:hanging="360"/>
      </w:pPr>
      <w:rPr>
        <w:rFonts w:ascii="Symbol" w:hAnsi="Symbol"/>
      </w:rPr>
    </w:lvl>
    <w:lvl w:ilvl="4" w:tplc="FEEC2B7A">
      <w:start w:val="1"/>
      <w:numFmt w:val="bullet"/>
      <w:lvlText w:val="o"/>
      <w:lvlJc w:val="left"/>
      <w:pPr>
        <w:tabs>
          <w:tab w:val="num" w:pos="3600"/>
        </w:tabs>
        <w:ind w:left="3600" w:hanging="360"/>
      </w:pPr>
      <w:rPr>
        <w:rFonts w:ascii="Courier New" w:hAnsi="Courier New"/>
      </w:rPr>
    </w:lvl>
    <w:lvl w:ilvl="5" w:tplc="4A947B46">
      <w:start w:val="1"/>
      <w:numFmt w:val="bullet"/>
      <w:lvlText w:val=""/>
      <w:lvlJc w:val="left"/>
      <w:pPr>
        <w:tabs>
          <w:tab w:val="num" w:pos="4320"/>
        </w:tabs>
        <w:ind w:left="4320" w:hanging="360"/>
      </w:pPr>
      <w:rPr>
        <w:rFonts w:ascii="Wingdings" w:hAnsi="Wingdings"/>
      </w:rPr>
    </w:lvl>
    <w:lvl w:ilvl="6" w:tplc="CE949256">
      <w:start w:val="1"/>
      <w:numFmt w:val="bullet"/>
      <w:lvlText w:val=""/>
      <w:lvlJc w:val="left"/>
      <w:pPr>
        <w:tabs>
          <w:tab w:val="num" w:pos="5040"/>
        </w:tabs>
        <w:ind w:left="5040" w:hanging="360"/>
      </w:pPr>
      <w:rPr>
        <w:rFonts w:ascii="Symbol" w:hAnsi="Symbol"/>
      </w:rPr>
    </w:lvl>
    <w:lvl w:ilvl="7" w:tplc="784C8A60">
      <w:start w:val="1"/>
      <w:numFmt w:val="bullet"/>
      <w:lvlText w:val="o"/>
      <w:lvlJc w:val="left"/>
      <w:pPr>
        <w:tabs>
          <w:tab w:val="num" w:pos="5760"/>
        </w:tabs>
        <w:ind w:left="5760" w:hanging="360"/>
      </w:pPr>
      <w:rPr>
        <w:rFonts w:ascii="Courier New" w:hAnsi="Courier New"/>
      </w:rPr>
    </w:lvl>
    <w:lvl w:ilvl="8" w:tplc="FFA60F7E">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F72C08B2">
      <w:start w:val="1"/>
      <w:numFmt w:val="bullet"/>
      <w:lvlText w:val=""/>
      <w:lvlJc w:val="left"/>
      <w:pPr>
        <w:tabs>
          <w:tab w:val="num" w:pos="720"/>
        </w:tabs>
        <w:ind w:left="720" w:hanging="360"/>
      </w:pPr>
      <w:rPr>
        <w:rFonts w:ascii="Symbol" w:hAnsi="Symbol"/>
      </w:rPr>
    </w:lvl>
    <w:lvl w:ilvl="1" w:tplc="E4DC915E">
      <w:start w:val="1"/>
      <w:numFmt w:val="bullet"/>
      <w:lvlText w:val="o"/>
      <w:lvlJc w:val="left"/>
      <w:pPr>
        <w:tabs>
          <w:tab w:val="num" w:pos="1440"/>
        </w:tabs>
        <w:ind w:left="1440" w:hanging="360"/>
      </w:pPr>
      <w:rPr>
        <w:rFonts w:ascii="Courier New" w:hAnsi="Courier New"/>
      </w:rPr>
    </w:lvl>
    <w:lvl w:ilvl="2" w:tplc="5E0A349A">
      <w:start w:val="1"/>
      <w:numFmt w:val="bullet"/>
      <w:lvlText w:val=""/>
      <w:lvlJc w:val="left"/>
      <w:pPr>
        <w:tabs>
          <w:tab w:val="num" w:pos="2160"/>
        </w:tabs>
        <w:ind w:left="2160" w:hanging="360"/>
      </w:pPr>
      <w:rPr>
        <w:rFonts w:ascii="Wingdings" w:hAnsi="Wingdings"/>
      </w:rPr>
    </w:lvl>
    <w:lvl w:ilvl="3" w:tplc="7E74966C">
      <w:start w:val="1"/>
      <w:numFmt w:val="bullet"/>
      <w:lvlText w:val=""/>
      <w:lvlJc w:val="left"/>
      <w:pPr>
        <w:tabs>
          <w:tab w:val="num" w:pos="2880"/>
        </w:tabs>
        <w:ind w:left="2880" w:hanging="360"/>
      </w:pPr>
      <w:rPr>
        <w:rFonts w:ascii="Symbol" w:hAnsi="Symbol"/>
      </w:rPr>
    </w:lvl>
    <w:lvl w:ilvl="4" w:tplc="159A22A6">
      <w:start w:val="1"/>
      <w:numFmt w:val="bullet"/>
      <w:lvlText w:val="o"/>
      <w:lvlJc w:val="left"/>
      <w:pPr>
        <w:tabs>
          <w:tab w:val="num" w:pos="3600"/>
        </w:tabs>
        <w:ind w:left="3600" w:hanging="360"/>
      </w:pPr>
      <w:rPr>
        <w:rFonts w:ascii="Courier New" w:hAnsi="Courier New"/>
      </w:rPr>
    </w:lvl>
    <w:lvl w:ilvl="5" w:tplc="880CA7A0">
      <w:start w:val="1"/>
      <w:numFmt w:val="bullet"/>
      <w:lvlText w:val=""/>
      <w:lvlJc w:val="left"/>
      <w:pPr>
        <w:tabs>
          <w:tab w:val="num" w:pos="4320"/>
        </w:tabs>
        <w:ind w:left="4320" w:hanging="360"/>
      </w:pPr>
      <w:rPr>
        <w:rFonts w:ascii="Wingdings" w:hAnsi="Wingdings"/>
      </w:rPr>
    </w:lvl>
    <w:lvl w:ilvl="6" w:tplc="318AC2CA">
      <w:start w:val="1"/>
      <w:numFmt w:val="bullet"/>
      <w:lvlText w:val=""/>
      <w:lvlJc w:val="left"/>
      <w:pPr>
        <w:tabs>
          <w:tab w:val="num" w:pos="5040"/>
        </w:tabs>
        <w:ind w:left="5040" w:hanging="360"/>
      </w:pPr>
      <w:rPr>
        <w:rFonts w:ascii="Symbol" w:hAnsi="Symbol"/>
      </w:rPr>
    </w:lvl>
    <w:lvl w:ilvl="7" w:tplc="3C3073A8">
      <w:start w:val="1"/>
      <w:numFmt w:val="bullet"/>
      <w:lvlText w:val="o"/>
      <w:lvlJc w:val="left"/>
      <w:pPr>
        <w:tabs>
          <w:tab w:val="num" w:pos="5760"/>
        </w:tabs>
        <w:ind w:left="5760" w:hanging="360"/>
      </w:pPr>
      <w:rPr>
        <w:rFonts w:ascii="Courier New" w:hAnsi="Courier New"/>
      </w:rPr>
    </w:lvl>
    <w:lvl w:ilvl="8" w:tplc="83560F4A">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0000000A"/>
    <w:lvl w:ilvl="0" w:tplc="67049570">
      <w:start w:val="1"/>
      <w:numFmt w:val="bullet"/>
      <w:lvlText w:val=""/>
      <w:lvlJc w:val="left"/>
      <w:pPr>
        <w:tabs>
          <w:tab w:val="num" w:pos="720"/>
        </w:tabs>
        <w:ind w:left="720" w:hanging="360"/>
      </w:pPr>
      <w:rPr>
        <w:rFonts w:ascii="Symbol" w:hAnsi="Symbol"/>
      </w:rPr>
    </w:lvl>
    <w:lvl w:ilvl="1" w:tplc="874E36EA">
      <w:start w:val="1"/>
      <w:numFmt w:val="bullet"/>
      <w:lvlText w:val="o"/>
      <w:lvlJc w:val="left"/>
      <w:pPr>
        <w:tabs>
          <w:tab w:val="num" w:pos="1440"/>
        </w:tabs>
        <w:ind w:left="1440" w:hanging="360"/>
      </w:pPr>
      <w:rPr>
        <w:rFonts w:ascii="Courier New" w:hAnsi="Courier New"/>
      </w:rPr>
    </w:lvl>
    <w:lvl w:ilvl="2" w:tplc="273C966E">
      <w:start w:val="1"/>
      <w:numFmt w:val="bullet"/>
      <w:lvlText w:val=""/>
      <w:lvlJc w:val="left"/>
      <w:pPr>
        <w:tabs>
          <w:tab w:val="num" w:pos="2160"/>
        </w:tabs>
        <w:ind w:left="2160" w:hanging="360"/>
      </w:pPr>
      <w:rPr>
        <w:rFonts w:ascii="Wingdings" w:hAnsi="Wingdings"/>
      </w:rPr>
    </w:lvl>
    <w:lvl w:ilvl="3" w:tplc="A62445C4">
      <w:start w:val="1"/>
      <w:numFmt w:val="bullet"/>
      <w:lvlText w:val=""/>
      <w:lvlJc w:val="left"/>
      <w:pPr>
        <w:tabs>
          <w:tab w:val="num" w:pos="2880"/>
        </w:tabs>
        <w:ind w:left="2880" w:hanging="360"/>
      </w:pPr>
      <w:rPr>
        <w:rFonts w:ascii="Symbol" w:hAnsi="Symbol"/>
      </w:rPr>
    </w:lvl>
    <w:lvl w:ilvl="4" w:tplc="D352834E">
      <w:start w:val="1"/>
      <w:numFmt w:val="bullet"/>
      <w:lvlText w:val="o"/>
      <w:lvlJc w:val="left"/>
      <w:pPr>
        <w:tabs>
          <w:tab w:val="num" w:pos="3600"/>
        </w:tabs>
        <w:ind w:left="3600" w:hanging="360"/>
      </w:pPr>
      <w:rPr>
        <w:rFonts w:ascii="Courier New" w:hAnsi="Courier New"/>
      </w:rPr>
    </w:lvl>
    <w:lvl w:ilvl="5" w:tplc="BE8EF4CA">
      <w:start w:val="1"/>
      <w:numFmt w:val="bullet"/>
      <w:lvlText w:val=""/>
      <w:lvlJc w:val="left"/>
      <w:pPr>
        <w:tabs>
          <w:tab w:val="num" w:pos="4320"/>
        </w:tabs>
        <w:ind w:left="4320" w:hanging="360"/>
      </w:pPr>
      <w:rPr>
        <w:rFonts w:ascii="Wingdings" w:hAnsi="Wingdings"/>
      </w:rPr>
    </w:lvl>
    <w:lvl w:ilvl="6" w:tplc="77849ABC">
      <w:start w:val="1"/>
      <w:numFmt w:val="bullet"/>
      <w:lvlText w:val=""/>
      <w:lvlJc w:val="left"/>
      <w:pPr>
        <w:tabs>
          <w:tab w:val="num" w:pos="5040"/>
        </w:tabs>
        <w:ind w:left="5040" w:hanging="360"/>
      </w:pPr>
      <w:rPr>
        <w:rFonts w:ascii="Symbol" w:hAnsi="Symbol"/>
      </w:rPr>
    </w:lvl>
    <w:lvl w:ilvl="7" w:tplc="997A81D8">
      <w:start w:val="1"/>
      <w:numFmt w:val="bullet"/>
      <w:lvlText w:val="o"/>
      <w:lvlJc w:val="left"/>
      <w:pPr>
        <w:tabs>
          <w:tab w:val="num" w:pos="5760"/>
        </w:tabs>
        <w:ind w:left="5760" w:hanging="360"/>
      </w:pPr>
      <w:rPr>
        <w:rFonts w:ascii="Courier New" w:hAnsi="Courier New"/>
      </w:rPr>
    </w:lvl>
    <w:lvl w:ilvl="8" w:tplc="BE88E39A">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hybridMultilevel"/>
    <w:tmpl w:val="0000000B"/>
    <w:lvl w:ilvl="0" w:tplc="69544A5C">
      <w:start w:val="1"/>
      <w:numFmt w:val="bullet"/>
      <w:lvlText w:val=""/>
      <w:lvlJc w:val="left"/>
      <w:pPr>
        <w:tabs>
          <w:tab w:val="num" w:pos="720"/>
        </w:tabs>
        <w:ind w:left="720" w:hanging="360"/>
      </w:pPr>
      <w:rPr>
        <w:rFonts w:ascii="Symbol" w:hAnsi="Symbol"/>
      </w:rPr>
    </w:lvl>
    <w:lvl w:ilvl="1" w:tplc="08A03718">
      <w:start w:val="1"/>
      <w:numFmt w:val="bullet"/>
      <w:lvlText w:val="o"/>
      <w:lvlJc w:val="left"/>
      <w:pPr>
        <w:tabs>
          <w:tab w:val="num" w:pos="1440"/>
        </w:tabs>
        <w:ind w:left="1440" w:hanging="360"/>
      </w:pPr>
      <w:rPr>
        <w:rFonts w:ascii="Courier New" w:hAnsi="Courier New"/>
      </w:rPr>
    </w:lvl>
    <w:lvl w:ilvl="2" w:tplc="24E0E784">
      <w:start w:val="1"/>
      <w:numFmt w:val="bullet"/>
      <w:lvlText w:val=""/>
      <w:lvlJc w:val="left"/>
      <w:pPr>
        <w:tabs>
          <w:tab w:val="num" w:pos="2160"/>
        </w:tabs>
        <w:ind w:left="2160" w:hanging="360"/>
      </w:pPr>
      <w:rPr>
        <w:rFonts w:ascii="Wingdings" w:hAnsi="Wingdings"/>
      </w:rPr>
    </w:lvl>
    <w:lvl w:ilvl="3" w:tplc="5B7ADC70">
      <w:start w:val="1"/>
      <w:numFmt w:val="bullet"/>
      <w:lvlText w:val=""/>
      <w:lvlJc w:val="left"/>
      <w:pPr>
        <w:tabs>
          <w:tab w:val="num" w:pos="2880"/>
        </w:tabs>
        <w:ind w:left="2880" w:hanging="360"/>
      </w:pPr>
      <w:rPr>
        <w:rFonts w:ascii="Symbol" w:hAnsi="Symbol"/>
      </w:rPr>
    </w:lvl>
    <w:lvl w:ilvl="4" w:tplc="4D3454B2">
      <w:start w:val="1"/>
      <w:numFmt w:val="bullet"/>
      <w:lvlText w:val="o"/>
      <w:lvlJc w:val="left"/>
      <w:pPr>
        <w:tabs>
          <w:tab w:val="num" w:pos="3600"/>
        </w:tabs>
        <w:ind w:left="3600" w:hanging="360"/>
      </w:pPr>
      <w:rPr>
        <w:rFonts w:ascii="Courier New" w:hAnsi="Courier New"/>
      </w:rPr>
    </w:lvl>
    <w:lvl w:ilvl="5" w:tplc="8076C342">
      <w:start w:val="1"/>
      <w:numFmt w:val="bullet"/>
      <w:lvlText w:val=""/>
      <w:lvlJc w:val="left"/>
      <w:pPr>
        <w:tabs>
          <w:tab w:val="num" w:pos="4320"/>
        </w:tabs>
        <w:ind w:left="4320" w:hanging="360"/>
      </w:pPr>
      <w:rPr>
        <w:rFonts w:ascii="Wingdings" w:hAnsi="Wingdings"/>
      </w:rPr>
    </w:lvl>
    <w:lvl w:ilvl="6" w:tplc="563242DE">
      <w:start w:val="1"/>
      <w:numFmt w:val="bullet"/>
      <w:lvlText w:val=""/>
      <w:lvlJc w:val="left"/>
      <w:pPr>
        <w:tabs>
          <w:tab w:val="num" w:pos="5040"/>
        </w:tabs>
        <w:ind w:left="5040" w:hanging="360"/>
      </w:pPr>
      <w:rPr>
        <w:rFonts w:ascii="Symbol" w:hAnsi="Symbol"/>
      </w:rPr>
    </w:lvl>
    <w:lvl w:ilvl="7" w:tplc="A41AF8B8">
      <w:start w:val="1"/>
      <w:numFmt w:val="bullet"/>
      <w:lvlText w:val="o"/>
      <w:lvlJc w:val="left"/>
      <w:pPr>
        <w:tabs>
          <w:tab w:val="num" w:pos="5760"/>
        </w:tabs>
        <w:ind w:left="5760" w:hanging="360"/>
      </w:pPr>
      <w:rPr>
        <w:rFonts w:ascii="Courier New" w:hAnsi="Courier New"/>
      </w:rPr>
    </w:lvl>
    <w:lvl w:ilvl="8" w:tplc="6DA6FE12">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C"/>
    <w:multiLevelType w:val="hybridMultilevel"/>
    <w:tmpl w:val="0000000C"/>
    <w:lvl w:ilvl="0" w:tplc="63A04652">
      <w:start w:val="1"/>
      <w:numFmt w:val="bullet"/>
      <w:lvlText w:val=""/>
      <w:lvlJc w:val="left"/>
      <w:pPr>
        <w:tabs>
          <w:tab w:val="num" w:pos="720"/>
        </w:tabs>
        <w:ind w:left="720" w:hanging="360"/>
      </w:pPr>
      <w:rPr>
        <w:rFonts w:ascii="Symbol" w:hAnsi="Symbol"/>
      </w:rPr>
    </w:lvl>
    <w:lvl w:ilvl="1" w:tplc="12129FB6">
      <w:start w:val="1"/>
      <w:numFmt w:val="bullet"/>
      <w:lvlText w:val="o"/>
      <w:lvlJc w:val="left"/>
      <w:pPr>
        <w:tabs>
          <w:tab w:val="num" w:pos="1440"/>
        </w:tabs>
        <w:ind w:left="1440" w:hanging="360"/>
      </w:pPr>
      <w:rPr>
        <w:rFonts w:ascii="Courier New" w:hAnsi="Courier New"/>
      </w:rPr>
    </w:lvl>
    <w:lvl w:ilvl="2" w:tplc="A9D25C1A">
      <w:start w:val="1"/>
      <w:numFmt w:val="bullet"/>
      <w:lvlText w:val=""/>
      <w:lvlJc w:val="left"/>
      <w:pPr>
        <w:tabs>
          <w:tab w:val="num" w:pos="2160"/>
        </w:tabs>
        <w:ind w:left="2160" w:hanging="360"/>
      </w:pPr>
      <w:rPr>
        <w:rFonts w:ascii="Wingdings" w:hAnsi="Wingdings"/>
      </w:rPr>
    </w:lvl>
    <w:lvl w:ilvl="3" w:tplc="A5EE1214">
      <w:start w:val="1"/>
      <w:numFmt w:val="bullet"/>
      <w:lvlText w:val=""/>
      <w:lvlJc w:val="left"/>
      <w:pPr>
        <w:tabs>
          <w:tab w:val="num" w:pos="2880"/>
        </w:tabs>
        <w:ind w:left="2880" w:hanging="360"/>
      </w:pPr>
      <w:rPr>
        <w:rFonts w:ascii="Symbol" w:hAnsi="Symbol"/>
      </w:rPr>
    </w:lvl>
    <w:lvl w:ilvl="4" w:tplc="CA281170">
      <w:start w:val="1"/>
      <w:numFmt w:val="bullet"/>
      <w:lvlText w:val="o"/>
      <w:lvlJc w:val="left"/>
      <w:pPr>
        <w:tabs>
          <w:tab w:val="num" w:pos="3600"/>
        </w:tabs>
        <w:ind w:left="3600" w:hanging="360"/>
      </w:pPr>
      <w:rPr>
        <w:rFonts w:ascii="Courier New" w:hAnsi="Courier New"/>
      </w:rPr>
    </w:lvl>
    <w:lvl w:ilvl="5" w:tplc="489E220C">
      <w:start w:val="1"/>
      <w:numFmt w:val="bullet"/>
      <w:lvlText w:val=""/>
      <w:lvlJc w:val="left"/>
      <w:pPr>
        <w:tabs>
          <w:tab w:val="num" w:pos="4320"/>
        </w:tabs>
        <w:ind w:left="4320" w:hanging="360"/>
      </w:pPr>
      <w:rPr>
        <w:rFonts w:ascii="Wingdings" w:hAnsi="Wingdings"/>
      </w:rPr>
    </w:lvl>
    <w:lvl w:ilvl="6" w:tplc="AD9CE7D0">
      <w:start w:val="1"/>
      <w:numFmt w:val="bullet"/>
      <w:lvlText w:val=""/>
      <w:lvlJc w:val="left"/>
      <w:pPr>
        <w:tabs>
          <w:tab w:val="num" w:pos="5040"/>
        </w:tabs>
        <w:ind w:left="5040" w:hanging="360"/>
      </w:pPr>
      <w:rPr>
        <w:rFonts w:ascii="Symbol" w:hAnsi="Symbol"/>
      </w:rPr>
    </w:lvl>
    <w:lvl w:ilvl="7" w:tplc="C9405054">
      <w:start w:val="1"/>
      <w:numFmt w:val="bullet"/>
      <w:lvlText w:val="o"/>
      <w:lvlJc w:val="left"/>
      <w:pPr>
        <w:tabs>
          <w:tab w:val="num" w:pos="5760"/>
        </w:tabs>
        <w:ind w:left="5760" w:hanging="360"/>
      </w:pPr>
      <w:rPr>
        <w:rFonts w:ascii="Courier New" w:hAnsi="Courier New"/>
      </w:rPr>
    </w:lvl>
    <w:lvl w:ilvl="8" w:tplc="12D495E8">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D"/>
    <w:multiLevelType w:val="hybridMultilevel"/>
    <w:tmpl w:val="0000000D"/>
    <w:lvl w:ilvl="0" w:tplc="8ADC7B6C">
      <w:start w:val="1"/>
      <w:numFmt w:val="bullet"/>
      <w:lvlText w:val=""/>
      <w:lvlJc w:val="left"/>
      <w:pPr>
        <w:tabs>
          <w:tab w:val="num" w:pos="720"/>
        </w:tabs>
        <w:ind w:left="720" w:hanging="360"/>
      </w:pPr>
      <w:rPr>
        <w:rFonts w:ascii="Symbol" w:hAnsi="Symbol"/>
      </w:rPr>
    </w:lvl>
    <w:lvl w:ilvl="1" w:tplc="52FAC772">
      <w:start w:val="1"/>
      <w:numFmt w:val="bullet"/>
      <w:lvlText w:val="o"/>
      <w:lvlJc w:val="left"/>
      <w:pPr>
        <w:tabs>
          <w:tab w:val="num" w:pos="1440"/>
        </w:tabs>
        <w:ind w:left="1440" w:hanging="360"/>
      </w:pPr>
      <w:rPr>
        <w:rFonts w:ascii="Courier New" w:hAnsi="Courier New"/>
      </w:rPr>
    </w:lvl>
    <w:lvl w:ilvl="2" w:tplc="EE6C3F30">
      <w:start w:val="1"/>
      <w:numFmt w:val="bullet"/>
      <w:lvlText w:val=""/>
      <w:lvlJc w:val="left"/>
      <w:pPr>
        <w:tabs>
          <w:tab w:val="num" w:pos="2160"/>
        </w:tabs>
        <w:ind w:left="2160" w:hanging="360"/>
      </w:pPr>
      <w:rPr>
        <w:rFonts w:ascii="Wingdings" w:hAnsi="Wingdings"/>
      </w:rPr>
    </w:lvl>
    <w:lvl w:ilvl="3" w:tplc="77FA2C92">
      <w:start w:val="1"/>
      <w:numFmt w:val="bullet"/>
      <w:lvlText w:val=""/>
      <w:lvlJc w:val="left"/>
      <w:pPr>
        <w:tabs>
          <w:tab w:val="num" w:pos="2880"/>
        </w:tabs>
        <w:ind w:left="2880" w:hanging="360"/>
      </w:pPr>
      <w:rPr>
        <w:rFonts w:ascii="Symbol" w:hAnsi="Symbol"/>
      </w:rPr>
    </w:lvl>
    <w:lvl w:ilvl="4" w:tplc="341C9342">
      <w:start w:val="1"/>
      <w:numFmt w:val="bullet"/>
      <w:lvlText w:val="o"/>
      <w:lvlJc w:val="left"/>
      <w:pPr>
        <w:tabs>
          <w:tab w:val="num" w:pos="3600"/>
        </w:tabs>
        <w:ind w:left="3600" w:hanging="360"/>
      </w:pPr>
      <w:rPr>
        <w:rFonts w:ascii="Courier New" w:hAnsi="Courier New"/>
      </w:rPr>
    </w:lvl>
    <w:lvl w:ilvl="5" w:tplc="BFA80DFC">
      <w:start w:val="1"/>
      <w:numFmt w:val="bullet"/>
      <w:lvlText w:val=""/>
      <w:lvlJc w:val="left"/>
      <w:pPr>
        <w:tabs>
          <w:tab w:val="num" w:pos="4320"/>
        </w:tabs>
        <w:ind w:left="4320" w:hanging="360"/>
      </w:pPr>
      <w:rPr>
        <w:rFonts w:ascii="Wingdings" w:hAnsi="Wingdings"/>
      </w:rPr>
    </w:lvl>
    <w:lvl w:ilvl="6" w:tplc="013496E4">
      <w:start w:val="1"/>
      <w:numFmt w:val="bullet"/>
      <w:lvlText w:val=""/>
      <w:lvlJc w:val="left"/>
      <w:pPr>
        <w:tabs>
          <w:tab w:val="num" w:pos="5040"/>
        </w:tabs>
        <w:ind w:left="5040" w:hanging="360"/>
      </w:pPr>
      <w:rPr>
        <w:rFonts w:ascii="Symbol" w:hAnsi="Symbol"/>
      </w:rPr>
    </w:lvl>
    <w:lvl w:ilvl="7" w:tplc="4E2AEF44">
      <w:start w:val="1"/>
      <w:numFmt w:val="bullet"/>
      <w:lvlText w:val="o"/>
      <w:lvlJc w:val="left"/>
      <w:pPr>
        <w:tabs>
          <w:tab w:val="num" w:pos="5760"/>
        </w:tabs>
        <w:ind w:left="5760" w:hanging="360"/>
      </w:pPr>
      <w:rPr>
        <w:rFonts w:ascii="Courier New" w:hAnsi="Courier New"/>
      </w:rPr>
    </w:lvl>
    <w:lvl w:ilvl="8" w:tplc="91E80DD2">
      <w:start w:val="1"/>
      <w:numFmt w:val="bullet"/>
      <w:lvlText w:val=""/>
      <w:lvlJc w:val="left"/>
      <w:pPr>
        <w:tabs>
          <w:tab w:val="num" w:pos="6480"/>
        </w:tabs>
        <w:ind w:left="6480" w:hanging="360"/>
      </w:pPr>
      <w:rPr>
        <w:rFonts w:ascii="Wingdings" w:hAnsi="Wingdings"/>
      </w:rPr>
    </w:lvl>
  </w:abstractNum>
  <w:abstractNum w:abstractNumId="13" w15:restartNumberingAfterBreak="0">
    <w:nsid w:val="0000000E"/>
    <w:multiLevelType w:val="hybridMultilevel"/>
    <w:tmpl w:val="0000000E"/>
    <w:lvl w:ilvl="0" w:tplc="BA0E26CE">
      <w:start w:val="1"/>
      <w:numFmt w:val="bullet"/>
      <w:lvlText w:val=""/>
      <w:lvlJc w:val="left"/>
      <w:pPr>
        <w:tabs>
          <w:tab w:val="num" w:pos="720"/>
        </w:tabs>
        <w:ind w:left="720" w:hanging="360"/>
      </w:pPr>
      <w:rPr>
        <w:rFonts w:ascii="Symbol" w:hAnsi="Symbol"/>
      </w:rPr>
    </w:lvl>
    <w:lvl w:ilvl="1" w:tplc="185CCFD2">
      <w:start w:val="1"/>
      <w:numFmt w:val="bullet"/>
      <w:lvlText w:val="o"/>
      <w:lvlJc w:val="left"/>
      <w:pPr>
        <w:tabs>
          <w:tab w:val="num" w:pos="1440"/>
        </w:tabs>
        <w:ind w:left="1440" w:hanging="360"/>
      </w:pPr>
      <w:rPr>
        <w:rFonts w:ascii="Courier New" w:hAnsi="Courier New"/>
      </w:rPr>
    </w:lvl>
    <w:lvl w:ilvl="2" w:tplc="5B009440">
      <w:start w:val="1"/>
      <w:numFmt w:val="bullet"/>
      <w:lvlText w:val=""/>
      <w:lvlJc w:val="left"/>
      <w:pPr>
        <w:tabs>
          <w:tab w:val="num" w:pos="2160"/>
        </w:tabs>
        <w:ind w:left="2160" w:hanging="360"/>
      </w:pPr>
      <w:rPr>
        <w:rFonts w:ascii="Wingdings" w:hAnsi="Wingdings"/>
      </w:rPr>
    </w:lvl>
    <w:lvl w:ilvl="3" w:tplc="C0785128">
      <w:start w:val="1"/>
      <w:numFmt w:val="bullet"/>
      <w:lvlText w:val=""/>
      <w:lvlJc w:val="left"/>
      <w:pPr>
        <w:tabs>
          <w:tab w:val="num" w:pos="2880"/>
        </w:tabs>
        <w:ind w:left="2880" w:hanging="360"/>
      </w:pPr>
      <w:rPr>
        <w:rFonts w:ascii="Symbol" w:hAnsi="Symbol"/>
      </w:rPr>
    </w:lvl>
    <w:lvl w:ilvl="4" w:tplc="BD726B74">
      <w:start w:val="1"/>
      <w:numFmt w:val="bullet"/>
      <w:lvlText w:val="o"/>
      <w:lvlJc w:val="left"/>
      <w:pPr>
        <w:tabs>
          <w:tab w:val="num" w:pos="3600"/>
        </w:tabs>
        <w:ind w:left="3600" w:hanging="360"/>
      </w:pPr>
      <w:rPr>
        <w:rFonts w:ascii="Courier New" w:hAnsi="Courier New"/>
      </w:rPr>
    </w:lvl>
    <w:lvl w:ilvl="5" w:tplc="9F0C31FC">
      <w:start w:val="1"/>
      <w:numFmt w:val="bullet"/>
      <w:lvlText w:val=""/>
      <w:lvlJc w:val="left"/>
      <w:pPr>
        <w:tabs>
          <w:tab w:val="num" w:pos="4320"/>
        </w:tabs>
        <w:ind w:left="4320" w:hanging="360"/>
      </w:pPr>
      <w:rPr>
        <w:rFonts w:ascii="Wingdings" w:hAnsi="Wingdings"/>
      </w:rPr>
    </w:lvl>
    <w:lvl w:ilvl="6" w:tplc="1B10B0F2">
      <w:start w:val="1"/>
      <w:numFmt w:val="bullet"/>
      <w:lvlText w:val=""/>
      <w:lvlJc w:val="left"/>
      <w:pPr>
        <w:tabs>
          <w:tab w:val="num" w:pos="5040"/>
        </w:tabs>
        <w:ind w:left="5040" w:hanging="360"/>
      </w:pPr>
      <w:rPr>
        <w:rFonts w:ascii="Symbol" w:hAnsi="Symbol"/>
      </w:rPr>
    </w:lvl>
    <w:lvl w:ilvl="7" w:tplc="CC708092">
      <w:start w:val="1"/>
      <w:numFmt w:val="bullet"/>
      <w:lvlText w:val="o"/>
      <w:lvlJc w:val="left"/>
      <w:pPr>
        <w:tabs>
          <w:tab w:val="num" w:pos="5760"/>
        </w:tabs>
        <w:ind w:left="5760" w:hanging="360"/>
      </w:pPr>
      <w:rPr>
        <w:rFonts w:ascii="Courier New" w:hAnsi="Courier New"/>
      </w:rPr>
    </w:lvl>
    <w:lvl w:ilvl="8" w:tplc="C5E0956C">
      <w:start w:val="1"/>
      <w:numFmt w:val="bullet"/>
      <w:lvlText w:val=""/>
      <w:lvlJc w:val="left"/>
      <w:pPr>
        <w:tabs>
          <w:tab w:val="num" w:pos="6480"/>
        </w:tabs>
        <w:ind w:left="6480" w:hanging="360"/>
      </w:pPr>
      <w:rPr>
        <w:rFonts w:ascii="Wingdings" w:hAnsi="Wingdings"/>
      </w:rPr>
    </w:lvl>
  </w:abstractNum>
  <w:abstractNum w:abstractNumId="14" w15:restartNumberingAfterBreak="0">
    <w:nsid w:val="0000000F"/>
    <w:multiLevelType w:val="hybridMultilevel"/>
    <w:tmpl w:val="0000000F"/>
    <w:lvl w:ilvl="0" w:tplc="CD084506">
      <w:start w:val="1"/>
      <w:numFmt w:val="bullet"/>
      <w:lvlText w:val=""/>
      <w:lvlJc w:val="left"/>
      <w:pPr>
        <w:tabs>
          <w:tab w:val="num" w:pos="720"/>
        </w:tabs>
        <w:ind w:left="720" w:hanging="360"/>
      </w:pPr>
      <w:rPr>
        <w:rFonts w:ascii="Symbol" w:hAnsi="Symbol"/>
      </w:rPr>
    </w:lvl>
    <w:lvl w:ilvl="1" w:tplc="472A90B4">
      <w:start w:val="1"/>
      <w:numFmt w:val="bullet"/>
      <w:lvlText w:val="o"/>
      <w:lvlJc w:val="left"/>
      <w:pPr>
        <w:tabs>
          <w:tab w:val="num" w:pos="1440"/>
        </w:tabs>
        <w:ind w:left="1440" w:hanging="360"/>
      </w:pPr>
      <w:rPr>
        <w:rFonts w:ascii="Courier New" w:hAnsi="Courier New"/>
      </w:rPr>
    </w:lvl>
    <w:lvl w:ilvl="2" w:tplc="D4184BD8">
      <w:start w:val="1"/>
      <w:numFmt w:val="bullet"/>
      <w:lvlText w:val=""/>
      <w:lvlJc w:val="left"/>
      <w:pPr>
        <w:tabs>
          <w:tab w:val="num" w:pos="2160"/>
        </w:tabs>
        <w:ind w:left="2160" w:hanging="360"/>
      </w:pPr>
      <w:rPr>
        <w:rFonts w:ascii="Wingdings" w:hAnsi="Wingdings"/>
      </w:rPr>
    </w:lvl>
    <w:lvl w:ilvl="3" w:tplc="26F62BC4">
      <w:start w:val="1"/>
      <w:numFmt w:val="bullet"/>
      <w:lvlText w:val=""/>
      <w:lvlJc w:val="left"/>
      <w:pPr>
        <w:tabs>
          <w:tab w:val="num" w:pos="2880"/>
        </w:tabs>
        <w:ind w:left="2880" w:hanging="360"/>
      </w:pPr>
      <w:rPr>
        <w:rFonts w:ascii="Symbol" w:hAnsi="Symbol"/>
      </w:rPr>
    </w:lvl>
    <w:lvl w:ilvl="4" w:tplc="5454A150">
      <w:start w:val="1"/>
      <w:numFmt w:val="bullet"/>
      <w:lvlText w:val="o"/>
      <w:lvlJc w:val="left"/>
      <w:pPr>
        <w:tabs>
          <w:tab w:val="num" w:pos="3600"/>
        </w:tabs>
        <w:ind w:left="3600" w:hanging="360"/>
      </w:pPr>
      <w:rPr>
        <w:rFonts w:ascii="Courier New" w:hAnsi="Courier New"/>
      </w:rPr>
    </w:lvl>
    <w:lvl w:ilvl="5" w:tplc="1ED89C82">
      <w:start w:val="1"/>
      <w:numFmt w:val="bullet"/>
      <w:lvlText w:val=""/>
      <w:lvlJc w:val="left"/>
      <w:pPr>
        <w:tabs>
          <w:tab w:val="num" w:pos="4320"/>
        </w:tabs>
        <w:ind w:left="4320" w:hanging="360"/>
      </w:pPr>
      <w:rPr>
        <w:rFonts w:ascii="Wingdings" w:hAnsi="Wingdings"/>
      </w:rPr>
    </w:lvl>
    <w:lvl w:ilvl="6" w:tplc="A430554E">
      <w:start w:val="1"/>
      <w:numFmt w:val="bullet"/>
      <w:lvlText w:val=""/>
      <w:lvlJc w:val="left"/>
      <w:pPr>
        <w:tabs>
          <w:tab w:val="num" w:pos="5040"/>
        </w:tabs>
        <w:ind w:left="5040" w:hanging="360"/>
      </w:pPr>
      <w:rPr>
        <w:rFonts w:ascii="Symbol" w:hAnsi="Symbol"/>
      </w:rPr>
    </w:lvl>
    <w:lvl w:ilvl="7" w:tplc="060AEEBA">
      <w:start w:val="1"/>
      <w:numFmt w:val="bullet"/>
      <w:lvlText w:val="o"/>
      <w:lvlJc w:val="left"/>
      <w:pPr>
        <w:tabs>
          <w:tab w:val="num" w:pos="5760"/>
        </w:tabs>
        <w:ind w:left="5760" w:hanging="360"/>
      </w:pPr>
      <w:rPr>
        <w:rFonts w:ascii="Courier New" w:hAnsi="Courier New"/>
      </w:rPr>
    </w:lvl>
    <w:lvl w:ilvl="8" w:tplc="0F3E1E06">
      <w:start w:val="1"/>
      <w:numFmt w:val="bullet"/>
      <w:lvlText w:val=""/>
      <w:lvlJc w:val="left"/>
      <w:pPr>
        <w:tabs>
          <w:tab w:val="num" w:pos="6480"/>
        </w:tabs>
        <w:ind w:left="6480" w:hanging="360"/>
      </w:pPr>
      <w:rPr>
        <w:rFonts w:ascii="Wingdings" w:hAnsi="Wingdings"/>
      </w:rPr>
    </w:lvl>
  </w:abstractNum>
  <w:abstractNum w:abstractNumId="15" w15:restartNumberingAfterBreak="0">
    <w:nsid w:val="00000010"/>
    <w:multiLevelType w:val="hybridMultilevel"/>
    <w:tmpl w:val="00000010"/>
    <w:lvl w:ilvl="0" w:tplc="54D4E058">
      <w:start w:val="1"/>
      <w:numFmt w:val="bullet"/>
      <w:lvlText w:val=""/>
      <w:lvlJc w:val="left"/>
      <w:pPr>
        <w:tabs>
          <w:tab w:val="num" w:pos="720"/>
        </w:tabs>
        <w:ind w:left="720" w:hanging="360"/>
      </w:pPr>
      <w:rPr>
        <w:rFonts w:ascii="Symbol" w:hAnsi="Symbol"/>
      </w:rPr>
    </w:lvl>
    <w:lvl w:ilvl="1" w:tplc="25E640D4">
      <w:start w:val="1"/>
      <w:numFmt w:val="bullet"/>
      <w:lvlText w:val="o"/>
      <w:lvlJc w:val="left"/>
      <w:pPr>
        <w:tabs>
          <w:tab w:val="num" w:pos="1440"/>
        </w:tabs>
        <w:ind w:left="1440" w:hanging="360"/>
      </w:pPr>
      <w:rPr>
        <w:rFonts w:ascii="Courier New" w:hAnsi="Courier New"/>
      </w:rPr>
    </w:lvl>
    <w:lvl w:ilvl="2" w:tplc="5AA85A28">
      <w:start w:val="1"/>
      <w:numFmt w:val="bullet"/>
      <w:lvlText w:val=""/>
      <w:lvlJc w:val="left"/>
      <w:pPr>
        <w:tabs>
          <w:tab w:val="num" w:pos="2160"/>
        </w:tabs>
        <w:ind w:left="2160" w:hanging="360"/>
      </w:pPr>
      <w:rPr>
        <w:rFonts w:ascii="Wingdings" w:hAnsi="Wingdings"/>
      </w:rPr>
    </w:lvl>
    <w:lvl w:ilvl="3" w:tplc="4D96C69A">
      <w:start w:val="1"/>
      <w:numFmt w:val="bullet"/>
      <w:lvlText w:val=""/>
      <w:lvlJc w:val="left"/>
      <w:pPr>
        <w:tabs>
          <w:tab w:val="num" w:pos="2880"/>
        </w:tabs>
        <w:ind w:left="2880" w:hanging="360"/>
      </w:pPr>
      <w:rPr>
        <w:rFonts w:ascii="Symbol" w:hAnsi="Symbol"/>
      </w:rPr>
    </w:lvl>
    <w:lvl w:ilvl="4" w:tplc="B81462AE">
      <w:start w:val="1"/>
      <w:numFmt w:val="bullet"/>
      <w:lvlText w:val="o"/>
      <w:lvlJc w:val="left"/>
      <w:pPr>
        <w:tabs>
          <w:tab w:val="num" w:pos="3600"/>
        </w:tabs>
        <w:ind w:left="3600" w:hanging="360"/>
      </w:pPr>
      <w:rPr>
        <w:rFonts w:ascii="Courier New" w:hAnsi="Courier New"/>
      </w:rPr>
    </w:lvl>
    <w:lvl w:ilvl="5" w:tplc="1996DA8A">
      <w:start w:val="1"/>
      <w:numFmt w:val="bullet"/>
      <w:lvlText w:val=""/>
      <w:lvlJc w:val="left"/>
      <w:pPr>
        <w:tabs>
          <w:tab w:val="num" w:pos="4320"/>
        </w:tabs>
        <w:ind w:left="4320" w:hanging="360"/>
      </w:pPr>
      <w:rPr>
        <w:rFonts w:ascii="Wingdings" w:hAnsi="Wingdings"/>
      </w:rPr>
    </w:lvl>
    <w:lvl w:ilvl="6" w:tplc="650862A4">
      <w:start w:val="1"/>
      <w:numFmt w:val="bullet"/>
      <w:lvlText w:val=""/>
      <w:lvlJc w:val="left"/>
      <w:pPr>
        <w:tabs>
          <w:tab w:val="num" w:pos="5040"/>
        </w:tabs>
        <w:ind w:left="5040" w:hanging="360"/>
      </w:pPr>
      <w:rPr>
        <w:rFonts w:ascii="Symbol" w:hAnsi="Symbol"/>
      </w:rPr>
    </w:lvl>
    <w:lvl w:ilvl="7" w:tplc="9A96DFE6">
      <w:start w:val="1"/>
      <w:numFmt w:val="bullet"/>
      <w:lvlText w:val="o"/>
      <w:lvlJc w:val="left"/>
      <w:pPr>
        <w:tabs>
          <w:tab w:val="num" w:pos="5760"/>
        </w:tabs>
        <w:ind w:left="5760" w:hanging="360"/>
      </w:pPr>
      <w:rPr>
        <w:rFonts w:ascii="Courier New" w:hAnsi="Courier New"/>
      </w:rPr>
    </w:lvl>
    <w:lvl w:ilvl="8" w:tplc="289C5A8C">
      <w:start w:val="1"/>
      <w:numFmt w:val="bullet"/>
      <w:lvlText w:val=""/>
      <w:lvlJc w:val="left"/>
      <w:pPr>
        <w:tabs>
          <w:tab w:val="num" w:pos="6480"/>
        </w:tabs>
        <w:ind w:left="6480" w:hanging="360"/>
      </w:pPr>
      <w:rPr>
        <w:rFonts w:ascii="Wingdings" w:hAnsi="Wingdings"/>
      </w:rPr>
    </w:lvl>
  </w:abstractNum>
  <w:abstractNum w:abstractNumId="16" w15:restartNumberingAfterBreak="0">
    <w:nsid w:val="00000011"/>
    <w:multiLevelType w:val="hybridMultilevel"/>
    <w:tmpl w:val="00000011"/>
    <w:lvl w:ilvl="0" w:tplc="DC2C3D4E">
      <w:start w:val="1"/>
      <w:numFmt w:val="bullet"/>
      <w:lvlText w:val=""/>
      <w:lvlJc w:val="left"/>
      <w:pPr>
        <w:tabs>
          <w:tab w:val="num" w:pos="720"/>
        </w:tabs>
        <w:ind w:left="720" w:hanging="360"/>
      </w:pPr>
      <w:rPr>
        <w:rFonts w:ascii="Symbol" w:hAnsi="Symbol"/>
      </w:rPr>
    </w:lvl>
    <w:lvl w:ilvl="1" w:tplc="4E7AF164">
      <w:start w:val="1"/>
      <w:numFmt w:val="bullet"/>
      <w:lvlText w:val="o"/>
      <w:lvlJc w:val="left"/>
      <w:pPr>
        <w:tabs>
          <w:tab w:val="num" w:pos="1440"/>
        </w:tabs>
        <w:ind w:left="1440" w:hanging="360"/>
      </w:pPr>
      <w:rPr>
        <w:rFonts w:ascii="Courier New" w:hAnsi="Courier New"/>
      </w:rPr>
    </w:lvl>
    <w:lvl w:ilvl="2" w:tplc="2B360578">
      <w:start w:val="1"/>
      <w:numFmt w:val="bullet"/>
      <w:lvlText w:val=""/>
      <w:lvlJc w:val="left"/>
      <w:pPr>
        <w:tabs>
          <w:tab w:val="num" w:pos="2160"/>
        </w:tabs>
        <w:ind w:left="2160" w:hanging="360"/>
      </w:pPr>
      <w:rPr>
        <w:rFonts w:ascii="Wingdings" w:hAnsi="Wingdings"/>
      </w:rPr>
    </w:lvl>
    <w:lvl w:ilvl="3" w:tplc="2722A6B6">
      <w:start w:val="1"/>
      <w:numFmt w:val="bullet"/>
      <w:lvlText w:val=""/>
      <w:lvlJc w:val="left"/>
      <w:pPr>
        <w:tabs>
          <w:tab w:val="num" w:pos="2880"/>
        </w:tabs>
        <w:ind w:left="2880" w:hanging="360"/>
      </w:pPr>
      <w:rPr>
        <w:rFonts w:ascii="Symbol" w:hAnsi="Symbol"/>
      </w:rPr>
    </w:lvl>
    <w:lvl w:ilvl="4" w:tplc="11600BE0">
      <w:start w:val="1"/>
      <w:numFmt w:val="bullet"/>
      <w:lvlText w:val="o"/>
      <w:lvlJc w:val="left"/>
      <w:pPr>
        <w:tabs>
          <w:tab w:val="num" w:pos="3600"/>
        </w:tabs>
        <w:ind w:left="3600" w:hanging="360"/>
      </w:pPr>
      <w:rPr>
        <w:rFonts w:ascii="Courier New" w:hAnsi="Courier New"/>
      </w:rPr>
    </w:lvl>
    <w:lvl w:ilvl="5" w:tplc="E714A87A">
      <w:start w:val="1"/>
      <w:numFmt w:val="bullet"/>
      <w:lvlText w:val=""/>
      <w:lvlJc w:val="left"/>
      <w:pPr>
        <w:tabs>
          <w:tab w:val="num" w:pos="4320"/>
        </w:tabs>
        <w:ind w:left="4320" w:hanging="360"/>
      </w:pPr>
      <w:rPr>
        <w:rFonts w:ascii="Wingdings" w:hAnsi="Wingdings"/>
      </w:rPr>
    </w:lvl>
    <w:lvl w:ilvl="6" w:tplc="F760E644">
      <w:start w:val="1"/>
      <w:numFmt w:val="bullet"/>
      <w:lvlText w:val=""/>
      <w:lvlJc w:val="left"/>
      <w:pPr>
        <w:tabs>
          <w:tab w:val="num" w:pos="5040"/>
        </w:tabs>
        <w:ind w:left="5040" w:hanging="360"/>
      </w:pPr>
      <w:rPr>
        <w:rFonts w:ascii="Symbol" w:hAnsi="Symbol"/>
      </w:rPr>
    </w:lvl>
    <w:lvl w:ilvl="7" w:tplc="8528BD8A">
      <w:start w:val="1"/>
      <w:numFmt w:val="bullet"/>
      <w:lvlText w:val="o"/>
      <w:lvlJc w:val="left"/>
      <w:pPr>
        <w:tabs>
          <w:tab w:val="num" w:pos="5760"/>
        </w:tabs>
        <w:ind w:left="5760" w:hanging="360"/>
      </w:pPr>
      <w:rPr>
        <w:rFonts w:ascii="Courier New" w:hAnsi="Courier New"/>
      </w:rPr>
    </w:lvl>
    <w:lvl w:ilvl="8" w:tplc="0B0C2C6E">
      <w:start w:val="1"/>
      <w:numFmt w:val="bullet"/>
      <w:lvlText w:val=""/>
      <w:lvlJc w:val="left"/>
      <w:pPr>
        <w:tabs>
          <w:tab w:val="num" w:pos="6480"/>
        </w:tabs>
        <w:ind w:left="6480" w:hanging="360"/>
      </w:pPr>
      <w:rPr>
        <w:rFonts w:ascii="Wingdings" w:hAnsi="Wingdings"/>
      </w:rPr>
    </w:lvl>
  </w:abstractNum>
  <w:abstractNum w:abstractNumId="17" w15:restartNumberingAfterBreak="0">
    <w:nsid w:val="00000012"/>
    <w:multiLevelType w:val="hybridMultilevel"/>
    <w:tmpl w:val="00000012"/>
    <w:lvl w:ilvl="0" w:tplc="5966FD28">
      <w:start w:val="1"/>
      <w:numFmt w:val="bullet"/>
      <w:lvlText w:val=""/>
      <w:lvlJc w:val="left"/>
      <w:pPr>
        <w:tabs>
          <w:tab w:val="num" w:pos="720"/>
        </w:tabs>
        <w:ind w:left="720" w:hanging="360"/>
      </w:pPr>
      <w:rPr>
        <w:rFonts w:ascii="Symbol" w:hAnsi="Symbol"/>
      </w:rPr>
    </w:lvl>
    <w:lvl w:ilvl="1" w:tplc="B17C52B6">
      <w:start w:val="1"/>
      <w:numFmt w:val="bullet"/>
      <w:lvlText w:val="o"/>
      <w:lvlJc w:val="left"/>
      <w:pPr>
        <w:tabs>
          <w:tab w:val="num" w:pos="1440"/>
        </w:tabs>
        <w:ind w:left="1440" w:hanging="360"/>
      </w:pPr>
      <w:rPr>
        <w:rFonts w:ascii="Courier New" w:hAnsi="Courier New"/>
      </w:rPr>
    </w:lvl>
    <w:lvl w:ilvl="2" w:tplc="8FD67F92">
      <w:start w:val="1"/>
      <w:numFmt w:val="bullet"/>
      <w:lvlText w:val=""/>
      <w:lvlJc w:val="left"/>
      <w:pPr>
        <w:tabs>
          <w:tab w:val="num" w:pos="2160"/>
        </w:tabs>
        <w:ind w:left="2160" w:hanging="360"/>
      </w:pPr>
      <w:rPr>
        <w:rFonts w:ascii="Wingdings" w:hAnsi="Wingdings"/>
      </w:rPr>
    </w:lvl>
    <w:lvl w:ilvl="3" w:tplc="6B14489E">
      <w:start w:val="1"/>
      <w:numFmt w:val="bullet"/>
      <w:lvlText w:val=""/>
      <w:lvlJc w:val="left"/>
      <w:pPr>
        <w:tabs>
          <w:tab w:val="num" w:pos="2880"/>
        </w:tabs>
        <w:ind w:left="2880" w:hanging="360"/>
      </w:pPr>
      <w:rPr>
        <w:rFonts w:ascii="Symbol" w:hAnsi="Symbol"/>
      </w:rPr>
    </w:lvl>
    <w:lvl w:ilvl="4" w:tplc="65DAC222">
      <w:start w:val="1"/>
      <w:numFmt w:val="bullet"/>
      <w:lvlText w:val="o"/>
      <w:lvlJc w:val="left"/>
      <w:pPr>
        <w:tabs>
          <w:tab w:val="num" w:pos="3600"/>
        </w:tabs>
        <w:ind w:left="3600" w:hanging="360"/>
      </w:pPr>
      <w:rPr>
        <w:rFonts w:ascii="Courier New" w:hAnsi="Courier New"/>
      </w:rPr>
    </w:lvl>
    <w:lvl w:ilvl="5" w:tplc="3D822400">
      <w:start w:val="1"/>
      <w:numFmt w:val="bullet"/>
      <w:lvlText w:val=""/>
      <w:lvlJc w:val="left"/>
      <w:pPr>
        <w:tabs>
          <w:tab w:val="num" w:pos="4320"/>
        </w:tabs>
        <w:ind w:left="4320" w:hanging="360"/>
      </w:pPr>
      <w:rPr>
        <w:rFonts w:ascii="Wingdings" w:hAnsi="Wingdings"/>
      </w:rPr>
    </w:lvl>
    <w:lvl w:ilvl="6" w:tplc="5CB8861E">
      <w:start w:val="1"/>
      <w:numFmt w:val="bullet"/>
      <w:lvlText w:val=""/>
      <w:lvlJc w:val="left"/>
      <w:pPr>
        <w:tabs>
          <w:tab w:val="num" w:pos="5040"/>
        </w:tabs>
        <w:ind w:left="5040" w:hanging="360"/>
      </w:pPr>
      <w:rPr>
        <w:rFonts w:ascii="Symbol" w:hAnsi="Symbol"/>
      </w:rPr>
    </w:lvl>
    <w:lvl w:ilvl="7" w:tplc="CBB6817C">
      <w:start w:val="1"/>
      <w:numFmt w:val="bullet"/>
      <w:lvlText w:val="o"/>
      <w:lvlJc w:val="left"/>
      <w:pPr>
        <w:tabs>
          <w:tab w:val="num" w:pos="5760"/>
        </w:tabs>
        <w:ind w:left="5760" w:hanging="360"/>
      </w:pPr>
      <w:rPr>
        <w:rFonts w:ascii="Courier New" w:hAnsi="Courier New"/>
      </w:rPr>
    </w:lvl>
    <w:lvl w:ilvl="8" w:tplc="EC921DB0">
      <w:start w:val="1"/>
      <w:numFmt w:val="bullet"/>
      <w:lvlText w:val=""/>
      <w:lvlJc w:val="left"/>
      <w:pPr>
        <w:tabs>
          <w:tab w:val="num" w:pos="6480"/>
        </w:tabs>
        <w:ind w:left="6480" w:hanging="360"/>
      </w:pPr>
      <w:rPr>
        <w:rFonts w:ascii="Wingdings" w:hAnsi="Wingdings"/>
      </w:rPr>
    </w:lvl>
  </w:abstractNum>
  <w:abstractNum w:abstractNumId="18" w15:restartNumberingAfterBreak="0">
    <w:nsid w:val="00000013"/>
    <w:multiLevelType w:val="hybridMultilevel"/>
    <w:tmpl w:val="00000013"/>
    <w:lvl w:ilvl="0" w:tplc="475846D0">
      <w:start w:val="1"/>
      <w:numFmt w:val="bullet"/>
      <w:lvlText w:val=""/>
      <w:lvlJc w:val="left"/>
      <w:pPr>
        <w:tabs>
          <w:tab w:val="num" w:pos="720"/>
        </w:tabs>
        <w:ind w:left="720" w:hanging="360"/>
      </w:pPr>
      <w:rPr>
        <w:rFonts w:ascii="Symbol" w:hAnsi="Symbol"/>
      </w:rPr>
    </w:lvl>
    <w:lvl w:ilvl="1" w:tplc="0378527A">
      <w:start w:val="1"/>
      <w:numFmt w:val="bullet"/>
      <w:lvlText w:val="o"/>
      <w:lvlJc w:val="left"/>
      <w:pPr>
        <w:tabs>
          <w:tab w:val="num" w:pos="1440"/>
        </w:tabs>
        <w:ind w:left="1440" w:hanging="360"/>
      </w:pPr>
      <w:rPr>
        <w:rFonts w:ascii="Courier New" w:hAnsi="Courier New"/>
      </w:rPr>
    </w:lvl>
    <w:lvl w:ilvl="2" w:tplc="73FCEBBC">
      <w:start w:val="1"/>
      <w:numFmt w:val="bullet"/>
      <w:lvlText w:val=""/>
      <w:lvlJc w:val="left"/>
      <w:pPr>
        <w:tabs>
          <w:tab w:val="num" w:pos="2160"/>
        </w:tabs>
        <w:ind w:left="2160" w:hanging="360"/>
      </w:pPr>
      <w:rPr>
        <w:rFonts w:ascii="Wingdings" w:hAnsi="Wingdings"/>
      </w:rPr>
    </w:lvl>
    <w:lvl w:ilvl="3" w:tplc="3AE23A98">
      <w:start w:val="1"/>
      <w:numFmt w:val="bullet"/>
      <w:lvlText w:val=""/>
      <w:lvlJc w:val="left"/>
      <w:pPr>
        <w:tabs>
          <w:tab w:val="num" w:pos="2880"/>
        </w:tabs>
        <w:ind w:left="2880" w:hanging="360"/>
      </w:pPr>
      <w:rPr>
        <w:rFonts w:ascii="Symbol" w:hAnsi="Symbol"/>
      </w:rPr>
    </w:lvl>
    <w:lvl w:ilvl="4" w:tplc="4CD84DCE">
      <w:start w:val="1"/>
      <w:numFmt w:val="bullet"/>
      <w:lvlText w:val="o"/>
      <w:lvlJc w:val="left"/>
      <w:pPr>
        <w:tabs>
          <w:tab w:val="num" w:pos="3600"/>
        </w:tabs>
        <w:ind w:left="3600" w:hanging="360"/>
      </w:pPr>
      <w:rPr>
        <w:rFonts w:ascii="Courier New" w:hAnsi="Courier New"/>
      </w:rPr>
    </w:lvl>
    <w:lvl w:ilvl="5" w:tplc="2A1861C0">
      <w:start w:val="1"/>
      <w:numFmt w:val="bullet"/>
      <w:lvlText w:val=""/>
      <w:lvlJc w:val="left"/>
      <w:pPr>
        <w:tabs>
          <w:tab w:val="num" w:pos="4320"/>
        </w:tabs>
        <w:ind w:left="4320" w:hanging="360"/>
      </w:pPr>
      <w:rPr>
        <w:rFonts w:ascii="Wingdings" w:hAnsi="Wingdings"/>
      </w:rPr>
    </w:lvl>
    <w:lvl w:ilvl="6" w:tplc="6D061D22">
      <w:start w:val="1"/>
      <w:numFmt w:val="bullet"/>
      <w:lvlText w:val=""/>
      <w:lvlJc w:val="left"/>
      <w:pPr>
        <w:tabs>
          <w:tab w:val="num" w:pos="5040"/>
        </w:tabs>
        <w:ind w:left="5040" w:hanging="360"/>
      </w:pPr>
      <w:rPr>
        <w:rFonts w:ascii="Symbol" w:hAnsi="Symbol"/>
      </w:rPr>
    </w:lvl>
    <w:lvl w:ilvl="7" w:tplc="E72AFA8E">
      <w:start w:val="1"/>
      <w:numFmt w:val="bullet"/>
      <w:lvlText w:val="o"/>
      <w:lvlJc w:val="left"/>
      <w:pPr>
        <w:tabs>
          <w:tab w:val="num" w:pos="5760"/>
        </w:tabs>
        <w:ind w:left="5760" w:hanging="360"/>
      </w:pPr>
      <w:rPr>
        <w:rFonts w:ascii="Courier New" w:hAnsi="Courier New"/>
      </w:rPr>
    </w:lvl>
    <w:lvl w:ilvl="8" w:tplc="B45E23E6">
      <w:start w:val="1"/>
      <w:numFmt w:val="bullet"/>
      <w:lvlText w:val=""/>
      <w:lvlJc w:val="left"/>
      <w:pPr>
        <w:tabs>
          <w:tab w:val="num" w:pos="6480"/>
        </w:tabs>
        <w:ind w:left="6480" w:hanging="360"/>
      </w:pPr>
      <w:rPr>
        <w:rFonts w:ascii="Wingdings" w:hAnsi="Wingdings"/>
      </w:rPr>
    </w:lvl>
  </w:abstractNum>
  <w:abstractNum w:abstractNumId="19" w15:restartNumberingAfterBreak="0">
    <w:nsid w:val="00000014"/>
    <w:multiLevelType w:val="hybridMultilevel"/>
    <w:tmpl w:val="00000014"/>
    <w:lvl w:ilvl="0" w:tplc="8F16E81A">
      <w:start w:val="1"/>
      <w:numFmt w:val="bullet"/>
      <w:lvlText w:val=""/>
      <w:lvlJc w:val="left"/>
      <w:pPr>
        <w:tabs>
          <w:tab w:val="num" w:pos="720"/>
        </w:tabs>
        <w:ind w:left="720" w:hanging="360"/>
      </w:pPr>
      <w:rPr>
        <w:rFonts w:ascii="Symbol" w:hAnsi="Symbol"/>
      </w:rPr>
    </w:lvl>
    <w:lvl w:ilvl="1" w:tplc="E0C8D538">
      <w:start w:val="1"/>
      <w:numFmt w:val="bullet"/>
      <w:lvlText w:val="o"/>
      <w:lvlJc w:val="left"/>
      <w:pPr>
        <w:tabs>
          <w:tab w:val="num" w:pos="1440"/>
        </w:tabs>
        <w:ind w:left="1440" w:hanging="360"/>
      </w:pPr>
      <w:rPr>
        <w:rFonts w:ascii="Courier New" w:hAnsi="Courier New"/>
      </w:rPr>
    </w:lvl>
    <w:lvl w:ilvl="2" w:tplc="6A8E682A">
      <w:start w:val="1"/>
      <w:numFmt w:val="bullet"/>
      <w:lvlText w:val=""/>
      <w:lvlJc w:val="left"/>
      <w:pPr>
        <w:tabs>
          <w:tab w:val="num" w:pos="2160"/>
        </w:tabs>
        <w:ind w:left="2160" w:hanging="360"/>
      </w:pPr>
      <w:rPr>
        <w:rFonts w:ascii="Wingdings" w:hAnsi="Wingdings"/>
      </w:rPr>
    </w:lvl>
    <w:lvl w:ilvl="3" w:tplc="7BC6D3A4">
      <w:start w:val="1"/>
      <w:numFmt w:val="bullet"/>
      <w:lvlText w:val=""/>
      <w:lvlJc w:val="left"/>
      <w:pPr>
        <w:tabs>
          <w:tab w:val="num" w:pos="2880"/>
        </w:tabs>
        <w:ind w:left="2880" w:hanging="360"/>
      </w:pPr>
      <w:rPr>
        <w:rFonts w:ascii="Symbol" w:hAnsi="Symbol"/>
      </w:rPr>
    </w:lvl>
    <w:lvl w:ilvl="4" w:tplc="E5069CA4">
      <w:start w:val="1"/>
      <w:numFmt w:val="bullet"/>
      <w:lvlText w:val="o"/>
      <w:lvlJc w:val="left"/>
      <w:pPr>
        <w:tabs>
          <w:tab w:val="num" w:pos="3600"/>
        </w:tabs>
        <w:ind w:left="3600" w:hanging="360"/>
      </w:pPr>
      <w:rPr>
        <w:rFonts w:ascii="Courier New" w:hAnsi="Courier New"/>
      </w:rPr>
    </w:lvl>
    <w:lvl w:ilvl="5" w:tplc="D9D09C58">
      <w:start w:val="1"/>
      <w:numFmt w:val="bullet"/>
      <w:lvlText w:val=""/>
      <w:lvlJc w:val="left"/>
      <w:pPr>
        <w:tabs>
          <w:tab w:val="num" w:pos="4320"/>
        </w:tabs>
        <w:ind w:left="4320" w:hanging="360"/>
      </w:pPr>
      <w:rPr>
        <w:rFonts w:ascii="Wingdings" w:hAnsi="Wingdings"/>
      </w:rPr>
    </w:lvl>
    <w:lvl w:ilvl="6" w:tplc="4B1CD750">
      <w:start w:val="1"/>
      <w:numFmt w:val="bullet"/>
      <w:lvlText w:val=""/>
      <w:lvlJc w:val="left"/>
      <w:pPr>
        <w:tabs>
          <w:tab w:val="num" w:pos="5040"/>
        </w:tabs>
        <w:ind w:left="5040" w:hanging="360"/>
      </w:pPr>
      <w:rPr>
        <w:rFonts w:ascii="Symbol" w:hAnsi="Symbol"/>
      </w:rPr>
    </w:lvl>
    <w:lvl w:ilvl="7" w:tplc="9DF8CCB8">
      <w:start w:val="1"/>
      <w:numFmt w:val="bullet"/>
      <w:lvlText w:val="o"/>
      <w:lvlJc w:val="left"/>
      <w:pPr>
        <w:tabs>
          <w:tab w:val="num" w:pos="5760"/>
        </w:tabs>
        <w:ind w:left="5760" w:hanging="360"/>
      </w:pPr>
      <w:rPr>
        <w:rFonts w:ascii="Courier New" w:hAnsi="Courier New"/>
      </w:rPr>
    </w:lvl>
    <w:lvl w:ilvl="8" w:tplc="37F637F8">
      <w:start w:val="1"/>
      <w:numFmt w:val="bullet"/>
      <w:lvlText w:val=""/>
      <w:lvlJc w:val="left"/>
      <w:pPr>
        <w:tabs>
          <w:tab w:val="num" w:pos="6480"/>
        </w:tabs>
        <w:ind w:left="6480" w:hanging="360"/>
      </w:pPr>
      <w:rPr>
        <w:rFonts w:ascii="Wingdings" w:hAnsi="Wingdings"/>
      </w:rPr>
    </w:lvl>
  </w:abstractNum>
  <w:abstractNum w:abstractNumId="20" w15:restartNumberingAfterBreak="0">
    <w:nsid w:val="00000015"/>
    <w:multiLevelType w:val="hybridMultilevel"/>
    <w:tmpl w:val="00000015"/>
    <w:lvl w:ilvl="0" w:tplc="FD7C4800">
      <w:start w:val="1"/>
      <w:numFmt w:val="bullet"/>
      <w:lvlText w:val=""/>
      <w:lvlJc w:val="left"/>
      <w:pPr>
        <w:tabs>
          <w:tab w:val="num" w:pos="720"/>
        </w:tabs>
        <w:ind w:left="720" w:hanging="360"/>
      </w:pPr>
      <w:rPr>
        <w:rFonts w:ascii="Symbol" w:hAnsi="Symbol"/>
      </w:rPr>
    </w:lvl>
    <w:lvl w:ilvl="1" w:tplc="B9A6C58E">
      <w:start w:val="1"/>
      <w:numFmt w:val="bullet"/>
      <w:lvlText w:val="o"/>
      <w:lvlJc w:val="left"/>
      <w:pPr>
        <w:tabs>
          <w:tab w:val="num" w:pos="1440"/>
        </w:tabs>
        <w:ind w:left="1440" w:hanging="360"/>
      </w:pPr>
      <w:rPr>
        <w:rFonts w:ascii="Courier New" w:hAnsi="Courier New"/>
      </w:rPr>
    </w:lvl>
    <w:lvl w:ilvl="2" w:tplc="8D687426">
      <w:start w:val="1"/>
      <w:numFmt w:val="bullet"/>
      <w:lvlText w:val=""/>
      <w:lvlJc w:val="left"/>
      <w:pPr>
        <w:tabs>
          <w:tab w:val="num" w:pos="2160"/>
        </w:tabs>
        <w:ind w:left="2160" w:hanging="360"/>
      </w:pPr>
      <w:rPr>
        <w:rFonts w:ascii="Wingdings" w:hAnsi="Wingdings"/>
      </w:rPr>
    </w:lvl>
    <w:lvl w:ilvl="3" w:tplc="692C5416">
      <w:start w:val="1"/>
      <w:numFmt w:val="bullet"/>
      <w:lvlText w:val=""/>
      <w:lvlJc w:val="left"/>
      <w:pPr>
        <w:tabs>
          <w:tab w:val="num" w:pos="2880"/>
        </w:tabs>
        <w:ind w:left="2880" w:hanging="360"/>
      </w:pPr>
      <w:rPr>
        <w:rFonts w:ascii="Symbol" w:hAnsi="Symbol"/>
      </w:rPr>
    </w:lvl>
    <w:lvl w:ilvl="4" w:tplc="52B44A8C">
      <w:start w:val="1"/>
      <w:numFmt w:val="bullet"/>
      <w:lvlText w:val="o"/>
      <w:lvlJc w:val="left"/>
      <w:pPr>
        <w:tabs>
          <w:tab w:val="num" w:pos="3600"/>
        </w:tabs>
        <w:ind w:left="3600" w:hanging="360"/>
      </w:pPr>
      <w:rPr>
        <w:rFonts w:ascii="Courier New" w:hAnsi="Courier New"/>
      </w:rPr>
    </w:lvl>
    <w:lvl w:ilvl="5" w:tplc="5A420070">
      <w:start w:val="1"/>
      <w:numFmt w:val="bullet"/>
      <w:lvlText w:val=""/>
      <w:lvlJc w:val="left"/>
      <w:pPr>
        <w:tabs>
          <w:tab w:val="num" w:pos="4320"/>
        </w:tabs>
        <w:ind w:left="4320" w:hanging="360"/>
      </w:pPr>
      <w:rPr>
        <w:rFonts w:ascii="Wingdings" w:hAnsi="Wingdings"/>
      </w:rPr>
    </w:lvl>
    <w:lvl w:ilvl="6" w:tplc="4BA2001E">
      <w:start w:val="1"/>
      <w:numFmt w:val="bullet"/>
      <w:lvlText w:val=""/>
      <w:lvlJc w:val="left"/>
      <w:pPr>
        <w:tabs>
          <w:tab w:val="num" w:pos="5040"/>
        </w:tabs>
        <w:ind w:left="5040" w:hanging="360"/>
      </w:pPr>
      <w:rPr>
        <w:rFonts w:ascii="Symbol" w:hAnsi="Symbol"/>
      </w:rPr>
    </w:lvl>
    <w:lvl w:ilvl="7" w:tplc="FD122712">
      <w:start w:val="1"/>
      <w:numFmt w:val="bullet"/>
      <w:lvlText w:val="o"/>
      <w:lvlJc w:val="left"/>
      <w:pPr>
        <w:tabs>
          <w:tab w:val="num" w:pos="5760"/>
        </w:tabs>
        <w:ind w:left="5760" w:hanging="360"/>
      </w:pPr>
      <w:rPr>
        <w:rFonts w:ascii="Courier New" w:hAnsi="Courier New"/>
      </w:rPr>
    </w:lvl>
    <w:lvl w:ilvl="8" w:tplc="577A404E">
      <w:start w:val="1"/>
      <w:numFmt w:val="bullet"/>
      <w:lvlText w:val=""/>
      <w:lvlJc w:val="left"/>
      <w:pPr>
        <w:tabs>
          <w:tab w:val="num" w:pos="6480"/>
        </w:tabs>
        <w:ind w:left="6480" w:hanging="360"/>
      </w:pPr>
      <w:rPr>
        <w:rFonts w:ascii="Wingdings" w:hAnsi="Wingdings"/>
      </w:rPr>
    </w:lvl>
  </w:abstractNum>
  <w:abstractNum w:abstractNumId="21" w15:restartNumberingAfterBreak="0">
    <w:nsid w:val="00000016"/>
    <w:multiLevelType w:val="hybridMultilevel"/>
    <w:tmpl w:val="00000016"/>
    <w:lvl w:ilvl="0" w:tplc="60CA98BE">
      <w:start w:val="1"/>
      <w:numFmt w:val="bullet"/>
      <w:lvlText w:val=""/>
      <w:lvlJc w:val="left"/>
      <w:pPr>
        <w:tabs>
          <w:tab w:val="num" w:pos="720"/>
        </w:tabs>
        <w:ind w:left="720" w:hanging="360"/>
      </w:pPr>
      <w:rPr>
        <w:rFonts w:ascii="Symbol" w:hAnsi="Symbol"/>
      </w:rPr>
    </w:lvl>
    <w:lvl w:ilvl="1" w:tplc="29261792">
      <w:start w:val="1"/>
      <w:numFmt w:val="bullet"/>
      <w:lvlText w:val="o"/>
      <w:lvlJc w:val="left"/>
      <w:pPr>
        <w:tabs>
          <w:tab w:val="num" w:pos="1440"/>
        </w:tabs>
        <w:ind w:left="1440" w:hanging="360"/>
      </w:pPr>
      <w:rPr>
        <w:rFonts w:ascii="Courier New" w:hAnsi="Courier New"/>
      </w:rPr>
    </w:lvl>
    <w:lvl w:ilvl="2" w:tplc="C270F316">
      <w:start w:val="1"/>
      <w:numFmt w:val="bullet"/>
      <w:lvlText w:val=""/>
      <w:lvlJc w:val="left"/>
      <w:pPr>
        <w:tabs>
          <w:tab w:val="num" w:pos="2160"/>
        </w:tabs>
        <w:ind w:left="2160" w:hanging="360"/>
      </w:pPr>
      <w:rPr>
        <w:rFonts w:ascii="Wingdings" w:hAnsi="Wingdings"/>
      </w:rPr>
    </w:lvl>
    <w:lvl w:ilvl="3" w:tplc="2F449CFE">
      <w:start w:val="1"/>
      <w:numFmt w:val="bullet"/>
      <w:lvlText w:val=""/>
      <w:lvlJc w:val="left"/>
      <w:pPr>
        <w:tabs>
          <w:tab w:val="num" w:pos="2880"/>
        </w:tabs>
        <w:ind w:left="2880" w:hanging="360"/>
      </w:pPr>
      <w:rPr>
        <w:rFonts w:ascii="Symbol" w:hAnsi="Symbol"/>
      </w:rPr>
    </w:lvl>
    <w:lvl w:ilvl="4" w:tplc="52A2989E">
      <w:start w:val="1"/>
      <w:numFmt w:val="bullet"/>
      <w:lvlText w:val="o"/>
      <w:lvlJc w:val="left"/>
      <w:pPr>
        <w:tabs>
          <w:tab w:val="num" w:pos="3600"/>
        </w:tabs>
        <w:ind w:left="3600" w:hanging="360"/>
      </w:pPr>
      <w:rPr>
        <w:rFonts w:ascii="Courier New" w:hAnsi="Courier New"/>
      </w:rPr>
    </w:lvl>
    <w:lvl w:ilvl="5" w:tplc="6180C4D2">
      <w:start w:val="1"/>
      <w:numFmt w:val="bullet"/>
      <w:lvlText w:val=""/>
      <w:lvlJc w:val="left"/>
      <w:pPr>
        <w:tabs>
          <w:tab w:val="num" w:pos="4320"/>
        </w:tabs>
        <w:ind w:left="4320" w:hanging="360"/>
      </w:pPr>
      <w:rPr>
        <w:rFonts w:ascii="Wingdings" w:hAnsi="Wingdings"/>
      </w:rPr>
    </w:lvl>
    <w:lvl w:ilvl="6" w:tplc="1E0AC0DE">
      <w:start w:val="1"/>
      <w:numFmt w:val="bullet"/>
      <w:lvlText w:val=""/>
      <w:lvlJc w:val="left"/>
      <w:pPr>
        <w:tabs>
          <w:tab w:val="num" w:pos="5040"/>
        </w:tabs>
        <w:ind w:left="5040" w:hanging="360"/>
      </w:pPr>
      <w:rPr>
        <w:rFonts w:ascii="Symbol" w:hAnsi="Symbol"/>
      </w:rPr>
    </w:lvl>
    <w:lvl w:ilvl="7" w:tplc="A8509A78">
      <w:start w:val="1"/>
      <w:numFmt w:val="bullet"/>
      <w:lvlText w:val="o"/>
      <w:lvlJc w:val="left"/>
      <w:pPr>
        <w:tabs>
          <w:tab w:val="num" w:pos="5760"/>
        </w:tabs>
        <w:ind w:left="5760" w:hanging="360"/>
      </w:pPr>
      <w:rPr>
        <w:rFonts w:ascii="Courier New" w:hAnsi="Courier New"/>
      </w:rPr>
    </w:lvl>
    <w:lvl w:ilvl="8" w:tplc="95A8DAFE">
      <w:start w:val="1"/>
      <w:numFmt w:val="bullet"/>
      <w:lvlText w:val=""/>
      <w:lvlJc w:val="left"/>
      <w:pPr>
        <w:tabs>
          <w:tab w:val="num" w:pos="6480"/>
        </w:tabs>
        <w:ind w:left="6480" w:hanging="360"/>
      </w:pPr>
      <w:rPr>
        <w:rFonts w:ascii="Wingdings" w:hAnsi="Wingdings"/>
      </w:rPr>
    </w:lvl>
  </w:abstractNum>
  <w:abstractNum w:abstractNumId="22" w15:restartNumberingAfterBreak="0">
    <w:nsid w:val="00000017"/>
    <w:multiLevelType w:val="hybridMultilevel"/>
    <w:tmpl w:val="00000017"/>
    <w:lvl w:ilvl="0" w:tplc="F836E5FA">
      <w:start w:val="1"/>
      <w:numFmt w:val="bullet"/>
      <w:lvlText w:val=""/>
      <w:lvlJc w:val="left"/>
      <w:pPr>
        <w:tabs>
          <w:tab w:val="num" w:pos="720"/>
        </w:tabs>
        <w:ind w:left="720" w:hanging="360"/>
      </w:pPr>
      <w:rPr>
        <w:rFonts w:ascii="Symbol" w:hAnsi="Symbol"/>
      </w:rPr>
    </w:lvl>
    <w:lvl w:ilvl="1" w:tplc="3D5A22E0">
      <w:start w:val="1"/>
      <w:numFmt w:val="bullet"/>
      <w:lvlText w:val="o"/>
      <w:lvlJc w:val="left"/>
      <w:pPr>
        <w:tabs>
          <w:tab w:val="num" w:pos="1440"/>
        </w:tabs>
        <w:ind w:left="1440" w:hanging="360"/>
      </w:pPr>
      <w:rPr>
        <w:rFonts w:ascii="Courier New" w:hAnsi="Courier New"/>
      </w:rPr>
    </w:lvl>
    <w:lvl w:ilvl="2" w:tplc="6CC2E95E">
      <w:start w:val="1"/>
      <w:numFmt w:val="bullet"/>
      <w:lvlText w:val=""/>
      <w:lvlJc w:val="left"/>
      <w:pPr>
        <w:tabs>
          <w:tab w:val="num" w:pos="2160"/>
        </w:tabs>
        <w:ind w:left="2160" w:hanging="360"/>
      </w:pPr>
      <w:rPr>
        <w:rFonts w:ascii="Wingdings" w:hAnsi="Wingdings"/>
      </w:rPr>
    </w:lvl>
    <w:lvl w:ilvl="3" w:tplc="79C60EBC">
      <w:start w:val="1"/>
      <w:numFmt w:val="bullet"/>
      <w:lvlText w:val=""/>
      <w:lvlJc w:val="left"/>
      <w:pPr>
        <w:tabs>
          <w:tab w:val="num" w:pos="2880"/>
        </w:tabs>
        <w:ind w:left="2880" w:hanging="360"/>
      </w:pPr>
      <w:rPr>
        <w:rFonts w:ascii="Symbol" w:hAnsi="Symbol"/>
      </w:rPr>
    </w:lvl>
    <w:lvl w:ilvl="4" w:tplc="9C3083A0">
      <w:start w:val="1"/>
      <w:numFmt w:val="bullet"/>
      <w:lvlText w:val="o"/>
      <w:lvlJc w:val="left"/>
      <w:pPr>
        <w:tabs>
          <w:tab w:val="num" w:pos="3600"/>
        </w:tabs>
        <w:ind w:left="3600" w:hanging="360"/>
      </w:pPr>
      <w:rPr>
        <w:rFonts w:ascii="Courier New" w:hAnsi="Courier New"/>
      </w:rPr>
    </w:lvl>
    <w:lvl w:ilvl="5" w:tplc="0EB6D740">
      <w:start w:val="1"/>
      <w:numFmt w:val="bullet"/>
      <w:lvlText w:val=""/>
      <w:lvlJc w:val="left"/>
      <w:pPr>
        <w:tabs>
          <w:tab w:val="num" w:pos="4320"/>
        </w:tabs>
        <w:ind w:left="4320" w:hanging="360"/>
      </w:pPr>
      <w:rPr>
        <w:rFonts w:ascii="Wingdings" w:hAnsi="Wingdings"/>
      </w:rPr>
    </w:lvl>
    <w:lvl w:ilvl="6" w:tplc="6164956E">
      <w:start w:val="1"/>
      <w:numFmt w:val="bullet"/>
      <w:lvlText w:val=""/>
      <w:lvlJc w:val="left"/>
      <w:pPr>
        <w:tabs>
          <w:tab w:val="num" w:pos="5040"/>
        </w:tabs>
        <w:ind w:left="5040" w:hanging="360"/>
      </w:pPr>
      <w:rPr>
        <w:rFonts w:ascii="Symbol" w:hAnsi="Symbol"/>
      </w:rPr>
    </w:lvl>
    <w:lvl w:ilvl="7" w:tplc="22B4B5FC">
      <w:start w:val="1"/>
      <w:numFmt w:val="bullet"/>
      <w:lvlText w:val="o"/>
      <w:lvlJc w:val="left"/>
      <w:pPr>
        <w:tabs>
          <w:tab w:val="num" w:pos="5760"/>
        </w:tabs>
        <w:ind w:left="5760" w:hanging="360"/>
      </w:pPr>
      <w:rPr>
        <w:rFonts w:ascii="Courier New" w:hAnsi="Courier New"/>
      </w:rPr>
    </w:lvl>
    <w:lvl w:ilvl="8" w:tplc="292CCCA4">
      <w:start w:val="1"/>
      <w:numFmt w:val="bullet"/>
      <w:lvlText w:val=""/>
      <w:lvlJc w:val="left"/>
      <w:pPr>
        <w:tabs>
          <w:tab w:val="num" w:pos="6480"/>
        </w:tabs>
        <w:ind w:left="6480" w:hanging="360"/>
      </w:pPr>
      <w:rPr>
        <w:rFonts w:ascii="Wingdings" w:hAnsi="Wingdings"/>
      </w:rPr>
    </w:lvl>
  </w:abstractNum>
  <w:abstractNum w:abstractNumId="23" w15:restartNumberingAfterBreak="0">
    <w:nsid w:val="00000018"/>
    <w:multiLevelType w:val="hybridMultilevel"/>
    <w:tmpl w:val="00000018"/>
    <w:lvl w:ilvl="0" w:tplc="B072B9F2">
      <w:start w:val="1"/>
      <w:numFmt w:val="bullet"/>
      <w:lvlText w:val=""/>
      <w:lvlJc w:val="left"/>
      <w:pPr>
        <w:tabs>
          <w:tab w:val="num" w:pos="720"/>
        </w:tabs>
        <w:ind w:left="720" w:hanging="360"/>
      </w:pPr>
      <w:rPr>
        <w:rFonts w:ascii="Symbol" w:hAnsi="Symbol"/>
      </w:rPr>
    </w:lvl>
    <w:lvl w:ilvl="1" w:tplc="1D4E8A42">
      <w:start w:val="1"/>
      <w:numFmt w:val="bullet"/>
      <w:lvlText w:val="o"/>
      <w:lvlJc w:val="left"/>
      <w:pPr>
        <w:tabs>
          <w:tab w:val="num" w:pos="1440"/>
        </w:tabs>
        <w:ind w:left="1440" w:hanging="360"/>
      </w:pPr>
      <w:rPr>
        <w:rFonts w:ascii="Courier New" w:hAnsi="Courier New"/>
      </w:rPr>
    </w:lvl>
    <w:lvl w:ilvl="2" w:tplc="7646C822">
      <w:start w:val="1"/>
      <w:numFmt w:val="bullet"/>
      <w:lvlText w:val=""/>
      <w:lvlJc w:val="left"/>
      <w:pPr>
        <w:tabs>
          <w:tab w:val="num" w:pos="2160"/>
        </w:tabs>
        <w:ind w:left="2160" w:hanging="360"/>
      </w:pPr>
      <w:rPr>
        <w:rFonts w:ascii="Wingdings" w:hAnsi="Wingdings"/>
      </w:rPr>
    </w:lvl>
    <w:lvl w:ilvl="3" w:tplc="3564AA56">
      <w:start w:val="1"/>
      <w:numFmt w:val="bullet"/>
      <w:lvlText w:val=""/>
      <w:lvlJc w:val="left"/>
      <w:pPr>
        <w:tabs>
          <w:tab w:val="num" w:pos="2880"/>
        </w:tabs>
        <w:ind w:left="2880" w:hanging="360"/>
      </w:pPr>
      <w:rPr>
        <w:rFonts w:ascii="Symbol" w:hAnsi="Symbol"/>
      </w:rPr>
    </w:lvl>
    <w:lvl w:ilvl="4" w:tplc="1F30FA70">
      <w:start w:val="1"/>
      <w:numFmt w:val="bullet"/>
      <w:lvlText w:val="o"/>
      <w:lvlJc w:val="left"/>
      <w:pPr>
        <w:tabs>
          <w:tab w:val="num" w:pos="3600"/>
        </w:tabs>
        <w:ind w:left="3600" w:hanging="360"/>
      </w:pPr>
      <w:rPr>
        <w:rFonts w:ascii="Courier New" w:hAnsi="Courier New"/>
      </w:rPr>
    </w:lvl>
    <w:lvl w:ilvl="5" w:tplc="28CA46EC">
      <w:start w:val="1"/>
      <w:numFmt w:val="bullet"/>
      <w:lvlText w:val=""/>
      <w:lvlJc w:val="left"/>
      <w:pPr>
        <w:tabs>
          <w:tab w:val="num" w:pos="4320"/>
        </w:tabs>
        <w:ind w:left="4320" w:hanging="360"/>
      </w:pPr>
      <w:rPr>
        <w:rFonts w:ascii="Wingdings" w:hAnsi="Wingdings"/>
      </w:rPr>
    </w:lvl>
    <w:lvl w:ilvl="6" w:tplc="5700F034">
      <w:start w:val="1"/>
      <w:numFmt w:val="bullet"/>
      <w:lvlText w:val=""/>
      <w:lvlJc w:val="left"/>
      <w:pPr>
        <w:tabs>
          <w:tab w:val="num" w:pos="5040"/>
        </w:tabs>
        <w:ind w:left="5040" w:hanging="360"/>
      </w:pPr>
      <w:rPr>
        <w:rFonts w:ascii="Symbol" w:hAnsi="Symbol"/>
      </w:rPr>
    </w:lvl>
    <w:lvl w:ilvl="7" w:tplc="7AE2B3EE">
      <w:start w:val="1"/>
      <w:numFmt w:val="bullet"/>
      <w:lvlText w:val="o"/>
      <w:lvlJc w:val="left"/>
      <w:pPr>
        <w:tabs>
          <w:tab w:val="num" w:pos="5760"/>
        </w:tabs>
        <w:ind w:left="5760" w:hanging="360"/>
      </w:pPr>
      <w:rPr>
        <w:rFonts w:ascii="Courier New" w:hAnsi="Courier New"/>
      </w:rPr>
    </w:lvl>
    <w:lvl w:ilvl="8" w:tplc="496C0F78">
      <w:start w:val="1"/>
      <w:numFmt w:val="bullet"/>
      <w:lvlText w:val=""/>
      <w:lvlJc w:val="left"/>
      <w:pPr>
        <w:tabs>
          <w:tab w:val="num" w:pos="6480"/>
        </w:tabs>
        <w:ind w:left="6480" w:hanging="360"/>
      </w:pPr>
      <w:rPr>
        <w:rFonts w:ascii="Wingdings" w:hAnsi="Wingdings"/>
      </w:rPr>
    </w:lvl>
  </w:abstractNum>
  <w:abstractNum w:abstractNumId="24" w15:restartNumberingAfterBreak="0">
    <w:nsid w:val="00000019"/>
    <w:multiLevelType w:val="hybridMultilevel"/>
    <w:tmpl w:val="00000019"/>
    <w:lvl w:ilvl="0" w:tplc="399ED9CA">
      <w:start w:val="1"/>
      <w:numFmt w:val="bullet"/>
      <w:lvlText w:val=""/>
      <w:lvlJc w:val="left"/>
      <w:pPr>
        <w:tabs>
          <w:tab w:val="num" w:pos="720"/>
        </w:tabs>
        <w:ind w:left="720" w:hanging="360"/>
      </w:pPr>
      <w:rPr>
        <w:rFonts w:ascii="Symbol" w:hAnsi="Symbol"/>
      </w:rPr>
    </w:lvl>
    <w:lvl w:ilvl="1" w:tplc="D9B81B34">
      <w:start w:val="1"/>
      <w:numFmt w:val="bullet"/>
      <w:lvlText w:val="o"/>
      <w:lvlJc w:val="left"/>
      <w:pPr>
        <w:tabs>
          <w:tab w:val="num" w:pos="1440"/>
        </w:tabs>
        <w:ind w:left="1440" w:hanging="360"/>
      </w:pPr>
      <w:rPr>
        <w:rFonts w:ascii="Courier New" w:hAnsi="Courier New"/>
      </w:rPr>
    </w:lvl>
    <w:lvl w:ilvl="2" w:tplc="10281AA2">
      <w:start w:val="1"/>
      <w:numFmt w:val="bullet"/>
      <w:lvlText w:val=""/>
      <w:lvlJc w:val="left"/>
      <w:pPr>
        <w:tabs>
          <w:tab w:val="num" w:pos="2160"/>
        </w:tabs>
        <w:ind w:left="2160" w:hanging="360"/>
      </w:pPr>
      <w:rPr>
        <w:rFonts w:ascii="Wingdings" w:hAnsi="Wingdings"/>
      </w:rPr>
    </w:lvl>
    <w:lvl w:ilvl="3" w:tplc="3D148AAC">
      <w:start w:val="1"/>
      <w:numFmt w:val="bullet"/>
      <w:lvlText w:val=""/>
      <w:lvlJc w:val="left"/>
      <w:pPr>
        <w:tabs>
          <w:tab w:val="num" w:pos="2880"/>
        </w:tabs>
        <w:ind w:left="2880" w:hanging="360"/>
      </w:pPr>
      <w:rPr>
        <w:rFonts w:ascii="Symbol" w:hAnsi="Symbol"/>
      </w:rPr>
    </w:lvl>
    <w:lvl w:ilvl="4" w:tplc="64A0C10A">
      <w:start w:val="1"/>
      <w:numFmt w:val="bullet"/>
      <w:lvlText w:val="o"/>
      <w:lvlJc w:val="left"/>
      <w:pPr>
        <w:tabs>
          <w:tab w:val="num" w:pos="3600"/>
        </w:tabs>
        <w:ind w:left="3600" w:hanging="360"/>
      </w:pPr>
      <w:rPr>
        <w:rFonts w:ascii="Courier New" w:hAnsi="Courier New"/>
      </w:rPr>
    </w:lvl>
    <w:lvl w:ilvl="5" w:tplc="54E68AD0">
      <w:start w:val="1"/>
      <w:numFmt w:val="bullet"/>
      <w:lvlText w:val=""/>
      <w:lvlJc w:val="left"/>
      <w:pPr>
        <w:tabs>
          <w:tab w:val="num" w:pos="4320"/>
        </w:tabs>
        <w:ind w:left="4320" w:hanging="360"/>
      </w:pPr>
      <w:rPr>
        <w:rFonts w:ascii="Wingdings" w:hAnsi="Wingdings"/>
      </w:rPr>
    </w:lvl>
    <w:lvl w:ilvl="6" w:tplc="ADCCEC80">
      <w:start w:val="1"/>
      <w:numFmt w:val="bullet"/>
      <w:lvlText w:val=""/>
      <w:lvlJc w:val="left"/>
      <w:pPr>
        <w:tabs>
          <w:tab w:val="num" w:pos="5040"/>
        </w:tabs>
        <w:ind w:left="5040" w:hanging="360"/>
      </w:pPr>
      <w:rPr>
        <w:rFonts w:ascii="Symbol" w:hAnsi="Symbol"/>
      </w:rPr>
    </w:lvl>
    <w:lvl w:ilvl="7" w:tplc="7702277A">
      <w:start w:val="1"/>
      <w:numFmt w:val="bullet"/>
      <w:lvlText w:val="o"/>
      <w:lvlJc w:val="left"/>
      <w:pPr>
        <w:tabs>
          <w:tab w:val="num" w:pos="5760"/>
        </w:tabs>
        <w:ind w:left="5760" w:hanging="360"/>
      </w:pPr>
      <w:rPr>
        <w:rFonts w:ascii="Courier New" w:hAnsi="Courier New"/>
      </w:rPr>
    </w:lvl>
    <w:lvl w:ilvl="8" w:tplc="F478257A">
      <w:start w:val="1"/>
      <w:numFmt w:val="bullet"/>
      <w:lvlText w:val=""/>
      <w:lvlJc w:val="left"/>
      <w:pPr>
        <w:tabs>
          <w:tab w:val="num" w:pos="6480"/>
        </w:tabs>
        <w:ind w:left="6480" w:hanging="360"/>
      </w:pPr>
      <w:rPr>
        <w:rFonts w:ascii="Wingdings" w:hAnsi="Wingdings"/>
      </w:rPr>
    </w:lvl>
  </w:abstractNum>
  <w:abstractNum w:abstractNumId="25" w15:restartNumberingAfterBreak="0">
    <w:nsid w:val="0000001A"/>
    <w:multiLevelType w:val="hybridMultilevel"/>
    <w:tmpl w:val="0000001A"/>
    <w:lvl w:ilvl="0" w:tplc="A6FCB218">
      <w:start w:val="1"/>
      <w:numFmt w:val="bullet"/>
      <w:lvlText w:val=""/>
      <w:lvlJc w:val="left"/>
      <w:pPr>
        <w:tabs>
          <w:tab w:val="num" w:pos="720"/>
        </w:tabs>
        <w:ind w:left="720" w:hanging="360"/>
      </w:pPr>
      <w:rPr>
        <w:rFonts w:ascii="Symbol" w:hAnsi="Symbol"/>
      </w:rPr>
    </w:lvl>
    <w:lvl w:ilvl="1" w:tplc="ED6262C6">
      <w:start w:val="1"/>
      <w:numFmt w:val="bullet"/>
      <w:lvlText w:val="o"/>
      <w:lvlJc w:val="left"/>
      <w:pPr>
        <w:tabs>
          <w:tab w:val="num" w:pos="1440"/>
        </w:tabs>
        <w:ind w:left="1440" w:hanging="360"/>
      </w:pPr>
      <w:rPr>
        <w:rFonts w:ascii="Courier New" w:hAnsi="Courier New"/>
      </w:rPr>
    </w:lvl>
    <w:lvl w:ilvl="2" w:tplc="D33897F6">
      <w:start w:val="1"/>
      <w:numFmt w:val="bullet"/>
      <w:lvlText w:val=""/>
      <w:lvlJc w:val="left"/>
      <w:pPr>
        <w:tabs>
          <w:tab w:val="num" w:pos="2160"/>
        </w:tabs>
        <w:ind w:left="2160" w:hanging="360"/>
      </w:pPr>
      <w:rPr>
        <w:rFonts w:ascii="Wingdings" w:hAnsi="Wingdings"/>
      </w:rPr>
    </w:lvl>
    <w:lvl w:ilvl="3" w:tplc="2C8666FA">
      <w:start w:val="1"/>
      <w:numFmt w:val="bullet"/>
      <w:lvlText w:val=""/>
      <w:lvlJc w:val="left"/>
      <w:pPr>
        <w:tabs>
          <w:tab w:val="num" w:pos="2880"/>
        </w:tabs>
        <w:ind w:left="2880" w:hanging="360"/>
      </w:pPr>
      <w:rPr>
        <w:rFonts w:ascii="Symbol" w:hAnsi="Symbol"/>
      </w:rPr>
    </w:lvl>
    <w:lvl w:ilvl="4" w:tplc="1F401C2E">
      <w:start w:val="1"/>
      <w:numFmt w:val="bullet"/>
      <w:lvlText w:val="o"/>
      <w:lvlJc w:val="left"/>
      <w:pPr>
        <w:tabs>
          <w:tab w:val="num" w:pos="3600"/>
        </w:tabs>
        <w:ind w:left="3600" w:hanging="360"/>
      </w:pPr>
      <w:rPr>
        <w:rFonts w:ascii="Courier New" w:hAnsi="Courier New"/>
      </w:rPr>
    </w:lvl>
    <w:lvl w:ilvl="5" w:tplc="89286050">
      <w:start w:val="1"/>
      <w:numFmt w:val="bullet"/>
      <w:lvlText w:val=""/>
      <w:lvlJc w:val="left"/>
      <w:pPr>
        <w:tabs>
          <w:tab w:val="num" w:pos="4320"/>
        </w:tabs>
        <w:ind w:left="4320" w:hanging="360"/>
      </w:pPr>
      <w:rPr>
        <w:rFonts w:ascii="Wingdings" w:hAnsi="Wingdings"/>
      </w:rPr>
    </w:lvl>
    <w:lvl w:ilvl="6" w:tplc="4516D4F0">
      <w:start w:val="1"/>
      <w:numFmt w:val="bullet"/>
      <w:lvlText w:val=""/>
      <w:lvlJc w:val="left"/>
      <w:pPr>
        <w:tabs>
          <w:tab w:val="num" w:pos="5040"/>
        </w:tabs>
        <w:ind w:left="5040" w:hanging="360"/>
      </w:pPr>
      <w:rPr>
        <w:rFonts w:ascii="Symbol" w:hAnsi="Symbol"/>
      </w:rPr>
    </w:lvl>
    <w:lvl w:ilvl="7" w:tplc="92D68040">
      <w:start w:val="1"/>
      <w:numFmt w:val="bullet"/>
      <w:lvlText w:val="o"/>
      <w:lvlJc w:val="left"/>
      <w:pPr>
        <w:tabs>
          <w:tab w:val="num" w:pos="5760"/>
        </w:tabs>
        <w:ind w:left="5760" w:hanging="360"/>
      </w:pPr>
      <w:rPr>
        <w:rFonts w:ascii="Courier New" w:hAnsi="Courier New"/>
      </w:rPr>
    </w:lvl>
    <w:lvl w:ilvl="8" w:tplc="8A0EE130">
      <w:start w:val="1"/>
      <w:numFmt w:val="bullet"/>
      <w:lvlText w:val=""/>
      <w:lvlJc w:val="left"/>
      <w:pPr>
        <w:tabs>
          <w:tab w:val="num" w:pos="6480"/>
        </w:tabs>
        <w:ind w:left="6480" w:hanging="360"/>
      </w:pPr>
      <w:rPr>
        <w:rFonts w:ascii="Wingdings" w:hAnsi="Wingdings"/>
      </w:rPr>
    </w:lvl>
  </w:abstractNum>
  <w:abstractNum w:abstractNumId="26" w15:restartNumberingAfterBreak="0">
    <w:nsid w:val="0000001B"/>
    <w:multiLevelType w:val="hybridMultilevel"/>
    <w:tmpl w:val="0000001B"/>
    <w:lvl w:ilvl="0" w:tplc="32B4AA12">
      <w:start w:val="1"/>
      <w:numFmt w:val="bullet"/>
      <w:lvlText w:val=""/>
      <w:lvlJc w:val="left"/>
      <w:pPr>
        <w:tabs>
          <w:tab w:val="num" w:pos="720"/>
        </w:tabs>
        <w:ind w:left="720" w:hanging="360"/>
      </w:pPr>
      <w:rPr>
        <w:rFonts w:ascii="Symbol" w:hAnsi="Symbol"/>
      </w:rPr>
    </w:lvl>
    <w:lvl w:ilvl="1" w:tplc="0ED08686">
      <w:start w:val="1"/>
      <w:numFmt w:val="bullet"/>
      <w:lvlText w:val="o"/>
      <w:lvlJc w:val="left"/>
      <w:pPr>
        <w:tabs>
          <w:tab w:val="num" w:pos="1440"/>
        </w:tabs>
        <w:ind w:left="1440" w:hanging="360"/>
      </w:pPr>
      <w:rPr>
        <w:rFonts w:ascii="Courier New" w:hAnsi="Courier New"/>
      </w:rPr>
    </w:lvl>
    <w:lvl w:ilvl="2" w:tplc="41049E04">
      <w:start w:val="1"/>
      <w:numFmt w:val="bullet"/>
      <w:lvlText w:val=""/>
      <w:lvlJc w:val="left"/>
      <w:pPr>
        <w:tabs>
          <w:tab w:val="num" w:pos="2160"/>
        </w:tabs>
        <w:ind w:left="2160" w:hanging="360"/>
      </w:pPr>
      <w:rPr>
        <w:rFonts w:ascii="Wingdings" w:hAnsi="Wingdings"/>
      </w:rPr>
    </w:lvl>
    <w:lvl w:ilvl="3" w:tplc="87D43E8E">
      <w:start w:val="1"/>
      <w:numFmt w:val="bullet"/>
      <w:lvlText w:val=""/>
      <w:lvlJc w:val="left"/>
      <w:pPr>
        <w:tabs>
          <w:tab w:val="num" w:pos="2880"/>
        </w:tabs>
        <w:ind w:left="2880" w:hanging="360"/>
      </w:pPr>
      <w:rPr>
        <w:rFonts w:ascii="Symbol" w:hAnsi="Symbol"/>
      </w:rPr>
    </w:lvl>
    <w:lvl w:ilvl="4" w:tplc="3E1C249E">
      <w:start w:val="1"/>
      <w:numFmt w:val="bullet"/>
      <w:lvlText w:val="o"/>
      <w:lvlJc w:val="left"/>
      <w:pPr>
        <w:tabs>
          <w:tab w:val="num" w:pos="3600"/>
        </w:tabs>
        <w:ind w:left="3600" w:hanging="360"/>
      </w:pPr>
      <w:rPr>
        <w:rFonts w:ascii="Courier New" w:hAnsi="Courier New"/>
      </w:rPr>
    </w:lvl>
    <w:lvl w:ilvl="5" w:tplc="45EE1DAE">
      <w:start w:val="1"/>
      <w:numFmt w:val="bullet"/>
      <w:lvlText w:val=""/>
      <w:lvlJc w:val="left"/>
      <w:pPr>
        <w:tabs>
          <w:tab w:val="num" w:pos="4320"/>
        </w:tabs>
        <w:ind w:left="4320" w:hanging="360"/>
      </w:pPr>
      <w:rPr>
        <w:rFonts w:ascii="Wingdings" w:hAnsi="Wingdings"/>
      </w:rPr>
    </w:lvl>
    <w:lvl w:ilvl="6" w:tplc="0A32628E">
      <w:start w:val="1"/>
      <w:numFmt w:val="bullet"/>
      <w:lvlText w:val=""/>
      <w:lvlJc w:val="left"/>
      <w:pPr>
        <w:tabs>
          <w:tab w:val="num" w:pos="5040"/>
        </w:tabs>
        <w:ind w:left="5040" w:hanging="360"/>
      </w:pPr>
      <w:rPr>
        <w:rFonts w:ascii="Symbol" w:hAnsi="Symbol"/>
      </w:rPr>
    </w:lvl>
    <w:lvl w:ilvl="7" w:tplc="37AA034C">
      <w:start w:val="1"/>
      <w:numFmt w:val="bullet"/>
      <w:lvlText w:val="o"/>
      <w:lvlJc w:val="left"/>
      <w:pPr>
        <w:tabs>
          <w:tab w:val="num" w:pos="5760"/>
        </w:tabs>
        <w:ind w:left="5760" w:hanging="360"/>
      </w:pPr>
      <w:rPr>
        <w:rFonts w:ascii="Courier New" w:hAnsi="Courier New"/>
      </w:rPr>
    </w:lvl>
    <w:lvl w:ilvl="8" w:tplc="FD624B10">
      <w:start w:val="1"/>
      <w:numFmt w:val="bullet"/>
      <w:lvlText w:val=""/>
      <w:lvlJc w:val="left"/>
      <w:pPr>
        <w:tabs>
          <w:tab w:val="num" w:pos="6480"/>
        </w:tabs>
        <w:ind w:left="6480" w:hanging="360"/>
      </w:pPr>
      <w:rPr>
        <w:rFonts w:ascii="Wingdings" w:hAnsi="Wingdings"/>
      </w:rPr>
    </w:lvl>
  </w:abstractNum>
  <w:abstractNum w:abstractNumId="27" w15:restartNumberingAfterBreak="0">
    <w:nsid w:val="0000001C"/>
    <w:multiLevelType w:val="hybridMultilevel"/>
    <w:tmpl w:val="0000001C"/>
    <w:lvl w:ilvl="0" w:tplc="EE749BE8">
      <w:start w:val="1"/>
      <w:numFmt w:val="bullet"/>
      <w:lvlText w:val=""/>
      <w:lvlJc w:val="left"/>
      <w:pPr>
        <w:tabs>
          <w:tab w:val="num" w:pos="720"/>
        </w:tabs>
        <w:ind w:left="720" w:hanging="360"/>
      </w:pPr>
      <w:rPr>
        <w:rFonts w:ascii="Symbol" w:hAnsi="Symbol"/>
      </w:rPr>
    </w:lvl>
    <w:lvl w:ilvl="1" w:tplc="96547D2E">
      <w:start w:val="1"/>
      <w:numFmt w:val="bullet"/>
      <w:lvlText w:val="o"/>
      <w:lvlJc w:val="left"/>
      <w:pPr>
        <w:tabs>
          <w:tab w:val="num" w:pos="1440"/>
        </w:tabs>
        <w:ind w:left="1440" w:hanging="360"/>
      </w:pPr>
      <w:rPr>
        <w:rFonts w:ascii="Courier New" w:hAnsi="Courier New"/>
      </w:rPr>
    </w:lvl>
    <w:lvl w:ilvl="2" w:tplc="C8AA9504">
      <w:start w:val="1"/>
      <w:numFmt w:val="bullet"/>
      <w:lvlText w:val=""/>
      <w:lvlJc w:val="left"/>
      <w:pPr>
        <w:tabs>
          <w:tab w:val="num" w:pos="2160"/>
        </w:tabs>
        <w:ind w:left="2160" w:hanging="360"/>
      </w:pPr>
      <w:rPr>
        <w:rFonts w:ascii="Wingdings" w:hAnsi="Wingdings"/>
      </w:rPr>
    </w:lvl>
    <w:lvl w:ilvl="3" w:tplc="66B822C4">
      <w:start w:val="1"/>
      <w:numFmt w:val="bullet"/>
      <w:lvlText w:val=""/>
      <w:lvlJc w:val="left"/>
      <w:pPr>
        <w:tabs>
          <w:tab w:val="num" w:pos="2880"/>
        </w:tabs>
        <w:ind w:left="2880" w:hanging="360"/>
      </w:pPr>
      <w:rPr>
        <w:rFonts w:ascii="Symbol" w:hAnsi="Symbol"/>
      </w:rPr>
    </w:lvl>
    <w:lvl w:ilvl="4" w:tplc="13FAD74C">
      <w:start w:val="1"/>
      <w:numFmt w:val="bullet"/>
      <w:lvlText w:val="o"/>
      <w:lvlJc w:val="left"/>
      <w:pPr>
        <w:tabs>
          <w:tab w:val="num" w:pos="3600"/>
        </w:tabs>
        <w:ind w:left="3600" w:hanging="360"/>
      </w:pPr>
      <w:rPr>
        <w:rFonts w:ascii="Courier New" w:hAnsi="Courier New"/>
      </w:rPr>
    </w:lvl>
    <w:lvl w:ilvl="5" w:tplc="1688E656">
      <w:start w:val="1"/>
      <w:numFmt w:val="bullet"/>
      <w:lvlText w:val=""/>
      <w:lvlJc w:val="left"/>
      <w:pPr>
        <w:tabs>
          <w:tab w:val="num" w:pos="4320"/>
        </w:tabs>
        <w:ind w:left="4320" w:hanging="360"/>
      </w:pPr>
      <w:rPr>
        <w:rFonts w:ascii="Wingdings" w:hAnsi="Wingdings"/>
      </w:rPr>
    </w:lvl>
    <w:lvl w:ilvl="6" w:tplc="0F7C5ABA">
      <w:start w:val="1"/>
      <w:numFmt w:val="bullet"/>
      <w:lvlText w:val=""/>
      <w:lvlJc w:val="left"/>
      <w:pPr>
        <w:tabs>
          <w:tab w:val="num" w:pos="5040"/>
        </w:tabs>
        <w:ind w:left="5040" w:hanging="360"/>
      </w:pPr>
      <w:rPr>
        <w:rFonts w:ascii="Symbol" w:hAnsi="Symbol"/>
      </w:rPr>
    </w:lvl>
    <w:lvl w:ilvl="7" w:tplc="2D80EE06">
      <w:start w:val="1"/>
      <w:numFmt w:val="bullet"/>
      <w:lvlText w:val="o"/>
      <w:lvlJc w:val="left"/>
      <w:pPr>
        <w:tabs>
          <w:tab w:val="num" w:pos="5760"/>
        </w:tabs>
        <w:ind w:left="5760" w:hanging="360"/>
      </w:pPr>
      <w:rPr>
        <w:rFonts w:ascii="Courier New" w:hAnsi="Courier New"/>
      </w:rPr>
    </w:lvl>
    <w:lvl w:ilvl="8" w:tplc="07500BBC">
      <w:start w:val="1"/>
      <w:numFmt w:val="bullet"/>
      <w:lvlText w:val=""/>
      <w:lvlJc w:val="left"/>
      <w:pPr>
        <w:tabs>
          <w:tab w:val="num" w:pos="6480"/>
        </w:tabs>
        <w:ind w:left="6480" w:hanging="360"/>
      </w:pPr>
      <w:rPr>
        <w:rFonts w:ascii="Wingdings" w:hAnsi="Wingdings"/>
      </w:rPr>
    </w:lvl>
  </w:abstractNum>
  <w:abstractNum w:abstractNumId="28" w15:restartNumberingAfterBreak="0">
    <w:nsid w:val="0000001D"/>
    <w:multiLevelType w:val="hybridMultilevel"/>
    <w:tmpl w:val="0000001D"/>
    <w:lvl w:ilvl="0" w:tplc="1892D8DC">
      <w:start w:val="1"/>
      <w:numFmt w:val="bullet"/>
      <w:lvlText w:val=""/>
      <w:lvlJc w:val="left"/>
      <w:pPr>
        <w:tabs>
          <w:tab w:val="num" w:pos="720"/>
        </w:tabs>
        <w:ind w:left="720" w:hanging="360"/>
      </w:pPr>
      <w:rPr>
        <w:rFonts w:ascii="Symbol" w:hAnsi="Symbol"/>
      </w:rPr>
    </w:lvl>
    <w:lvl w:ilvl="1" w:tplc="18D05E20">
      <w:start w:val="1"/>
      <w:numFmt w:val="bullet"/>
      <w:lvlText w:val="o"/>
      <w:lvlJc w:val="left"/>
      <w:pPr>
        <w:tabs>
          <w:tab w:val="num" w:pos="1440"/>
        </w:tabs>
        <w:ind w:left="1440" w:hanging="360"/>
      </w:pPr>
      <w:rPr>
        <w:rFonts w:ascii="Courier New" w:hAnsi="Courier New"/>
      </w:rPr>
    </w:lvl>
    <w:lvl w:ilvl="2" w:tplc="5986F3D4">
      <w:start w:val="1"/>
      <w:numFmt w:val="bullet"/>
      <w:lvlText w:val=""/>
      <w:lvlJc w:val="left"/>
      <w:pPr>
        <w:tabs>
          <w:tab w:val="num" w:pos="2160"/>
        </w:tabs>
        <w:ind w:left="2160" w:hanging="360"/>
      </w:pPr>
      <w:rPr>
        <w:rFonts w:ascii="Wingdings" w:hAnsi="Wingdings"/>
      </w:rPr>
    </w:lvl>
    <w:lvl w:ilvl="3" w:tplc="A9E8C0D6">
      <w:start w:val="1"/>
      <w:numFmt w:val="bullet"/>
      <w:lvlText w:val=""/>
      <w:lvlJc w:val="left"/>
      <w:pPr>
        <w:tabs>
          <w:tab w:val="num" w:pos="2880"/>
        </w:tabs>
        <w:ind w:left="2880" w:hanging="360"/>
      </w:pPr>
      <w:rPr>
        <w:rFonts w:ascii="Symbol" w:hAnsi="Symbol"/>
      </w:rPr>
    </w:lvl>
    <w:lvl w:ilvl="4" w:tplc="76E828D8">
      <w:start w:val="1"/>
      <w:numFmt w:val="bullet"/>
      <w:lvlText w:val="o"/>
      <w:lvlJc w:val="left"/>
      <w:pPr>
        <w:tabs>
          <w:tab w:val="num" w:pos="3600"/>
        </w:tabs>
        <w:ind w:left="3600" w:hanging="360"/>
      </w:pPr>
      <w:rPr>
        <w:rFonts w:ascii="Courier New" w:hAnsi="Courier New"/>
      </w:rPr>
    </w:lvl>
    <w:lvl w:ilvl="5" w:tplc="509C0042">
      <w:start w:val="1"/>
      <w:numFmt w:val="bullet"/>
      <w:lvlText w:val=""/>
      <w:lvlJc w:val="left"/>
      <w:pPr>
        <w:tabs>
          <w:tab w:val="num" w:pos="4320"/>
        </w:tabs>
        <w:ind w:left="4320" w:hanging="360"/>
      </w:pPr>
      <w:rPr>
        <w:rFonts w:ascii="Wingdings" w:hAnsi="Wingdings"/>
      </w:rPr>
    </w:lvl>
    <w:lvl w:ilvl="6" w:tplc="234A1F3E">
      <w:start w:val="1"/>
      <w:numFmt w:val="bullet"/>
      <w:lvlText w:val=""/>
      <w:lvlJc w:val="left"/>
      <w:pPr>
        <w:tabs>
          <w:tab w:val="num" w:pos="5040"/>
        </w:tabs>
        <w:ind w:left="5040" w:hanging="360"/>
      </w:pPr>
      <w:rPr>
        <w:rFonts w:ascii="Symbol" w:hAnsi="Symbol"/>
      </w:rPr>
    </w:lvl>
    <w:lvl w:ilvl="7" w:tplc="D122B788">
      <w:start w:val="1"/>
      <w:numFmt w:val="bullet"/>
      <w:lvlText w:val="o"/>
      <w:lvlJc w:val="left"/>
      <w:pPr>
        <w:tabs>
          <w:tab w:val="num" w:pos="5760"/>
        </w:tabs>
        <w:ind w:left="5760" w:hanging="360"/>
      </w:pPr>
      <w:rPr>
        <w:rFonts w:ascii="Courier New" w:hAnsi="Courier New"/>
      </w:rPr>
    </w:lvl>
    <w:lvl w:ilvl="8" w:tplc="4AA8A4E6">
      <w:start w:val="1"/>
      <w:numFmt w:val="bullet"/>
      <w:lvlText w:val=""/>
      <w:lvlJc w:val="left"/>
      <w:pPr>
        <w:tabs>
          <w:tab w:val="num" w:pos="6480"/>
        </w:tabs>
        <w:ind w:left="6480" w:hanging="360"/>
      </w:pPr>
      <w:rPr>
        <w:rFonts w:ascii="Wingdings" w:hAnsi="Wingdings"/>
      </w:rPr>
    </w:lvl>
  </w:abstractNum>
  <w:abstractNum w:abstractNumId="29" w15:restartNumberingAfterBreak="0">
    <w:nsid w:val="0000001E"/>
    <w:multiLevelType w:val="hybridMultilevel"/>
    <w:tmpl w:val="0000001E"/>
    <w:lvl w:ilvl="0" w:tplc="6CA43118">
      <w:start w:val="1"/>
      <w:numFmt w:val="bullet"/>
      <w:lvlText w:val=""/>
      <w:lvlJc w:val="left"/>
      <w:pPr>
        <w:tabs>
          <w:tab w:val="num" w:pos="720"/>
        </w:tabs>
        <w:ind w:left="720" w:hanging="360"/>
      </w:pPr>
      <w:rPr>
        <w:rFonts w:ascii="Symbol" w:hAnsi="Symbol"/>
      </w:rPr>
    </w:lvl>
    <w:lvl w:ilvl="1" w:tplc="EE6A2048">
      <w:start w:val="1"/>
      <w:numFmt w:val="bullet"/>
      <w:lvlText w:val="o"/>
      <w:lvlJc w:val="left"/>
      <w:pPr>
        <w:tabs>
          <w:tab w:val="num" w:pos="1440"/>
        </w:tabs>
        <w:ind w:left="1440" w:hanging="360"/>
      </w:pPr>
      <w:rPr>
        <w:rFonts w:ascii="Courier New" w:hAnsi="Courier New"/>
      </w:rPr>
    </w:lvl>
    <w:lvl w:ilvl="2" w:tplc="B28A049E">
      <w:start w:val="1"/>
      <w:numFmt w:val="bullet"/>
      <w:lvlText w:val=""/>
      <w:lvlJc w:val="left"/>
      <w:pPr>
        <w:tabs>
          <w:tab w:val="num" w:pos="2160"/>
        </w:tabs>
        <w:ind w:left="2160" w:hanging="360"/>
      </w:pPr>
      <w:rPr>
        <w:rFonts w:ascii="Wingdings" w:hAnsi="Wingdings"/>
      </w:rPr>
    </w:lvl>
    <w:lvl w:ilvl="3" w:tplc="9A4AB064">
      <w:start w:val="1"/>
      <w:numFmt w:val="bullet"/>
      <w:lvlText w:val=""/>
      <w:lvlJc w:val="left"/>
      <w:pPr>
        <w:tabs>
          <w:tab w:val="num" w:pos="2880"/>
        </w:tabs>
        <w:ind w:left="2880" w:hanging="360"/>
      </w:pPr>
      <w:rPr>
        <w:rFonts w:ascii="Symbol" w:hAnsi="Symbol"/>
      </w:rPr>
    </w:lvl>
    <w:lvl w:ilvl="4" w:tplc="7146E758">
      <w:start w:val="1"/>
      <w:numFmt w:val="bullet"/>
      <w:lvlText w:val="o"/>
      <w:lvlJc w:val="left"/>
      <w:pPr>
        <w:tabs>
          <w:tab w:val="num" w:pos="3600"/>
        </w:tabs>
        <w:ind w:left="3600" w:hanging="360"/>
      </w:pPr>
      <w:rPr>
        <w:rFonts w:ascii="Courier New" w:hAnsi="Courier New"/>
      </w:rPr>
    </w:lvl>
    <w:lvl w:ilvl="5" w:tplc="E084DBF4">
      <w:start w:val="1"/>
      <w:numFmt w:val="bullet"/>
      <w:lvlText w:val=""/>
      <w:lvlJc w:val="left"/>
      <w:pPr>
        <w:tabs>
          <w:tab w:val="num" w:pos="4320"/>
        </w:tabs>
        <w:ind w:left="4320" w:hanging="360"/>
      </w:pPr>
      <w:rPr>
        <w:rFonts w:ascii="Wingdings" w:hAnsi="Wingdings"/>
      </w:rPr>
    </w:lvl>
    <w:lvl w:ilvl="6" w:tplc="C19E6212">
      <w:start w:val="1"/>
      <w:numFmt w:val="bullet"/>
      <w:lvlText w:val=""/>
      <w:lvlJc w:val="left"/>
      <w:pPr>
        <w:tabs>
          <w:tab w:val="num" w:pos="5040"/>
        </w:tabs>
        <w:ind w:left="5040" w:hanging="360"/>
      </w:pPr>
      <w:rPr>
        <w:rFonts w:ascii="Symbol" w:hAnsi="Symbol"/>
      </w:rPr>
    </w:lvl>
    <w:lvl w:ilvl="7" w:tplc="C5C00B40">
      <w:start w:val="1"/>
      <w:numFmt w:val="bullet"/>
      <w:lvlText w:val="o"/>
      <w:lvlJc w:val="left"/>
      <w:pPr>
        <w:tabs>
          <w:tab w:val="num" w:pos="5760"/>
        </w:tabs>
        <w:ind w:left="5760" w:hanging="360"/>
      </w:pPr>
      <w:rPr>
        <w:rFonts w:ascii="Courier New" w:hAnsi="Courier New"/>
      </w:rPr>
    </w:lvl>
    <w:lvl w:ilvl="8" w:tplc="F9F61EB8">
      <w:start w:val="1"/>
      <w:numFmt w:val="bullet"/>
      <w:lvlText w:val=""/>
      <w:lvlJc w:val="left"/>
      <w:pPr>
        <w:tabs>
          <w:tab w:val="num" w:pos="6480"/>
        </w:tabs>
        <w:ind w:left="6480" w:hanging="360"/>
      </w:pPr>
      <w:rPr>
        <w:rFonts w:ascii="Wingdings" w:hAnsi="Wingdings"/>
      </w:rPr>
    </w:lvl>
  </w:abstractNum>
  <w:abstractNum w:abstractNumId="30" w15:restartNumberingAfterBreak="0">
    <w:nsid w:val="0000001F"/>
    <w:multiLevelType w:val="hybridMultilevel"/>
    <w:tmpl w:val="0000001F"/>
    <w:lvl w:ilvl="0" w:tplc="C3AE5C0A">
      <w:start w:val="1"/>
      <w:numFmt w:val="bullet"/>
      <w:lvlText w:val=""/>
      <w:lvlJc w:val="left"/>
      <w:pPr>
        <w:tabs>
          <w:tab w:val="num" w:pos="720"/>
        </w:tabs>
        <w:ind w:left="720" w:hanging="360"/>
      </w:pPr>
      <w:rPr>
        <w:rFonts w:ascii="Symbol" w:hAnsi="Symbol"/>
      </w:rPr>
    </w:lvl>
    <w:lvl w:ilvl="1" w:tplc="4552E398">
      <w:start w:val="1"/>
      <w:numFmt w:val="bullet"/>
      <w:lvlText w:val="o"/>
      <w:lvlJc w:val="left"/>
      <w:pPr>
        <w:tabs>
          <w:tab w:val="num" w:pos="1440"/>
        </w:tabs>
        <w:ind w:left="1440" w:hanging="360"/>
      </w:pPr>
      <w:rPr>
        <w:rFonts w:ascii="Courier New" w:hAnsi="Courier New"/>
      </w:rPr>
    </w:lvl>
    <w:lvl w:ilvl="2" w:tplc="BEA2C0AE">
      <w:start w:val="1"/>
      <w:numFmt w:val="bullet"/>
      <w:lvlText w:val=""/>
      <w:lvlJc w:val="left"/>
      <w:pPr>
        <w:tabs>
          <w:tab w:val="num" w:pos="2160"/>
        </w:tabs>
        <w:ind w:left="2160" w:hanging="360"/>
      </w:pPr>
      <w:rPr>
        <w:rFonts w:ascii="Wingdings" w:hAnsi="Wingdings"/>
      </w:rPr>
    </w:lvl>
    <w:lvl w:ilvl="3" w:tplc="772673B0">
      <w:start w:val="1"/>
      <w:numFmt w:val="bullet"/>
      <w:lvlText w:val=""/>
      <w:lvlJc w:val="left"/>
      <w:pPr>
        <w:tabs>
          <w:tab w:val="num" w:pos="2880"/>
        </w:tabs>
        <w:ind w:left="2880" w:hanging="360"/>
      </w:pPr>
      <w:rPr>
        <w:rFonts w:ascii="Symbol" w:hAnsi="Symbol"/>
      </w:rPr>
    </w:lvl>
    <w:lvl w:ilvl="4" w:tplc="8F16E3F8">
      <w:start w:val="1"/>
      <w:numFmt w:val="bullet"/>
      <w:lvlText w:val="o"/>
      <w:lvlJc w:val="left"/>
      <w:pPr>
        <w:tabs>
          <w:tab w:val="num" w:pos="3600"/>
        </w:tabs>
        <w:ind w:left="3600" w:hanging="360"/>
      </w:pPr>
      <w:rPr>
        <w:rFonts w:ascii="Courier New" w:hAnsi="Courier New"/>
      </w:rPr>
    </w:lvl>
    <w:lvl w:ilvl="5" w:tplc="5ECC26BE">
      <w:start w:val="1"/>
      <w:numFmt w:val="bullet"/>
      <w:lvlText w:val=""/>
      <w:lvlJc w:val="left"/>
      <w:pPr>
        <w:tabs>
          <w:tab w:val="num" w:pos="4320"/>
        </w:tabs>
        <w:ind w:left="4320" w:hanging="360"/>
      </w:pPr>
      <w:rPr>
        <w:rFonts w:ascii="Wingdings" w:hAnsi="Wingdings"/>
      </w:rPr>
    </w:lvl>
    <w:lvl w:ilvl="6" w:tplc="9934CA16">
      <w:start w:val="1"/>
      <w:numFmt w:val="bullet"/>
      <w:lvlText w:val=""/>
      <w:lvlJc w:val="left"/>
      <w:pPr>
        <w:tabs>
          <w:tab w:val="num" w:pos="5040"/>
        </w:tabs>
        <w:ind w:left="5040" w:hanging="360"/>
      </w:pPr>
      <w:rPr>
        <w:rFonts w:ascii="Symbol" w:hAnsi="Symbol"/>
      </w:rPr>
    </w:lvl>
    <w:lvl w:ilvl="7" w:tplc="24705DDC">
      <w:start w:val="1"/>
      <w:numFmt w:val="bullet"/>
      <w:lvlText w:val="o"/>
      <w:lvlJc w:val="left"/>
      <w:pPr>
        <w:tabs>
          <w:tab w:val="num" w:pos="5760"/>
        </w:tabs>
        <w:ind w:left="5760" w:hanging="360"/>
      </w:pPr>
      <w:rPr>
        <w:rFonts w:ascii="Courier New" w:hAnsi="Courier New"/>
      </w:rPr>
    </w:lvl>
    <w:lvl w:ilvl="8" w:tplc="43DEE864">
      <w:start w:val="1"/>
      <w:numFmt w:val="bullet"/>
      <w:lvlText w:val=""/>
      <w:lvlJc w:val="left"/>
      <w:pPr>
        <w:tabs>
          <w:tab w:val="num" w:pos="6480"/>
        </w:tabs>
        <w:ind w:left="6480" w:hanging="360"/>
      </w:pPr>
      <w:rPr>
        <w:rFonts w:ascii="Wingdings" w:hAnsi="Wingdings"/>
      </w:rPr>
    </w:lvl>
  </w:abstractNum>
  <w:abstractNum w:abstractNumId="31" w15:restartNumberingAfterBreak="0">
    <w:nsid w:val="00000020"/>
    <w:multiLevelType w:val="hybridMultilevel"/>
    <w:tmpl w:val="00000020"/>
    <w:lvl w:ilvl="0" w:tplc="C3C2A5DE">
      <w:start w:val="1"/>
      <w:numFmt w:val="bullet"/>
      <w:lvlText w:val=""/>
      <w:lvlJc w:val="left"/>
      <w:pPr>
        <w:tabs>
          <w:tab w:val="num" w:pos="720"/>
        </w:tabs>
        <w:ind w:left="720" w:hanging="360"/>
      </w:pPr>
      <w:rPr>
        <w:rFonts w:ascii="Symbol" w:hAnsi="Symbol"/>
      </w:rPr>
    </w:lvl>
    <w:lvl w:ilvl="1" w:tplc="C9928EBC">
      <w:start w:val="1"/>
      <w:numFmt w:val="bullet"/>
      <w:lvlText w:val="o"/>
      <w:lvlJc w:val="left"/>
      <w:pPr>
        <w:tabs>
          <w:tab w:val="num" w:pos="1440"/>
        </w:tabs>
        <w:ind w:left="1440" w:hanging="360"/>
      </w:pPr>
      <w:rPr>
        <w:rFonts w:ascii="Courier New" w:hAnsi="Courier New"/>
      </w:rPr>
    </w:lvl>
    <w:lvl w:ilvl="2" w:tplc="3652799A">
      <w:start w:val="1"/>
      <w:numFmt w:val="bullet"/>
      <w:lvlText w:val=""/>
      <w:lvlJc w:val="left"/>
      <w:pPr>
        <w:tabs>
          <w:tab w:val="num" w:pos="2160"/>
        </w:tabs>
        <w:ind w:left="2160" w:hanging="360"/>
      </w:pPr>
      <w:rPr>
        <w:rFonts w:ascii="Wingdings" w:hAnsi="Wingdings"/>
      </w:rPr>
    </w:lvl>
    <w:lvl w:ilvl="3" w:tplc="A39AF566">
      <w:start w:val="1"/>
      <w:numFmt w:val="bullet"/>
      <w:lvlText w:val=""/>
      <w:lvlJc w:val="left"/>
      <w:pPr>
        <w:tabs>
          <w:tab w:val="num" w:pos="2880"/>
        </w:tabs>
        <w:ind w:left="2880" w:hanging="360"/>
      </w:pPr>
      <w:rPr>
        <w:rFonts w:ascii="Symbol" w:hAnsi="Symbol"/>
      </w:rPr>
    </w:lvl>
    <w:lvl w:ilvl="4" w:tplc="F022DC16">
      <w:start w:val="1"/>
      <w:numFmt w:val="bullet"/>
      <w:lvlText w:val="o"/>
      <w:lvlJc w:val="left"/>
      <w:pPr>
        <w:tabs>
          <w:tab w:val="num" w:pos="3600"/>
        </w:tabs>
        <w:ind w:left="3600" w:hanging="360"/>
      </w:pPr>
      <w:rPr>
        <w:rFonts w:ascii="Courier New" w:hAnsi="Courier New"/>
      </w:rPr>
    </w:lvl>
    <w:lvl w:ilvl="5" w:tplc="D30ABF92">
      <w:start w:val="1"/>
      <w:numFmt w:val="bullet"/>
      <w:lvlText w:val=""/>
      <w:lvlJc w:val="left"/>
      <w:pPr>
        <w:tabs>
          <w:tab w:val="num" w:pos="4320"/>
        </w:tabs>
        <w:ind w:left="4320" w:hanging="360"/>
      </w:pPr>
      <w:rPr>
        <w:rFonts w:ascii="Wingdings" w:hAnsi="Wingdings"/>
      </w:rPr>
    </w:lvl>
    <w:lvl w:ilvl="6" w:tplc="DE309746">
      <w:start w:val="1"/>
      <w:numFmt w:val="bullet"/>
      <w:lvlText w:val=""/>
      <w:lvlJc w:val="left"/>
      <w:pPr>
        <w:tabs>
          <w:tab w:val="num" w:pos="5040"/>
        </w:tabs>
        <w:ind w:left="5040" w:hanging="360"/>
      </w:pPr>
      <w:rPr>
        <w:rFonts w:ascii="Symbol" w:hAnsi="Symbol"/>
      </w:rPr>
    </w:lvl>
    <w:lvl w:ilvl="7" w:tplc="DE921E32">
      <w:start w:val="1"/>
      <w:numFmt w:val="bullet"/>
      <w:lvlText w:val="o"/>
      <w:lvlJc w:val="left"/>
      <w:pPr>
        <w:tabs>
          <w:tab w:val="num" w:pos="5760"/>
        </w:tabs>
        <w:ind w:left="5760" w:hanging="360"/>
      </w:pPr>
      <w:rPr>
        <w:rFonts w:ascii="Courier New" w:hAnsi="Courier New"/>
      </w:rPr>
    </w:lvl>
    <w:lvl w:ilvl="8" w:tplc="DC0C38BC">
      <w:start w:val="1"/>
      <w:numFmt w:val="bullet"/>
      <w:lvlText w:val=""/>
      <w:lvlJc w:val="left"/>
      <w:pPr>
        <w:tabs>
          <w:tab w:val="num" w:pos="6480"/>
        </w:tabs>
        <w:ind w:left="6480" w:hanging="360"/>
      </w:pPr>
      <w:rPr>
        <w:rFonts w:ascii="Wingdings" w:hAnsi="Wingdings"/>
      </w:rPr>
    </w:lvl>
  </w:abstractNum>
  <w:abstractNum w:abstractNumId="32" w15:restartNumberingAfterBreak="0">
    <w:nsid w:val="00000021"/>
    <w:multiLevelType w:val="hybridMultilevel"/>
    <w:tmpl w:val="00000021"/>
    <w:lvl w:ilvl="0" w:tplc="1D849BA8">
      <w:start w:val="1"/>
      <w:numFmt w:val="bullet"/>
      <w:lvlText w:val=""/>
      <w:lvlJc w:val="left"/>
      <w:pPr>
        <w:tabs>
          <w:tab w:val="num" w:pos="720"/>
        </w:tabs>
        <w:ind w:left="720" w:hanging="360"/>
      </w:pPr>
      <w:rPr>
        <w:rFonts w:ascii="Symbol" w:hAnsi="Symbol"/>
      </w:rPr>
    </w:lvl>
    <w:lvl w:ilvl="1" w:tplc="0E9276B0">
      <w:start w:val="1"/>
      <w:numFmt w:val="bullet"/>
      <w:lvlText w:val="o"/>
      <w:lvlJc w:val="left"/>
      <w:pPr>
        <w:tabs>
          <w:tab w:val="num" w:pos="1440"/>
        </w:tabs>
        <w:ind w:left="1440" w:hanging="360"/>
      </w:pPr>
      <w:rPr>
        <w:rFonts w:ascii="Courier New" w:hAnsi="Courier New"/>
      </w:rPr>
    </w:lvl>
    <w:lvl w:ilvl="2" w:tplc="BF5A6454">
      <w:start w:val="1"/>
      <w:numFmt w:val="bullet"/>
      <w:lvlText w:val=""/>
      <w:lvlJc w:val="left"/>
      <w:pPr>
        <w:tabs>
          <w:tab w:val="num" w:pos="2160"/>
        </w:tabs>
        <w:ind w:left="2160" w:hanging="360"/>
      </w:pPr>
      <w:rPr>
        <w:rFonts w:ascii="Wingdings" w:hAnsi="Wingdings"/>
      </w:rPr>
    </w:lvl>
    <w:lvl w:ilvl="3" w:tplc="6D70C258">
      <w:start w:val="1"/>
      <w:numFmt w:val="bullet"/>
      <w:lvlText w:val=""/>
      <w:lvlJc w:val="left"/>
      <w:pPr>
        <w:tabs>
          <w:tab w:val="num" w:pos="2880"/>
        </w:tabs>
        <w:ind w:left="2880" w:hanging="360"/>
      </w:pPr>
      <w:rPr>
        <w:rFonts w:ascii="Symbol" w:hAnsi="Symbol"/>
      </w:rPr>
    </w:lvl>
    <w:lvl w:ilvl="4" w:tplc="4ED0F134">
      <w:start w:val="1"/>
      <w:numFmt w:val="bullet"/>
      <w:lvlText w:val="o"/>
      <w:lvlJc w:val="left"/>
      <w:pPr>
        <w:tabs>
          <w:tab w:val="num" w:pos="3600"/>
        </w:tabs>
        <w:ind w:left="3600" w:hanging="360"/>
      </w:pPr>
      <w:rPr>
        <w:rFonts w:ascii="Courier New" w:hAnsi="Courier New"/>
      </w:rPr>
    </w:lvl>
    <w:lvl w:ilvl="5" w:tplc="0792DF4E">
      <w:start w:val="1"/>
      <w:numFmt w:val="bullet"/>
      <w:lvlText w:val=""/>
      <w:lvlJc w:val="left"/>
      <w:pPr>
        <w:tabs>
          <w:tab w:val="num" w:pos="4320"/>
        </w:tabs>
        <w:ind w:left="4320" w:hanging="360"/>
      </w:pPr>
      <w:rPr>
        <w:rFonts w:ascii="Wingdings" w:hAnsi="Wingdings"/>
      </w:rPr>
    </w:lvl>
    <w:lvl w:ilvl="6" w:tplc="4D041986">
      <w:start w:val="1"/>
      <w:numFmt w:val="bullet"/>
      <w:lvlText w:val=""/>
      <w:lvlJc w:val="left"/>
      <w:pPr>
        <w:tabs>
          <w:tab w:val="num" w:pos="5040"/>
        </w:tabs>
        <w:ind w:left="5040" w:hanging="360"/>
      </w:pPr>
      <w:rPr>
        <w:rFonts w:ascii="Symbol" w:hAnsi="Symbol"/>
      </w:rPr>
    </w:lvl>
    <w:lvl w:ilvl="7" w:tplc="7CFC3E72">
      <w:start w:val="1"/>
      <w:numFmt w:val="bullet"/>
      <w:lvlText w:val="o"/>
      <w:lvlJc w:val="left"/>
      <w:pPr>
        <w:tabs>
          <w:tab w:val="num" w:pos="5760"/>
        </w:tabs>
        <w:ind w:left="5760" w:hanging="360"/>
      </w:pPr>
      <w:rPr>
        <w:rFonts w:ascii="Courier New" w:hAnsi="Courier New"/>
      </w:rPr>
    </w:lvl>
    <w:lvl w:ilvl="8" w:tplc="2CC8439A">
      <w:start w:val="1"/>
      <w:numFmt w:val="bullet"/>
      <w:lvlText w:val=""/>
      <w:lvlJc w:val="left"/>
      <w:pPr>
        <w:tabs>
          <w:tab w:val="num" w:pos="6480"/>
        </w:tabs>
        <w:ind w:left="6480" w:hanging="360"/>
      </w:pPr>
      <w:rPr>
        <w:rFonts w:ascii="Wingdings" w:hAnsi="Wingdings"/>
      </w:rPr>
    </w:lvl>
  </w:abstractNum>
  <w:abstractNum w:abstractNumId="33" w15:restartNumberingAfterBreak="0">
    <w:nsid w:val="00000022"/>
    <w:multiLevelType w:val="hybridMultilevel"/>
    <w:tmpl w:val="00000022"/>
    <w:lvl w:ilvl="0" w:tplc="A412F656">
      <w:start w:val="1"/>
      <w:numFmt w:val="bullet"/>
      <w:lvlText w:val=""/>
      <w:lvlJc w:val="left"/>
      <w:pPr>
        <w:tabs>
          <w:tab w:val="num" w:pos="720"/>
        </w:tabs>
        <w:ind w:left="720" w:hanging="360"/>
      </w:pPr>
      <w:rPr>
        <w:rFonts w:ascii="Symbol" w:hAnsi="Symbol"/>
      </w:rPr>
    </w:lvl>
    <w:lvl w:ilvl="1" w:tplc="F3E88CB0">
      <w:start w:val="1"/>
      <w:numFmt w:val="bullet"/>
      <w:lvlText w:val="o"/>
      <w:lvlJc w:val="left"/>
      <w:pPr>
        <w:tabs>
          <w:tab w:val="num" w:pos="1440"/>
        </w:tabs>
        <w:ind w:left="1440" w:hanging="360"/>
      </w:pPr>
      <w:rPr>
        <w:rFonts w:ascii="Courier New" w:hAnsi="Courier New"/>
      </w:rPr>
    </w:lvl>
    <w:lvl w:ilvl="2" w:tplc="D3DAD860">
      <w:start w:val="1"/>
      <w:numFmt w:val="bullet"/>
      <w:lvlText w:val=""/>
      <w:lvlJc w:val="left"/>
      <w:pPr>
        <w:tabs>
          <w:tab w:val="num" w:pos="2160"/>
        </w:tabs>
        <w:ind w:left="2160" w:hanging="360"/>
      </w:pPr>
      <w:rPr>
        <w:rFonts w:ascii="Wingdings" w:hAnsi="Wingdings"/>
      </w:rPr>
    </w:lvl>
    <w:lvl w:ilvl="3" w:tplc="788AEBF0">
      <w:start w:val="1"/>
      <w:numFmt w:val="bullet"/>
      <w:lvlText w:val=""/>
      <w:lvlJc w:val="left"/>
      <w:pPr>
        <w:tabs>
          <w:tab w:val="num" w:pos="2880"/>
        </w:tabs>
        <w:ind w:left="2880" w:hanging="360"/>
      </w:pPr>
      <w:rPr>
        <w:rFonts w:ascii="Symbol" w:hAnsi="Symbol"/>
      </w:rPr>
    </w:lvl>
    <w:lvl w:ilvl="4" w:tplc="DD524FD4">
      <w:start w:val="1"/>
      <w:numFmt w:val="bullet"/>
      <w:lvlText w:val="o"/>
      <w:lvlJc w:val="left"/>
      <w:pPr>
        <w:tabs>
          <w:tab w:val="num" w:pos="3600"/>
        </w:tabs>
        <w:ind w:left="3600" w:hanging="360"/>
      </w:pPr>
      <w:rPr>
        <w:rFonts w:ascii="Courier New" w:hAnsi="Courier New"/>
      </w:rPr>
    </w:lvl>
    <w:lvl w:ilvl="5" w:tplc="CF04743C">
      <w:start w:val="1"/>
      <w:numFmt w:val="bullet"/>
      <w:lvlText w:val=""/>
      <w:lvlJc w:val="left"/>
      <w:pPr>
        <w:tabs>
          <w:tab w:val="num" w:pos="4320"/>
        </w:tabs>
        <w:ind w:left="4320" w:hanging="360"/>
      </w:pPr>
      <w:rPr>
        <w:rFonts w:ascii="Wingdings" w:hAnsi="Wingdings"/>
      </w:rPr>
    </w:lvl>
    <w:lvl w:ilvl="6" w:tplc="C27815C4">
      <w:start w:val="1"/>
      <w:numFmt w:val="bullet"/>
      <w:lvlText w:val=""/>
      <w:lvlJc w:val="left"/>
      <w:pPr>
        <w:tabs>
          <w:tab w:val="num" w:pos="5040"/>
        </w:tabs>
        <w:ind w:left="5040" w:hanging="360"/>
      </w:pPr>
      <w:rPr>
        <w:rFonts w:ascii="Symbol" w:hAnsi="Symbol"/>
      </w:rPr>
    </w:lvl>
    <w:lvl w:ilvl="7" w:tplc="43B4A130">
      <w:start w:val="1"/>
      <w:numFmt w:val="bullet"/>
      <w:lvlText w:val="o"/>
      <w:lvlJc w:val="left"/>
      <w:pPr>
        <w:tabs>
          <w:tab w:val="num" w:pos="5760"/>
        </w:tabs>
        <w:ind w:left="5760" w:hanging="360"/>
      </w:pPr>
      <w:rPr>
        <w:rFonts w:ascii="Courier New" w:hAnsi="Courier New"/>
      </w:rPr>
    </w:lvl>
    <w:lvl w:ilvl="8" w:tplc="2BE8DEE8">
      <w:start w:val="1"/>
      <w:numFmt w:val="bullet"/>
      <w:lvlText w:val=""/>
      <w:lvlJc w:val="left"/>
      <w:pPr>
        <w:tabs>
          <w:tab w:val="num" w:pos="6480"/>
        </w:tabs>
        <w:ind w:left="6480" w:hanging="360"/>
      </w:pPr>
      <w:rPr>
        <w:rFonts w:ascii="Wingdings" w:hAnsi="Wingdings"/>
      </w:rPr>
    </w:lvl>
  </w:abstractNum>
  <w:abstractNum w:abstractNumId="34" w15:restartNumberingAfterBreak="0">
    <w:nsid w:val="00000023"/>
    <w:multiLevelType w:val="hybridMultilevel"/>
    <w:tmpl w:val="00000023"/>
    <w:lvl w:ilvl="0" w:tplc="8A8CAE64">
      <w:start w:val="1"/>
      <w:numFmt w:val="bullet"/>
      <w:lvlText w:val=""/>
      <w:lvlJc w:val="left"/>
      <w:pPr>
        <w:tabs>
          <w:tab w:val="num" w:pos="720"/>
        </w:tabs>
        <w:ind w:left="720" w:hanging="360"/>
      </w:pPr>
      <w:rPr>
        <w:rFonts w:ascii="Symbol" w:hAnsi="Symbol"/>
      </w:rPr>
    </w:lvl>
    <w:lvl w:ilvl="1" w:tplc="9CC48374">
      <w:start w:val="1"/>
      <w:numFmt w:val="bullet"/>
      <w:lvlText w:val="o"/>
      <w:lvlJc w:val="left"/>
      <w:pPr>
        <w:tabs>
          <w:tab w:val="num" w:pos="1440"/>
        </w:tabs>
        <w:ind w:left="1440" w:hanging="360"/>
      </w:pPr>
      <w:rPr>
        <w:rFonts w:ascii="Courier New" w:hAnsi="Courier New"/>
      </w:rPr>
    </w:lvl>
    <w:lvl w:ilvl="2" w:tplc="8056FC02">
      <w:start w:val="1"/>
      <w:numFmt w:val="bullet"/>
      <w:lvlText w:val=""/>
      <w:lvlJc w:val="left"/>
      <w:pPr>
        <w:tabs>
          <w:tab w:val="num" w:pos="2160"/>
        </w:tabs>
        <w:ind w:left="2160" w:hanging="360"/>
      </w:pPr>
      <w:rPr>
        <w:rFonts w:ascii="Wingdings" w:hAnsi="Wingdings"/>
      </w:rPr>
    </w:lvl>
    <w:lvl w:ilvl="3" w:tplc="903CEBFC">
      <w:start w:val="1"/>
      <w:numFmt w:val="bullet"/>
      <w:lvlText w:val=""/>
      <w:lvlJc w:val="left"/>
      <w:pPr>
        <w:tabs>
          <w:tab w:val="num" w:pos="2880"/>
        </w:tabs>
        <w:ind w:left="2880" w:hanging="360"/>
      </w:pPr>
      <w:rPr>
        <w:rFonts w:ascii="Symbol" w:hAnsi="Symbol"/>
      </w:rPr>
    </w:lvl>
    <w:lvl w:ilvl="4" w:tplc="DFA8BD98">
      <w:start w:val="1"/>
      <w:numFmt w:val="bullet"/>
      <w:lvlText w:val="o"/>
      <w:lvlJc w:val="left"/>
      <w:pPr>
        <w:tabs>
          <w:tab w:val="num" w:pos="3600"/>
        </w:tabs>
        <w:ind w:left="3600" w:hanging="360"/>
      </w:pPr>
      <w:rPr>
        <w:rFonts w:ascii="Courier New" w:hAnsi="Courier New"/>
      </w:rPr>
    </w:lvl>
    <w:lvl w:ilvl="5" w:tplc="0D92E512">
      <w:start w:val="1"/>
      <w:numFmt w:val="bullet"/>
      <w:lvlText w:val=""/>
      <w:lvlJc w:val="left"/>
      <w:pPr>
        <w:tabs>
          <w:tab w:val="num" w:pos="4320"/>
        </w:tabs>
        <w:ind w:left="4320" w:hanging="360"/>
      </w:pPr>
      <w:rPr>
        <w:rFonts w:ascii="Wingdings" w:hAnsi="Wingdings"/>
      </w:rPr>
    </w:lvl>
    <w:lvl w:ilvl="6" w:tplc="841CA16A">
      <w:start w:val="1"/>
      <w:numFmt w:val="bullet"/>
      <w:lvlText w:val=""/>
      <w:lvlJc w:val="left"/>
      <w:pPr>
        <w:tabs>
          <w:tab w:val="num" w:pos="5040"/>
        </w:tabs>
        <w:ind w:left="5040" w:hanging="360"/>
      </w:pPr>
      <w:rPr>
        <w:rFonts w:ascii="Symbol" w:hAnsi="Symbol"/>
      </w:rPr>
    </w:lvl>
    <w:lvl w:ilvl="7" w:tplc="DDFEE996">
      <w:start w:val="1"/>
      <w:numFmt w:val="bullet"/>
      <w:lvlText w:val="o"/>
      <w:lvlJc w:val="left"/>
      <w:pPr>
        <w:tabs>
          <w:tab w:val="num" w:pos="5760"/>
        </w:tabs>
        <w:ind w:left="5760" w:hanging="360"/>
      </w:pPr>
      <w:rPr>
        <w:rFonts w:ascii="Courier New" w:hAnsi="Courier New"/>
      </w:rPr>
    </w:lvl>
    <w:lvl w:ilvl="8" w:tplc="AAE252FC">
      <w:start w:val="1"/>
      <w:numFmt w:val="bullet"/>
      <w:lvlText w:val=""/>
      <w:lvlJc w:val="left"/>
      <w:pPr>
        <w:tabs>
          <w:tab w:val="num" w:pos="6480"/>
        </w:tabs>
        <w:ind w:left="6480" w:hanging="360"/>
      </w:pPr>
      <w:rPr>
        <w:rFonts w:ascii="Wingdings" w:hAnsi="Wingdings"/>
      </w:rPr>
    </w:lvl>
  </w:abstractNum>
  <w:abstractNum w:abstractNumId="35" w15:restartNumberingAfterBreak="0">
    <w:nsid w:val="00000024"/>
    <w:multiLevelType w:val="hybridMultilevel"/>
    <w:tmpl w:val="00000024"/>
    <w:lvl w:ilvl="0" w:tplc="885A8D36">
      <w:start w:val="1"/>
      <w:numFmt w:val="bullet"/>
      <w:lvlText w:val=""/>
      <w:lvlJc w:val="left"/>
      <w:pPr>
        <w:tabs>
          <w:tab w:val="num" w:pos="720"/>
        </w:tabs>
        <w:ind w:left="720" w:hanging="360"/>
      </w:pPr>
      <w:rPr>
        <w:rFonts w:ascii="Symbol" w:hAnsi="Symbol"/>
      </w:rPr>
    </w:lvl>
    <w:lvl w:ilvl="1" w:tplc="FD2E8036">
      <w:start w:val="1"/>
      <w:numFmt w:val="bullet"/>
      <w:lvlText w:val="o"/>
      <w:lvlJc w:val="left"/>
      <w:pPr>
        <w:tabs>
          <w:tab w:val="num" w:pos="1440"/>
        </w:tabs>
        <w:ind w:left="1440" w:hanging="360"/>
      </w:pPr>
      <w:rPr>
        <w:rFonts w:ascii="Courier New" w:hAnsi="Courier New"/>
      </w:rPr>
    </w:lvl>
    <w:lvl w:ilvl="2" w:tplc="F7B698AC">
      <w:start w:val="1"/>
      <w:numFmt w:val="bullet"/>
      <w:lvlText w:val=""/>
      <w:lvlJc w:val="left"/>
      <w:pPr>
        <w:tabs>
          <w:tab w:val="num" w:pos="2160"/>
        </w:tabs>
        <w:ind w:left="2160" w:hanging="360"/>
      </w:pPr>
      <w:rPr>
        <w:rFonts w:ascii="Wingdings" w:hAnsi="Wingdings"/>
      </w:rPr>
    </w:lvl>
    <w:lvl w:ilvl="3" w:tplc="69F65CB0">
      <w:start w:val="1"/>
      <w:numFmt w:val="bullet"/>
      <w:lvlText w:val=""/>
      <w:lvlJc w:val="left"/>
      <w:pPr>
        <w:tabs>
          <w:tab w:val="num" w:pos="2880"/>
        </w:tabs>
        <w:ind w:left="2880" w:hanging="360"/>
      </w:pPr>
      <w:rPr>
        <w:rFonts w:ascii="Symbol" w:hAnsi="Symbol"/>
      </w:rPr>
    </w:lvl>
    <w:lvl w:ilvl="4" w:tplc="3F425506">
      <w:start w:val="1"/>
      <w:numFmt w:val="bullet"/>
      <w:lvlText w:val="o"/>
      <w:lvlJc w:val="left"/>
      <w:pPr>
        <w:tabs>
          <w:tab w:val="num" w:pos="3600"/>
        </w:tabs>
        <w:ind w:left="3600" w:hanging="360"/>
      </w:pPr>
      <w:rPr>
        <w:rFonts w:ascii="Courier New" w:hAnsi="Courier New"/>
      </w:rPr>
    </w:lvl>
    <w:lvl w:ilvl="5" w:tplc="2280EE42">
      <w:start w:val="1"/>
      <w:numFmt w:val="bullet"/>
      <w:lvlText w:val=""/>
      <w:lvlJc w:val="left"/>
      <w:pPr>
        <w:tabs>
          <w:tab w:val="num" w:pos="4320"/>
        </w:tabs>
        <w:ind w:left="4320" w:hanging="360"/>
      </w:pPr>
      <w:rPr>
        <w:rFonts w:ascii="Wingdings" w:hAnsi="Wingdings"/>
      </w:rPr>
    </w:lvl>
    <w:lvl w:ilvl="6" w:tplc="FB663492">
      <w:start w:val="1"/>
      <w:numFmt w:val="bullet"/>
      <w:lvlText w:val=""/>
      <w:lvlJc w:val="left"/>
      <w:pPr>
        <w:tabs>
          <w:tab w:val="num" w:pos="5040"/>
        </w:tabs>
        <w:ind w:left="5040" w:hanging="360"/>
      </w:pPr>
      <w:rPr>
        <w:rFonts w:ascii="Symbol" w:hAnsi="Symbol"/>
      </w:rPr>
    </w:lvl>
    <w:lvl w:ilvl="7" w:tplc="3BB6444C">
      <w:start w:val="1"/>
      <w:numFmt w:val="bullet"/>
      <w:lvlText w:val="o"/>
      <w:lvlJc w:val="left"/>
      <w:pPr>
        <w:tabs>
          <w:tab w:val="num" w:pos="5760"/>
        </w:tabs>
        <w:ind w:left="5760" w:hanging="360"/>
      </w:pPr>
      <w:rPr>
        <w:rFonts w:ascii="Courier New" w:hAnsi="Courier New"/>
      </w:rPr>
    </w:lvl>
    <w:lvl w:ilvl="8" w:tplc="74A8C582">
      <w:start w:val="1"/>
      <w:numFmt w:val="bullet"/>
      <w:lvlText w:val=""/>
      <w:lvlJc w:val="left"/>
      <w:pPr>
        <w:tabs>
          <w:tab w:val="num" w:pos="6480"/>
        </w:tabs>
        <w:ind w:left="6480" w:hanging="360"/>
      </w:pPr>
      <w:rPr>
        <w:rFonts w:ascii="Wingdings" w:hAnsi="Wingdings"/>
      </w:rPr>
    </w:lvl>
  </w:abstractNum>
  <w:abstractNum w:abstractNumId="36" w15:restartNumberingAfterBreak="0">
    <w:nsid w:val="00000025"/>
    <w:multiLevelType w:val="hybridMultilevel"/>
    <w:tmpl w:val="00000025"/>
    <w:lvl w:ilvl="0" w:tplc="2D86D62C">
      <w:start w:val="1"/>
      <w:numFmt w:val="bullet"/>
      <w:lvlText w:val=""/>
      <w:lvlJc w:val="left"/>
      <w:pPr>
        <w:tabs>
          <w:tab w:val="num" w:pos="720"/>
        </w:tabs>
        <w:ind w:left="720" w:hanging="360"/>
      </w:pPr>
      <w:rPr>
        <w:rFonts w:ascii="Symbol" w:hAnsi="Symbol"/>
      </w:rPr>
    </w:lvl>
    <w:lvl w:ilvl="1" w:tplc="E5C8A6BC">
      <w:start w:val="1"/>
      <w:numFmt w:val="bullet"/>
      <w:lvlText w:val="o"/>
      <w:lvlJc w:val="left"/>
      <w:pPr>
        <w:tabs>
          <w:tab w:val="num" w:pos="1440"/>
        </w:tabs>
        <w:ind w:left="1440" w:hanging="360"/>
      </w:pPr>
      <w:rPr>
        <w:rFonts w:ascii="Courier New" w:hAnsi="Courier New"/>
      </w:rPr>
    </w:lvl>
    <w:lvl w:ilvl="2" w:tplc="22AA4D00">
      <w:start w:val="1"/>
      <w:numFmt w:val="bullet"/>
      <w:lvlText w:val=""/>
      <w:lvlJc w:val="left"/>
      <w:pPr>
        <w:tabs>
          <w:tab w:val="num" w:pos="2160"/>
        </w:tabs>
        <w:ind w:left="2160" w:hanging="360"/>
      </w:pPr>
      <w:rPr>
        <w:rFonts w:ascii="Wingdings" w:hAnsi="Wingdings"/>
      </w:rPr>
    </w:lvl>
    <w:lvl w:ilvl="3" w:tplc="646AACA6">
      <w:start w:val="1"/>
      <w:numFmt w:val="bullet"/>
      <w:lvlText w:val=""/>
      <w:lvlJc w:val="left"/>
      <w:pPr>
        <w:tabs>
          <w:tab w:val="num" w:pos="2880"/>
        </w:tabs>
        <w:ind w:left="2880" w:hanging="360"/>
      </w:pPr>
      <w:rPr>
        <w:rFonts w:ascii="Symbol" w:hAnsi="Symbol"/>
      </w:rPr>
    </w:lvl>
    <w:lvl w:ilvl="4" w:tplc="CA6A006C">
      <w:start w:val="1"/>
      <w:numFmt w:val="bullet"/>
      <w:lvlText w:val="o"/>
      <w:lvlJc w:val="left"/>
      <w:pPr>
        <w:tabs>
          <w:tab w:val="num" w:pos="3600"/>
        </w:tabs>
        <w:ind w:left="3600" w:hanging="360"/>
      </w:pPr>
      <w:rPr>
        <w:rFonts w:ascii="Courier New" w:hAnsi="Courier New"/>
      </w:rPr>
    </w:lvl>
    <w:lvl w:ilvl="5" w:tplc="87427B88">
      <w:start w:val="1"/>
      <w:numFmt w:val="bullet"/>
      <w:lvlText w:val=""/>
      <w:lvlJc w:val="left"/>
      <w:pPr>
        <w:tabs>
          <w:tab w:val="num" w:pos="4320"/>
        </w:tabs>
        <w:ind w:left="4320" w:hanging="360"/>
      </w:pPr>
      <w:rPr>
        <w:rFonts w:ascii="Wingdings" w:hAnsi="Wingdings"/>
      </w:rPr>
    </w:lvl>
    <w:lvl w:ilvl="6" w:tplc="7818921E">
      <w:start w:val="1"/>
      <w:numFmt w:val="bullet"/>
      <w:lvlText w:val=""/>
      <w:lvlJc w:val="left"/>
      <w:pPr>
        <w:tabs>
          <w:tab w:val="num" w:pos="5040"/>
        </w:tabs>
        <w:ind w:left="5040" w:hanging="360"/>
      </w:pPr>
      <w:rPr>
        <w:rFonts w:ascii="Symbol" w:hAnsi="Symbol"/>
      </w:rPr>
    </w:lvl>
    <w:lvl w:ilvl="7" w:tplc="F844F09C">
      <w:start w:val="1"/>
      <w:numFmt w:val="bullet"/>
      <w:lvlText w:val="o"/>
      <w:lvlJc w:val="left"/>
      <w:pPr>
        <w:tabs>
          <w:tab w:val="num" w:pos="5760"/>
        </w:tabs>
        <w:ind w:left="5760" w:hanging="360"/>
      </w:pPr>
      <w:rPr>
        <w:rFonts w:ascii="Courier New" w:hAnsi="Courier New"/>
      </w:rPr>
    </w:lvl>
    <w:lvl w:ilvl="8" w:tplc="27368B7C">
      <w:start w:val="1"/>
      <w:numFmt w:val="bullet"/>
      <w:lvlText w:val=""/>
      <w:lvlJc w:val="left"/>
      <w:pPr>
        <w:tabs>
          <w:tab w:val="num" w:pos="6480"/>
        </w:tabs>
        <w:ind w:left="6480" w:hanging="360"/>
      </w:pPr>
      <w:rPr>
        <w:rFonts w:ascii="Wingdings" w:hAnsi="Wingdings"/>
      </w:rPr>
    </w:lvl>
  </w:abstractNum>
  <w:abstractNum w:abstractNumId="37" w15:restartNumberingAfterBreak="0">
    <w:nsid w:val="00000026"/>
    <w:multiLevelType w:val="hybridMultilevel"/>
    <w:tmpl w:val="00000026"/>
    <w:lvl w:ilvl="0" w:tplc="CA3AA746">
      <w:start w:val="1"/>
      <w:numFmt w:val="bullet"/>
      <w:lvlText w:val=""/>
      <w:lvlJc w:val="left"/>
      <w:pPr>
        <w:tabs>
          <w:tab w:val="num" w:pos="720"/>
        </w:tabs>
        <w:ind w:left="720" w:hanging="360"/>
      </w:pPr>
      <w:rPr>
        <w:rFonts w:ascii="Symbol" w:hAnsi="Symbol"/>
      </w:rPr>
    </w:lvl>
    <w:lvl w:ilvl="1" w:tplc="A23EA580">
      <w:start w:val="1"/>
      <w:numFmt w:val="bullet"/>
      <w:lvlText w:val="o"/>
      <w:lvlJc w:val="left"/>
      <w:pPr>
        <w:tabs>
          <w:tab w:val="num" w:pos="1440"/>
        </w:tabs>
        <w:ind w:left="1440" w:hanging="360"/>
      </w:pPr>
      <w:rPr>
        <w:rFonts w:ascii="Courier New" w:hAnsi="Courier New"/>
      </w:rPr>
    </w:lvl>
    <w:lvl w:ilvl="2" w:tplc="96F600F8">
      <w:start w:val="1"/>
      <w:numFmt w:val="bullet"/>
      <w:lvlText w:val=""/>
      <w:lvlJc w:val="left"/>
      <w:pPr>
        <w:tabs>
          <w:tab w:val="num" w:pos="2160"/>
        </w:tabs>
        <w:ind w:left="2160" w:hanging="360"/>
      </w:pPr>
      <w:rPr>
        <w:rFonts w:ascii="Wingdings" w:hAnsi="Wingdings"/>
      </w:rPr>
    </w:lvl>
    <w:lvl w:ilvl="3" w:tplc="776CD4E4">
      <w:start w:val="1"/>
      <w:numFmt w:val="bullet"/>
      <w:lvlText w:val=""/>
      <w:lvlJc w:val="left"/>
      <w:pPr>
        <w:tabs>
          <w:tab w:val="num" w:pos="2880"/>
        </w:tabs>
        <w:ind w:left="2880" w:hanging="360"/>
      </w:pPr>
      <w:rPr>
        <w:rFonts w:ascii="Symbol" w:hAnsi="Symbol"/>
      </w:rPr>
    </w:lvl>
    <w:lvl w:ilvl="4" w:tplc="E5269F5E">
      <w:start w:val="1"/>
      <w:numFmt w:val="bullet"/>
      <w:lvlText w:val="o"/>
      <w:lvlJc w:val="left"/>
      <w:pPr>
        <w:tabs>
          <w:tab w:val="num" w:pos="3600"/>
        </w:tabs>
        <w:ind w:left="3600" w:hanging="360"/>
      </w:pPr>
      <w:rPr>
        <w:rFonts w:ascii="Courier New" w:hAnsi="Courier New"/>
      </w:rPr>
    </w:lvl>
    <w:lvl w:ilvl="5" w:tplc="4CD87D0A">
      <w:start w:val="1"/>
      <w:numFmt w:val="bullet"/>
      <w:lvlText w:val=""/>
      <w:lvlJc w:val="left"/>
      <w:pPr>
        <w:tabs>
          <w:tab w:val="num" w:pos="4320"/>
        </w:tabs>
        <w:ind w:left="4320" w:hanging="360"/>
      </w:pPr>
      <w:rPr>
        <w:rFonts w:ascii="Wingdings" w:hAnsi="Wingdings"/>
      </w:rPr>
    </w:lvl>
    <w:lvl w:ilvl="6" w:tplc="769CD246">
      <w:start w:val="1"/>
      <w:numFmt w:val="bullet"/>
      <w:lvlText w:val=""/>
      <w:lvlJc w:val="left"/>
      <w:pPr>
        <w:tabs>
          <w:tab w:val="num" w:pos="5040"/>
        </w:tabs>
        <w:ind w:left="5040" w:hanging="360"/>
      </w:pPr>
      <w:rPr>
        <w:rFonts w:ascii="Symbol" w:hAnsi="Symbol"/>
      </w:rPr>
    </w:lvl>
    <w:lvl w:ilvl="7" w:tplc="5E822B48">
      <w:start w:val="1"/>
      <w:numFmt w:val="bullet"/>
      <w:lvlText w:val="o"/>
      <w:lvlJc w:val="left"/>
      <w:pPr>
        <w:tabs>
          <w:tab w:val="num" w:pos="5760"/>
        </w:tabs>
        <w:ind w:left="5760" w:hanging="360"/>
      </w:pPr>
      <w:rPr>
        <w:rFonts w:ascii="Courier New" w:hAnsi="Courier New"/>
      </w:rPr>
    </w:lvl>
    <w:lvl w:ilvl="8" w:tplc="C158F068">
      <w:start w:val="1"/>
      <w:numFmt w:val="bullet"/>
      <w:lvlText w:val=""/>
      <w:lvlJc w:val="left"/>
      <w:pPr>
        <w:tabs>
          <w:tab w:val="num" w:pos="6480"/>
        </w:tabs>
        <w:ind w:left="6480" w:hanging="360"/>
      </w:pPr>
      <w:rPr>
        <w:rFonts w:ascii="Wingdings" w:hAnsi="Wingdings"/>
      </w:rPr>
    </w:lvl>
  </w:abstractNum>
  <w:abstractNum w:abstractNumId="38" w15:restartNumberingAfterBreak="0">
    <w:nsid w:val="00000027"/>
    <w:multiLevelType w:val="hybridMultilevel"/>
    <w:tmpl w:val="00000027"/>
    <w:lvl w:ilvl="0" w:tplc="FA9CE1C0">
      <w:start w:val="1"/>
      <w:numFmt w:val="bullet"/>
      <w:lvlText w:val=""/>
      <w:lvlJc w:val="left"/>
      <w:pPr>
        <w:tabs>
          <w:tab w:val="num" w:pos="720"/>
        </w:tabs>
        <w:ind w:left="720" w:hanging="360"/>
      </w:pPr>
      <w:rPr>
        <w:rFonts w:ascii="Symbol" w:hAnsi="Symbol"/>
      </w:rPr>
    </w:lvl>
    <w:lvl w:ilvl="1" w:tplc="394EE33E">
      <w:start w:val="1"/>
      <w:numFmt w:val="bullet"/>
      <w:lvlText w:val="o"/>
      <w:lvlJc w:val="left"/>
      <w:pPr>
        <w:tabs>
          <w:tab w:val="num" w:pos="1440"/>
        </w:tabs>
        <w:ind w:left="1440" w:hanging="360"/>
      </w:pPr>
      <w:rPr>
        <w:rFonts w:ascii="Courier New" w:hAnsi="Courier New"/>
      </w:rPr>
    </w:lvl>
    <w:lvl w:ilvl="2" w:tplc="3F307ADE">
      <w:start w:val="1"/>
      <w:numFmt w:val="bullet"/>
      <w:lvlText w:val=""/>
      <w:lvlJc w:val="left"/>
      <w:pPr>
        <w:tabs>
          <w:tab w:val="num" w:pos="2160"/>
        </w:tabs>
        <w:ind w:left="2160" w:hanging="360"/>
      </w:pPr>
      <w:rPr>
        <w:rFonts w:ascii="Wingdings" w:hAnsi="Wingdings"/>
      </w:rPr>
    </w:lvl>
    <w:lvl w:ilvl="3" w:tplc="2F38CB6A">
      <w:start w:val="1"/>
      <w:numFmt w:val="bullet"/>
      <w:lvlText w:val=""/>
      <w:lvlJc w:val="left"/>
      <w:pPr>
        <w:tabs>
          <w:tab w:val="num" w:pos="2880"/>
        </w:tabs>
        <w:ind w:left="2880" w:hanging="360"/>
      </w:pPr>
      <w:rPr>
        <w:rFonts w:ascii="Symbol" w:hAnsi="Symbol"/>
      </w:rPr>
    </w:lvl>
    <w:lvl w:ilvl="4" w:tplc="2D6E3282">
      <w:start w:val="1"/>
      <w:numFmt w:val="bullet"/>
      <w:lvlText w:val="o"/>
      <w:lvlJc w:val="left"/>
      <w:pPr>
        <w:tabs>
          <w:tab w:val="num" w:pos="3600"/>
        </w:tabs>
        <w:ind w:left="3600" w:hanging="360"/>
      </w:pPr>
      <w:rPr>
        <w:rFonts w:ascii="Courier New" w:hAnsi="Courier New"/>
      </w:rPr>
    </w:lvl>
    <w:lvl w:ilvl="5" w:tplc="2B42F3B6">
      <w:start w:val="1"/>
      <w:numFmt w:val="bullet"/>
      <w:lvlText w:val=""/>
      <w:lvlJc w:val="left"/>
      <w:pPr>
        <w:tabs>
          <w:tab w:val="num" w:pos="4320"/>
        </w:tabs>
        <w:ind w:left="4320" w:hanging="360"/>
      </w:pPr>
      <w:rPr>
        <w:rFonts w:ascii="Wingdings" w:hAnsi="Wingdings"/>
      </w:rPr>
    </w:lvl>
    <w:lvl w:ilvl="6" w:tplc="4A4A8D4E">
      <w:start w:val="1"/>
      <w:numFmt w:val="bullet"/>
      <w:lvlText w:val=""/>
      <w:lvlJc w:val="left"/>
      <w:pPr>
        <w:tabs>
          <w:tab w:val="num" w:pos="5040"/>
        </w:tabs>
        <w:ind w:left="5040" w:hanging="360"/>
      </w:pPr>
      <w:rPr>
        <w:rFonts w:ascii="Symbol" w:hAnsi="Symbol"/>
      </w:rPr>
    </w:lvl>
    <w:lvl w:ilvl="7" w:tplc="50007284">
      <w:start w:val="1"/>
      <w:numFmt w:val="bullet"/>
      <w:lvlText w:val="o"/>
      <w:lvlJc w:val="left"/>
      <w:pPr>
        <w:tabs>
          <w:tab w:val="num" w:pos="5760"/>
        </w:tabs>
        <w:ind w:left="5760" w:hanging="360"/>
      </w:pPr>
      <w:rPr>
        <w:rFonts w:ascii="Courier New" w:hAnsi="Courier New"/>
      </w:rPr>
    </w:lvl>
    <w:lvl w:ilvl="8" w:tplc="8AB601F0">
      <w:start w:val="1"/>
      <w:numFmt w:val="bullet"/>
      <w:lvlText w:val=""/>
      <w:lvlJc w:val="left"/>
      <w:pPr>
        <w:tabs>
          <w:tab w:val="num" w:pos="6480"/>
        </w:tabs>
        <w:ind w:left="6480" w:hanging="360"/>
      </w:pPr>
      <w:rPr>
        <w:rFonts w:ascii="Wingdings" w:hAnsi="Wingdings"/>
      </w:rPr>
    </w:lvl>
  </w:abstractNum>
  <w:abstractNum w:abstractNumId="39" w15:restartNumberingAfterBreak="0">
    <w:nsid w:val="00000028"/>
    <w:multiLevelType w:val="hybridMultilevel"/>
    <w:tmpl w:val="00000028"/>
    <w:lvl w:ilvl="0" w:tplc="3258B234">
      <w:start w:val="1"/>
      <w:numFmt w:val="bullet"/>
      <w:lvlText w:val=""/>
      <w:lvlJc w:val="left"/>
      <w:pPr>
        <w:tabs>
          <w:tab w:val="num" w:pos="720"/>
        </w:tabs>
        <w:ind w:left="720" w:hanging="360"/>
      </w:pPr>
      <w:rPr>
        <w:rFonts w:ascii="Symbol" w:hAnsi="Symbol"/>
      </w:rPr>
    </w:lvl>
    <w:lvl w:ilvl="1" w:tplc="2474C98A">
      <w:start w:val="1"/>
      <w:numFmt w:val="bullet"/>
      <w:lvlText w:val="o"/>
      <w:lvlJc w:val="left"/>
      <w:pPr>
        <w:tabs>
          <w:tab w:val="num" w:pos="1440"/>
        </w:tabs>
        <w:ind w:left="1440" w:hanging="360"/>
      </w:pPr>
      <w:rPr>
        <w:rFonts w:ascii="Courier New" w:hAnsi="Courier New"/>
      </w:rPr>
    </w:lvl>
    <w:lvl w:ilvl="2" w:tplc="54FCBD6E">
      <w:start w:val="1"/>
      <w:numFmt w:val="bullet"/>
      <w:lvlText w:val=""/>
      <w:lvlJc w:val="left"/>
      <w:pPr>
        <w:tabs>
          <w:tab w:val="num" w:pos="2160"/>
        </w:tabs>
        <w:ind w:left="2160" w:hanging="360"/>
      </w:pPr>
      <w:rPr>
        <w:rFonts w:ascii="Wingdings" w:hAnsi="Wingdings"/>
      </w:rPr>
    </w:lvl>
    <w:lvl w:ilvl="3" w:tplc="CE2E33BE">
      <w:start w:val="1"/>
      <w:numFmt w:val="bullet"/>
      <w:lvlText w:val=""/>
      <w:lvlJc w:val="left"/>
      <w:pPr>
        <w:tabs>
          <w:tab w:val="num" w:pos="2880"/>
        </w:tabs>
        <w:ind w:left="2880" w:hanging="360"/>
      </w:pPr>
      <w:rPr>
        <w:rFonts w:ascii="Symbol" w:hAnsi="Symbol"/>
      </w:rPr>
    </w:lvl>
    <w:lvl w:ilvl="4" w:tplc="619039F4">
      <w:start w:val="1"/>
      <w:numFmt w:val="bullet"/>
      <w:lvlText w:val="o"/>
      <w:lvlJc w:val="left"/>
      <w:pPr>
        <w:tabs>
          <w:tab w:val="num" w:pos="3600"/>
        </w:tabs>
        <w:ind w:left="3600" w:hanging="360"/>
      </w:pPr>
      <w:rPr>
        <w:rFonts w:ascii="Courier New" w:hAnsi="Courier New"/>
      </w:rPr>
    </w:lvl>
    <w:lvl w:ilvl="5" w:tplc="B0D2046E">
      <w:start w:val="1"/>
      <w:numFmt w:val="bullet"/>
      <w:lvlText w:val=""/>
      <w:lvlJc w:val="left"/>
      <w:pPr>
        <w:tabs>
          <w:tab w:val="num" w:pos="4320"/>
        </w:tabs>
        <w:ind w:left="4320" w:hanging="360"/>
      </w:pPr>
      <w:rPr>
        <w:rFonts w:ascii="Wingdings" w:hAnsi="Wingdings"/>
      </w:rPr>
    </w:lvl>
    <w:lvl w:ilvl="6" w:tplc="45263754">
      <w:start w:val="1"/>
      <w:numFmt w:val="bullet"/>
      <w:lvlText w:val=""/>
      <w:lvlJc w:val="left"/>
      <w:pPr>
        <w:tabs>
          <w:tab w:val="num" w:pos="5040"/>
        </w:tabs>
        <w:ind w:left="5040" w:hanging="360"/>
      </w:pPr>
      <w:rPr>
        <w:rFonts w:ascii="Symbol" w:hAnsi="Symbol"/>
      </w:rPr>
    </w:lvl>
    <w:lvl w:ilvl="7" w:tplc="FF18EEA4">
      <w:start w:val="1"/>
      <w:numFmt w:val="bullet"/>
      <w:lvlText w:val="o"/>
      <w:lvlJc w:val="left"/>
      <w:pPr>
        <w:tabs>
          <w:tab w:val="num" w:pos="5760"/>
        </w:tabs>
        <w:ind w:left="5760" w:hanging="360"/>
      </w:pPr>
      <w:rPr>
        <w:rFonts w:ascii="Courier New" w:hAnsi="Courier New"/>
      </w:rPr>
    </w:lvl>
    <w:lvl w:ilvl="8" w:tplc="96EA1F24">
      <w:start w:val="1"/>
      <w:numFmt w:val="bullet"/>
      <w:lvlText w:val=""/>
      <w:lvlJc w:val="left"/>
      <w:pPr>
        <w:tabs>
          <w:tab w:val="num" w:pos="6480"/>
        </w:tabs>
        <w:ind w:left="6480" w:hanging="360"/>
      </w:pPr>
      <w:rPr>
        <w:rFonts w:ascii="Wingdings" w:hAnsi="Wingdings"/>
      </w:rPr>
    </w:lvl>
  </w:abstractNum>
  <w:abstractNum w:abstractNumId="40" w15:restartNumberingAfterBreak="0">
    <w:nsid w:val="00000029"/>
    <w:multiLevelType w:val="hybridMultilevel"/>
    <w:tmpl w:val="00000029"/>
    <w:lvl w:ilvl="0" w:tplc="4E20A890">
      <w:start w:val="1"/>
      <w:numFmt w:val="bullet"/>
      <w:lvlText w:val=""/>
      <w:lvlJc w:val="left"/>
      <w:pPr>
        <w:tabs>
          <w:tab w:val="num" w:pos="720"/>
        </w:tabs>
        <w:ind w:left="720" w:hanging="360"/>
      </w:pPr>
      <w:rPr>
        <w:rFonts w:ascii="Symbol" w:hAnsi="Symbol"/>
      </w:rPr>
    </w:lvl>
    <w:lvl w:ilvl="1" w:tplc="265AA8C4">
      <w:start w:val="1"/>
      <w:numFmt w:val="bullet"/>
      <w:lvlText w:val="o"/>
      <w:lvlJc w:val="left"/>
      <w:pPr>
        <w:tabs>
          <w:tab w:val="num" w:pos="1440"/>
        </w:tabs>
        <w:ind w:left="1440" w:hanging="360"/>
      </w:pPr>
      <w:rPr>
        <w:rFonts w:ascii="Courier New" w:hAnsi="Courier New"/>
      </w:rPr>
    </w:lvl>
    <w:lvl w:ilvl="2" w:tplc="D1AC3F56">
      <w:start w:val="1"/>
      <w:numFmt w:val="bullet"/>
      <w:lvlText w:val=""/>
      <w:lvlJc w:val="left"/>
      <w:pPr>
        <w:tabs>
          <w:tab w:val="num" w:pos="2160"/>
        </w:tabs>
        <w:ind w:left="2160" w:hanging="360"/>
      </w:pPr>
      <w:rPr>
        <w:rFonts w:ascii="Wingdings" w:hAnsi="Wingdings"/>
      </w:rPr>
    </w:lvl>
    <w:lvl w:ilvl="3" w:tplc="1638A282">
      <w:start w:val="1"/>
      <w:numFmt w:val="bullet"/>
      <w:lvlText w:val=""/>
      <w:lvlJc w:val="left"/>
      <w:pPr>
        <w:tabs>
          <w:tab w:val="num" w:pos="2880"/>
        </w:tabs>
        <w:ind w:left="2880" w:hanging="360"/>
      </w:pPr>
      <w:rPr>
        <w:rFonts w:ascii="Symbol" w:hAnsi="Symbol"/>
      </w:rPr>
    </w:lvl>
    <w:lvl w:ilvl="4" w:tplc="BC6CEED0">
      <w:start w:val="1"/>
      <w:numFmt w:val="bullet"/>
      <w:lvlText w:val="o"/>
      <w:lvlJc w:val="left"/>
      <w:pPr>
        <w:tabs>
          <w:tab w:val="num" w:pos="3600"/>
        </w:tabs>
        <w:ind w:left="3600" w:hanging="360"/>
      </w:pPr>
      <w:rPr>
        <w:rFonts w:ascii="Courier New" w:hAnsi="Courier New"/>
      </w:rPr>
    </w:lvl>
    <w:lvl w:ilvl="5" w:tplc="50821A7E">
      <w:start w:val="1"/>
      <w:numFmt w:val="bullet"/>
      <w:lvlText w:val=""/>
      <w:lvlJc w:val="left"/>
      <w:pPr>
        <w:tabs>
          <w:tab w:val="num" w:pos="4320"/>
        </w:tabs>
        <w:ind w:left="4320" w:hanging="360"/>
      </w:pPr>
      <w:rPr>
        <w:rFonts w:ascii="Wingdings" w:hAnsi="Wingdings"/>
      </w:rPr>
    </w:lvl>
    <w:lvl w:ilvl="6" w:tplc="9648E1EA">
      <w:start w:val="1"/>
      <w:numFmt w:val="bullet"/>
      <w:lvlText w:val=""/>
      <w:lvlJc w:val="left"/>
      <w:pPr>
        <w:tabs>
          <w:tab w:val="num" w:pos="5040"/>
        </w:tabs>
        <w:ind w:left="5040" w:hanging="360"/>
      </w:pPr>
      <w:rPr>
        <w:rFonts w:ascii="Symbol" w:hAnsi="Symbol"/>
      </w:rPr>
    </w:lvl>
    <w:lvl w:ilvl="7" w:tplc="933608E8">
      <w:start w:val="1"/>
      <w:numFmt w:val="bullet"/>
      <w:lvlText w:val="o"/>
      <w:lvlJc w:val="left"/>
      <w:pPr>
        <w:tabs>
          <w:tab w:val="num" w:pos="5760"/>
        </w:tabs>
        <w:ind w:left="5760" w:hanging="360"/>
      </w:pPr>
      <w:rPr>
        <w:rFonts w:ascii="Courier New" w:hAnsi="Courier New"/>
      </w:rPr>
    </w:lvl>
    <w:lvl w:ilvl="8" w:tplc="1EDC5B20">
      <w:start w:val="1"/>
      <w:numFmt w:val="bullet"/>
      <w:lvlText w:val=""/>
      <w:lvlJc w:val="left"/>
      <w:pPr>
        <w:tabs>
          <w:tab w:val="num" w:pos="6480"/>
        </w:tabs>
        <w:ind w:left="6480" w:hanging="360"/>
      </w:pPr>
      <w:rPr>
        <w:rFonts w:ascii="Wingdings" w:hAnsi="Wingdings"/>
      </w:rPr>
    </w:lvl>
  </w:abstractNum>
  <w:abstractNum w:abstractNumId="41" w15:restartNumberingAfterBreak="0">
    <w:nsid w:val="0000002A"/>
    <w:multiLevelType w:val="hybridMultilevel"/>
    <w:tmpl w:val="0000002A"/>
    <w:lvl w:ilvl="0" w:tplc="FA46D0D2">
      <w:start w:val="1"/>
      <w:numFmt w:val="bullet"/>
      <w:lvlText w:val=""/>
      <w:lvlJc w:val="left"/>
      <w:pPr>
        <w:tabs>
          <w:tab w:val="num" w:pos="720"/>
        </w:tabs>
        <w:ind w:left="720" w:hanging="360"/>
      </w:pPr>
      <w:rPr>
        <w:rFonts w:ascii="Symbol" w:hAnsi="Symbol"/>
      </w:rPr>
    </w:lvl>
    <w:lvl w:ilvl="1" w:tplc="B6320BE4">
      <w:start w:val="1"/>
      <w:numFmt w:val="bullet"/>
      <w:lvlText w:val="o"/>
      <w:lvlJc w:val="left"/>
      <w:pPr>
        <w:tabs>
          <w:tab w:val="num" w:pos="1440"/>
        </w:tabs>
        <w:ind w:left="1440" w:hanging="360"/>
      </w:pPr>
      <w:rPr>
        <w:rFonts w:ascii="Courier New" w:hAnsi="Courier New"/>
      </w:rPr>
    </w:lvl>
    <w:lvl w:ilvl="2" w:tplc="A724B4FC">
      <w:start w:val="1"/>
      <w:numFmt w:val="bullet"/>
      <w:lvlText w:val=""/>
      <w:lvlJc w:val="left"/>
      <w:pPr>
        <w:tabs>
          <w:tab w:val="num" w:pos="2160"/>
        </w:tabs>
        <w:ind w:left="2160" w:hanging="360"/>
      </w:pPr>
      <w:rPr>
        <w:rFonts w:ascii="Wingdings" w:hAnsi="Wingdings"/>
      </w:rPr>
    </w:lvl>
    <w:lvl w:ilvl="3" w:tplc="B7A0F1F8">
      <w:start w:val="1"/>
      <w:numFmt w:val="bullet"/>
      <w:lvlText w:val=""/>
      <w:lvlJc w:val="left"/>
      <w:pPr>
        <w:tabs>
          <w:tab w:val="num" w:pos="2880"/>
        </w:tabs>
        <w:ind w:left="2880" w:hanging="360"/>
      </w:pPr>
      <w:rPr>
        <w:rFonts w:ascii="Symbol" w:hAnsi="Symbol"/>
      </w:rPr>
    </w:lvl>
    <w:lvl w:ilvl="4" w:tplc="38A21A3E">
      <w:start w:val="1"/>
      <w:numFmt w:val="bullet"/>
      <w:lvlText w:val="o"/>
      <w:lvlJc w:val="left"/>
      <w:pPr>
        <w:tabs>
          <w:tab w:val="num" w:pos="3600"/>
        </w:tabs>
        <w:ind w:left="3600" w:hanging="360"/>
      </w:pPr>
      <w:rPr>
        <w:rFonts w:ascii="Courier New" w:hAnsi="Courier New"/>
      </w:rPr>
    </w:lvl>
    <w:lvl w:ilvl="5" w:tplc="33582ACA">
      <w:start w:val="1"/>
      <w:numFmt w:val="bullet"/>
      <w:lvlText w:val=""/>
      <w:lvlJc w:val="left"/>
      <w:pPr>
        <w:tabs>
          <w:tab w:val="num" w:pos="4320"/>
        </w:tabs>
        <w:ind w:left="4320" w:hanging="360"/>
      </w:pPr>
      <w:rPr>
        <w:rFonts w:ascii="Wingdings" w:hAnsi="Wingdings"/>
      </w:rPr>
    </w:lvl>
    <w:lvl w:ilvl="6" w:tplc="CD26B8EE">
      <w:start w:val="1"/>
      <w:numFmt w:val="bullet"/>
      <w:lvlText w:val=""/>
      <w:lvlJc w:val="left"/>
      <w:pPr>
        <w:tabs>
          <w:tab w:val="num" w:pos="5040"/>
        </w:tabs>
        <w:ind w:left="5040" w:hanging="360"/>
      </w:pPr>
      <w:rPr>
        <w:rFonts w:ascii="Symbol" w:hAnsi="Symbol"/>
      </w:rPr>
    </w:lvl>
    <w:lvl w:ilvl="7" w:tplc="FC9C85F4">
      <w:start w:val="1"/>
      <w:numFmt w:val="bullet"/>
      <w:lvlText w:val="o"/>
      <w:lvlJc w:val="left"/>
      <w:pPr>
        <w:tabs>
          <w:tab w:val="num" w:pos="5760"/>
        </w:tabs>
        <w:ind w:left="5760" w:hanging="360"/>
      </w:pPr>
      <w:rPr>
        <w:rFonts w:ascii="Courier New" w:hAnsi="Courier New"/>
      </w:rPr>
    </w:lvl>
    <w:lvl w:ilvl="8" w:tplc="44D05600">
      <w:start w:val="1"/>
      <w:numFmt w:val="bullet"/>
      <w:lvlText w:val=""/>
      <w:lvlJc w:val="left"/>
      <w:pPr>
        <w:tabs>
          <w:tab w:val="num" w:pos="6480"/>
        </w:tabs>
        <w:ind w:left="6480" w:hanging="360"/>
      </w:pPr>
      <w:rPr>
        <w:rFonts w:ascii="Wingdings" w:hAnsi="Wingdings"/>
      </w:rPr>
    </w:lvl>
  </w:abstractNum>
  <w:abstractNum w:abstractNumId="42" w15:restartNumberingAfterBreak="0">
    <w:nsid w:val="0000002B"/>
    <w:multiLevelType w:val="hybridMultilevel"/>
    <w:tmpl w:val="0000002B"/>
    <w:lvl w:ilvl="0" w:tplc="DD6C3BAC">
      <w:start w:val="1"/>
      <w:numFmt w:val="bullet"/>
      <w:lvlText w:val=""/>
      <w:lvlJc w:val="left"/>
      <w:pPr>
        <w:tabs>
          <w:tab w:val="num" w:pos="720"/>
        </w:tabs>
        <w:ind w:left="720" w:hanging="360"/>
      </w:pPr>
      <w:rPr>
        <w:rFonts w:ascii="Symbol" w:hAnsi="Symbol"/>
      </w:rPr>
    </w:lvl>
    <w:lvl w:ilvl="1" w:tplc="A3E03744">
      <w:start w:val="1"/>
      <w:numFmt w:val="bullet"/>
      <w:lvlText w:val="o"/>
      <w:lvlJc w:val="left"/>
      <w:pPr>
        <w:tabs>
          <w:tab w:val="num" w:pos="1440"/>
        </w:tabs>
        <w:ind w:left="1440" w:hanging="360"/>
      </w:pPr>
      <w:rPr>
        <w:rFonts w:ascii="Courier New" w:hAnsi="Courier New"/>
      </w:rPr>
    </w:lvl>
    <w:lvl w:ilvl="2" w:tplc="B1827F94">
      <w:start w:val="1"/>
      <w:numFmt w:val="bullet"/>
      <w:lvlText w:val=""/>
      <w:lvlJc w:val="left"/>
      <w:pPr>
        <w:tabs>
          <w:tab w:val="num" w:pos="2160"/>
        </w:tabs>
        <w:ind w:left="2160" w:hanging="360"/>
      </w:pPr>
      <w:rPr>
        <w:rFonts w:ascii="Wingdings" w:hAnsi="Wingdings"/>
      </w:rPr>
    </w:lvl>
    <w:lvl w:ilvl="3" w:tplc="EE828A46">
      <w:start w:val="1"/>
      <w:numFmt w:val="bullet"/>
      <w:lvlText w:val=""/>
      <w:lvlJc w:val="left"/>
      <w:pPr>
        <w:tabs>
          <w:tab w:val="num" w:pos="2880"/>
        </w:tabs>
        <w:ind w:left="2880" w:hanging="360"/>
      </w:pPr>
      <w:rPr>
        <w:rFonts w:ascii="Symbol" w:hAnsi="Symbol"/>
      </w:rPr>
    </w:lvl>
    <w:lvl w:ilvl="4" w:tplc="3BCC93D2">
      <w:start w:val="1"/>
      <w:numFmt w:val="bullet"/>
      <w:lvlText w:val="o"/>
      <w:lvlJc w:val="left"/>
      <w:pPr>
        <w:tabs>
          <w:tab w:val="num" w:pos="3600"/>
        </w:tabs>
        <w:ind w:left="3600" w:hanging="360"/>
      </w:pPr>
      <w:rPr>
        <w:rFonts w:ascii="Courier New" w:hAnsi="Courier New"/>
      </w:rPr>
    </w:lvl>
    <w:lvl w:ilvl="5" w:tplc="4EFEC23C">
      <w:start w:val="1"/>
      <w:numFmt w:val="bullet"/>
      <w:lvlText w:val=""/>
      <w:lvlJc w:val="left"/>
      <w:pPr>
        <w:tabs>
          <w:tab w:val="num" w:pos="4320"/>
        </w:tabs>
        <w:ind w:left="4320" w:hanging="360"/>
      </w:pPr>
      <w:rPr>
        <w:rFonts w:ascii="Wingdings" w:hAnsi="Wingdings"/>
      </w:rPr>
    </w:lvl>
    <w:lvl w:ilvl="6" w:tplc="0D9EA8DE">
      <w:start w:val="1"/>
      <w:numFmt w:val="bullet"/>
      <w:lvlText w:val=""/>
      <w:lvlJc w:val="left"/>
      <w:pPr>
        <w:tabs>
          <w:tab w:val="num" w:pos="5040"/>
        </w:tabs>
        <w:ind w:left="5040" w:hanging="360"/>
      </w:pPr>
      <w:rPr>
        <w:rFonts w:ascii="Symbol" w:hAnsi="Symbol"/>
      </w:rPr>
    </w:lvl>
    <w:lvl w:ilvl="7" w:tplc="F1364DF8">
      <w:start w:val="1"/>
      <w:numFmt w:val="bullet"/>
      <w:lvlText w:val="o"/>
      <w:lvlJc w:val="left"/>
      <w:pPr>
        <w:tabs>
          <w:tab w:val="num" w:pos="5760"/>
        </w:tabs>
        <w:ind w:left="5760" w:hanging="360"/>
      </w:pPr>
      <w:rPr>
        <w:rFonts w:ascii="Courier New" w:hAnsi="Courier New"/>
      </w:rPr>
    </w:lvl>
    <w:lvl w:ilvl="8" w:tplc="9FF4FDD2">
      <w:start w:val="1"/>
      <w:numFmt w:val="bullet"/>
      <w:lvlText w:val=""/>
      <w:lvlJc w:val="left"/>
      <w:pPr>
        <w:tabs>
          <w:tab w:val="num" w:pos="6480"/>
        </w:tabs>
        <w:ind w:left="6480" w:hanging="360"/>
      </w:pPr>
      <w:rPr>
        <w:rFonts w:ascii="Wingdings" w:hAnsi="Wingdings"/>
      </w:rPr>
    </w:lvl>
  </w:abstractNum>
  <w:abstractNum w:abstractNumId="43" w15:restartNumberingAfterBreak="0">
    <w:nsid w:val="0000002C"/>
    <w:multiLevelType w:val="hybridMultilevel"/>
    <w:tmpl w:val="0000002C"/>
    <w:lvl w:ilvl="0" w:tplc="3656CF88">
      <w:start w:val="1"/>
      <w:numFmt w:val="bullet"/>
      <w:lvlText w:val=""/>
      <w:lvlJc w:val="left"/>
      <w:pPr>
        <w:tabs>
          <w:tab w:val="num" w:pos="720"/>
        </w:tabs>
        <w:ind w:left="720" w:hanging="360"/>
      </w:pPr>
      <w:rPr>
        <w:rFonts w:ascii="Symbol" w:hAnsi="Symbol"/>
      </w:rPr>
    </w:lvl>
    <w:lvl w:ilvl="1" w:tplc="3F8674AA">
      <w:start w:val="1"/>
      <w:numFmt w:val="bullet"/>
      <w:lvlText w:val="o"/>
      <w:lvlJc w:val="left"/>
      <w:pPr>
        <w:tabs>
          <w:tab w:val="num" w:pos="1440"/>
        </w:tabs>
        <w:ind w:left="1440" w:hanging="360"/>
      </w:pPr>
      <w:rPr>
        <w:rFonts w:ascii="Courier New" w:hAnsi="Courier New"/>
      </w:rPr>
    </w:lvl>
    <w:lvl w:ilvl="2" w:tplc="120823A0">
      <w:start w:val="1"/>
      <w:numFmt w:val="bullet"/>
      <w:lvlText w:val=""/>
      <w:lvlJc w:val="left"/>
      <w:pPr>
        <w:tabs>
          <w:tab w:val="num" w:pos="2160"/>
        </w:tabs>
        <w:ind w:left="2160" w:hanging="360"/>
      </w:pPr>
      <w:rPr>
        <w:rFonts w:ascii="Wingdings" w:hAnsi="Wingdings"/>
      </w:rPr>
    </w:lvl>
    <w:lvl w:ilvl="3" w:tplc="114C0D7C">
      <w:start w:val="1"/>
      <w:numFmt w:val="bullet"/>
      <w:lvlText w:val=""/>
      <w:lvlJc w:val="left"/>
      <w:pPr>
        <w:tabs>
          <w:tab w:val="num" w:pos="2880"/>
        </w:tabs>
        <w:ind w:left="2880" w:hanging="360"/>
      </w:pPr>
      <w:rPr>
        <w:rFonts w:ascii="Symbol" w:hAnsi="Symbol"/>
      </w:rPr>
    </w:lvl>
    <w:lvl w:ilvl="4" w:tplc="C0702596">
      <w:start w:val="1"/>
      <w:numFmt w:val="bullet"/>
      <w:lvlText w:val="o"/>
      <w:lvlJc w:val="left"/>
      <w:pPr>
        <w:tabs>
          <w:tab w:val="num" w:pos="3600"/>
        </w:tabs>
        <w:ind w:left="3600" w:hanging="360"/>
      </w:pPr>
      <w:rPr>
        <w:rFonts w:ascii="Courier New" w:hAnsi="Courier New"/>
      </w:rPr>
    </w:lvl>
    <w:lvl w:ilvl="5" w:tplc="5E8A67DC">
      <w:start w:val="1"/>
      <w:numFmt w:val="bullet"/>
      <w:lvlText w:val=""/>
      <w:lvlJc w:val="left"/>
      <w:pPr>
        <w:tabs>
          <w:tab w:val="num" w:pos="4320"/>
        </w:tabs>
        <w:ind w:left="4320" w:hanging="360"/>
      </w:pPr>
      <w:rPr>
        <w:rFonts w:ascii="Wingdings" w:hAnsi="Wingdings"/>
      </w:rPr>
    </w:lvl>
    <w:lvl w:ilvl="6" w:tplc="D3E0D4F8">
      <w:start w:val="1"/>
      <w:numFmt w:val="bullet"/>
      <w:lvlText w:val=""/>
      <w:lvlJc w:val="left"/>
      <w:pPr>
        <w:tabs>
          <w:tab w:val="num" w:pos="5040"/>
        </w:tabs>
        <w:ind w:left="5040" w:hanging="360"/>
      </w:pPr>
      <w:rPr>
        <w:rFonts w:ascii="Symbol" w:hAnsi="Symbol"/>
      </w:rPr>
    </w:lvl>
    <w:lvl w:ilvl="7" w:tplc="A80C4DE2">
      <w:start w:val="1"/>
      <w:numFmt w:val="bullet"/>
      <w:lvlText w:val="o"/>
      <w:lvlJc w:val="left"/>
      <w:pPr>
        <w:tabs>
          <w:tab w:val="num" w:pos="5760"/>
        </w:tabs>
        <w:ind w:left="5760" w:hanging="360"/>
      </w:pPr>
      <w:rPr>
        <w:rFonts w:ascii="Courier New" w:hAnsi="Courier New"/>
      </w:rPr>
    </w:lvl>
    <w:lvl w:ilvl="8" w:tplc="5FCEFAE6">
      <w:start w:val="1"/>
      <w:numFmt w:val="bullet"/>
      <w:lvlText w:val=""/>
      <w:lvlJc w:val="left"/>
      <w:pPr>
        <w:tabs>
          <w:tab w:val="num" w:pos="6480"/>
        </w:tabs>
        <w:ind w:left="6480" w:hanging="360"/>
      </w:pPr>
      <w:rPr>
        <w:rFonts w:ascii="Wingdings" w:hAnsi="Wingdings"/>
      </w:rPr>
    </w:lvl>
  </w:abstractNum>
  <w:abstractNum w:abstractNumId="44" w15:restartNumberingAfterBreak="0">
    <w:nsid w:val="0000002D"/>
    <w:multiLevelType w:val="hybridMultilevel"/>
    <w:tmpl w:val="0000002D"/>
    <w:lvl w:ilvl="0" w:tplc="F8CEB23E">
      <w:start w:val="1"/>
      <w:numFmt w:val="bullet"/>
      <w:lvlText w:val=""/>
      <w:lvlJc w:val="left"/>
      <w:pPr>
        <w:tabs>
          <w:tab w:val="num" w:pos="720"/>
        </w:tabs>
        <w:ind w:left="720" w:hanging="360"/>
      </w:pPr>
      <w:rPr>
        <w:rFonts w:ascii="Symbol" w:hAnsi="Symbol"/>
      </w:rPr>
    </w:lvl>
    <w:lvl w:ilvl="1" w:tplc="987AF848">
      <w:start w:val="1"/>
      <w:numFmt w:val="bullet"/>
      <w:lvlText w:val="o"/>
      <w:lvlJc w:val="left"/>
      <w:pPr>
        <w:tabs>
          <w:tab w:val="num" w:pos="1440"/>
        </w:tabs>
        <w:ind w:left="1440" w:hanging="360"/>
      </w:pPr>
      <w:rPr>
        <w:rFonts w:ascii="Courier New" w:hAnsi="Courier New"/>
      </w:rPr>
    </w:lvl>
    <w:lvl w:ilvl="2" w:tplc="8482FE7A">
      <w:start w:val="1"/>
      <w:numFmt w:val="bullet"/>
      <w:lvlText w:val=""/>
      <w:lvlJc w:val="left"/>
      <w:pPr>
        <w:tabs>
          <w:tab w:val="num" w:pos="2160"/>
        </w:tabs>
        <w:ind w:left="2160" w:hanging="360"/>
      </w:pPr>
      <w:rPr>
        <w:rFonts w:ascii="Wingdings" w:hAnsi="Wingdings"/>
      </w:rPr>
    </w:lvl>
    <w:lvl w:ilvl="3" w:tplc="34EEEADE">
      <w:start w:val="1"/>
      <w:numFmt w:val="bullet"/>
      <w:lvlText w:val=""/>
      <w:lvlJc w:val="left"/>
      <w:pPr>
        <w:tabs>
          <w:tab w:val="num" w:pos="2880"/>
        </w:tabs>
        <w:ind w:left="2880" w:hanging="360"/>
      </w:pPr>
      <w:rPr>
        <w:rFonts w:ascii="Symbol" w:hAnsi="Symbol"/>
      </w:rPr>
    </w:lvl>
    <w:lvl w:ilvl="4" w:tplc="CEA4234A">
      <w:start w:val="1"/>
      <w:numFmt w:val="bullet"/>
      <w:lvlText w:val="o"/>
      <w:lvlJc w:val="left"/>
      <w:pPr>
        <w:tabs>
          <w:tab w:val="num" w:pos="3600"/>
        </w:tabs>
        <w:ind w:left="3600" w:hanging="360"/>
      </w:pPr>
      <w:rPr>
        <w:rFonts w:ascii="Courier New" w:hAnsi="Courier New"/>
      </w:rPr>
    </w:lvl>
    <w:lvl w:ilvl="5" w:tplc="48A2EDF0">
      <w:start w:val="1"/>
      <w:numFmt w:val="bullet"/>
      <w:lvlText w:val=""/>
      <w:lvlJc w:val="left"/>
      <w:pPr>
        <w:tabs>
          <w:tab w:val="num" w:pos="4320"/>
        </w:tabs>
        <w:ind w:left="4320" w:hanging="360"/>
      </w:pPr>
      <w:rPr>
        <w:rFonts w:ascii="Wingdings" w:hAnsi="Wingdings"/>
      </w:rPr>
    </w:lvl>
    <w:lvl w:ilvl="6" w:tplc="A81CB664">
      <w:start w:val="1"/>
      <w:numFmt w:val="bullet"/>
      <w:lvlText w:val=""/>
      <w:lvlJc w:val="left"/>
      <w:pPr>
        <w:tabs>
          <w:tab w:val="num" w:pos="5040"/>
        </w:tabs>
        <w:ind w:left="5040" w:hanging="360"/>
      </w:pPr>
      <w:rPr>
        <w:rFonts w:ascii="Symbol" w:hAnsi="Symbol"/>
      </w:rPr>
    </w:lvl>
    <w:lvl w:ilvl="7" w:tplc="AE42ABAE">
      <w:start w:val="1"/>
      <w:numFmt w:val="bullet"/>
      <w:lvlText w:val="o"/>
      <w:lvlJc w:val="left"/>
      <w:pPr>
        <w:tabs>
          <w:tab w:val="num" w:pos="5760"/>
        </w:tabs>
        <w:ind w:left="5760" w:hanging="360"/>
      </w:pPr>
      <w:rPr>
        <w:rFonts w:ascii="Courier New" w:hAnsi="Courier New"/>
      </w:rPr>
    </w:lvl>
    <w:lvl w:ilvl="8" w:tplc="D95889B4">
      <w:start w:val="1"/>
      <w:numFmt w:val="bullet"/>
      <w:lvlText w:val=""/>
      <w:lvlJc w:val="left"/>
      <w:pPr>
        <w:tabs>
          <w:tab w:val="num" w:pos="6480"/>
        </w:tabs>
        <w:ind w:left="6480" w:hanging="360"/>
      </w:pPr>
      <w:rPr>
        <w:rFonts w:ascii="Wingdings" w:hAnsi="Wingdings"/>
      </w:rPr>
    </w:lvl>
  </w:abstractNum>
  <w:abstractNum w:abstractNumId="45" w15:restartNumberingAfterBreak="0">
    <w:nsid w:val="0000002E"/>
    <w:multiLevelType w:val="hybridMultilevel"/>
    <w:tmpl w:val="0000002E"/>
    <w:lvl w:ilvl="0" w:tplc="8B9EA204">
      <w:start w:val="1"/>
      <w:numFmt w:val="bullet"/>
      <w:lvlText w:val=""/>
      <w:lvlJc w:val="left"/>
      <w:pPr>
        <w:tabs>
          <w:tab w:val="num" w:pos="720"/>
        </w:tabs>
        <w:ind w:left="720" w:hanging="360"/>
      </w:pPr>
      <w:rPr>
        <w:rFonts w:ascii="Symbol" w:hAnsi="Symbol"/>
      </w:rPr>
    </w:lvl>
    <w:lvl w:ilvl="1" w:tplc="FA7AAC84">
      <w:start w:val="1"/>
      <w:numFmt w:val="bullet"/>
      <w:lvlText w:val="o"/>
      <w:lvlJc w:val="left"/>
      <w:pPr>
        <w:tabs>
          <w:tab w:val="num" w:pos="1440"/>
        </w:tabs>
        <w:ind w:left="1440" w:hanging="360"/>
      </w:pPr>
      <w:rPr>
        <w:rFonts w:ascii="Courier New" w:hAnsi="Courier New"/>
      </w:rPr>
    </w:lvl>
    <w:lvl w:ilvl="2" w:tplc="CB1C87B2">
      <w:start w:val="1"/>
      <w:numFmt w:val="bullet"/>
      <w:lvlText w:val=""/>
      <w:lvlJc w:val="left"/>
      <w:pPr>
        <w:tabs>
          <w:tab w:val="num" w:pos="2160"/>
        </w:tabs>
        <w:ind w:left="2160" w:hanging="360"/>
      </w:pPr>
      <w:rPr>
        <w:rFonts w:ascii="Wingdings" w:hAnsi="Wingdings"/>
      </w:rPr>
    </w:lvl>
    <w:lvl w:ilvl="3" w:tplc="4D122398">
      <w:start w:val="1"/>
      <w:numFmt w:val="bullet"/>
      <w:lvlText w:val=""/>
      <w:lvlJc w:val="left"/>
      <w:pPr>
        <w:tabs>
          <w:tab w:val="num" w:pos="2880"/>
        </w:tabs>
        <w:ind w:left="2880" w:hanging="360"/>
      </w:pPr>
      <w:rPr>
        <w:rFonts w:ascii="Symbol" w:hAnsi="Symbol"/>
      </w:rPr>
    </w:lvl>
    <w:lvl w:ilvl="4" w:tplc="D7C8B05E">
      <w:start w:val="1"/>
      <w:numFmt w:val="bullet"/>
      <w:lvlText w:val="o"/>
      <w:lvlJc w:val="left"/>
      <w:pPr>
        <w:tabs>
          <w:tab w:val="num" w:pos="3600"/>
        </w:tabs>
        <w:ind w:left="3600" w:hanging="360"/>
      </w:pPr>
      <w:rPr>
        <w:rFonts w:ascii="Courier New" w:hAnsi="Courier New"/>
      </w:rPr>
    </w:lvl>
    <w:lvl w:ilvl="5" w:tplc="B03A1CC0">
      <w:start w:val="1"/>
      <w:numFmt w:val="bullet"/>
      <w:lvlText w:val=""/>
      <w:lvlJc w:val="left"/>
      <w:pPr>
        <w:tabs>
          <w:tab w:val="num" w:pos="4320"/>
        </w:tabs>
        <w:ind w:left="4320" w:hanging="360"/>
      </w:pPr>
      <w:rPr>
        <w:rFonts w:ascii="Wingdings" w:hAnsi="Wingdings"/>
      </w:rPr>
    </w:lvl>
    <w:lvl w:ilvl="6" w:tplc="5980D8CC">
      <w:start w:val="1"/>
      <w:numFmt w:val="bullet"/>
      <w:lvlText w:val=""/>
      <w:lvlJc w:val="left"/>
      <w:pPr>
        <w:tabs>
          <w:tab w:val="num" w:pos="5040"/>
        </w:tabs>
        <w:ind w:left="5040" w:hanging="360"/>
      </w:pPr>
      <w:rPr>
        <w:rFonts w:ascii="Symbol" w:hAnsi="Symbol"/>
      </w:rPr>
    </w:lvl>
    <w:lvl w:ilvl="7" w:tplc="89EA79DA">
      <w:start w:val="1"/>
      <w:numFmt w:val="bullet"/>
      <w:lvlText w:val="o"/>
      <w:lvlJc w:val="left"/>
      <w:pPr>
        <w:tabs>
          <w:tab w:val="num" w:pos="5760"/>
        </w:tabs>
        <w:ind w:left="5760" w:hanging="360"/>
      </w:pPr>
      <w:rPr>
        <w:rFonts w:ascii="Courier New" w:hAnsi="Courier New"/>
      </w:rPr>
    </w:lvl>
    <w:lvl w:ilvl="8" w:tplc="04AEE4AE">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ru-RU" w:vendorID="64" w:dllVersion="131078" w:nlCheck="1" w:checkStyle="0"/>
  <w:activeWritingStyle w:appName="MSWord" w:lang="en-US" w:vendorID="64" w:dllVersion="131078" w:nlCheck="1" w:checkStyle="0"/>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6C0"/>
    <w:rsid w:val="005336C0"/>
    <w:rsid w:val="00A3041D"/>
    <w:rsid w:val="00FC66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777C91"/>
  <w15:docId w15:val="{F4D40EBD-EABB-4160-B9D6-EA39C8738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4"/>
      <w:szCs w:val="24"/>
    </w:rPr>
  </w:style>
  <w:style w:type="paragraph" w:styleId="1">
    <w:name w:val="heading 1"/>
    <w:basedOn w:val="a"/>
    <w:next w:val="a"/>
    <w:link w:val="10"/>
    <w:qFormat/>
    <w:pPr>
      <w:keepNext/>
      <w:spacing w:before="240" w:after="60"/>
      <w:outlineLvl w:val="0"/>
    </w:pPr>
    <w:rPr>
      <w:rFonts w:ascii="Cambria" w:hAnsi="Cambria"/>
      <w:b/>
      <w:bCs/>
      <w:kern w:val="32"/>
      <w:sz w:val="32"/>
      <w:szCs w:val="32"/>
      <w:lang w:val="en-US" w:eastAsia="en-US" w:bidi="en-US"/>
    </w:rPr>
  </w:style>
  <w:style w:type="paragraph" w:styleId="2">
    <w:name w:val="heading 2"/>
    <w:basedOn w:val="a"/>
    <w:next w:val="a"/>
    <w:link w:val="20"/>
    <w:unhideWhenUsed/>
    <w:qFormat/>
    <w:pPr>
      <w:keepNext/>
      <w:spacing w:before="120"/>
      <w:outlineLvl w:val="1"/>
    </w:pPr>
    <w:rPr>
      <w:b/>
      <w:bCs/>
      <w:iCs/>
      <w:szCs w:val="28"/>
      <w:lang w:val="en-US" w:eastAsia="en-US" w:bidi="en-US"/>
    </w:rPr>
  </w:style>
  <w:style w:type="paragraph" w:styleId="3">
    <w:name w:val="heading 3"/>
    <w:basedOn w:val="a"/>
    <w:next w:val="a"/>
    <w:link w:val="30"/>
    <w:unhideWhenUsed/>
    <w:qFormat/>
    <w:pPr>
      <w:keepNext/>
      <w:outlineLvl w:val="2"/>
    </w:pPr>
    <w:rPr>
      <w:b/>
      <w:bCs/>
      <w:szCs w:val="26"/>
      <w:lang w:val="en-US" w:eastAsia="en-US" w:bidi="en-US"/>
    </w:rPr>
  </w:style>
  <w:style w:type="paragraph" w:styleId="4">
    <w:name w:val="heading 4"/>
    <w:basedOn w:val="a"/>
    <w:next w:val="a"/>
    <w:link w:val="40"/>
    <w:pPr>
      <w:pBdr>
        <w:left w:val="single" w:sz="4" w:space="4" w:color="auto"/>
      </w:pBdr>
      <w:shd w:val="clear" w:color="auto" w:fill="FFFFFE"/>
      <w:ind w:left="709"/>
      <w:outlineLvl w:val="3"/>
    </w:pPr>
    <w:rPr>
      <w:rFonts w:eastAsia="Verdana"/>
      <w:bCs/>
      <w:szCs w:val="20"/>
    </w:rPr>
  </w:style>
  <w:style w:type="paragraph" w:styleId="5">
    <w:name w:val="heading 5"/>
    <w:basedOn w:val="a"/>
    <w:next w:val="a"/>
    <w:link w:val="50"/>
    <w:unhideWhenUsed/>
    <w:qFormat/>
    <w:pPr>
      <w:keepNext/>
      <w:keepLines/>
      <w:spacing w:before="200" w:line="360" w:lineRule="auto"/>
      <w:outlineLvl w:val="4"/>
    </w:pPr>
    <w:rPr>
      <w:rFonts w:ascii="Cambria" w:hAnsi="Cambria"/>
      <w:color w:val="243F60"/>
      <w:sz w:val="22"/>
    </w:rPr>
  </w:style>
  <w:style w:type="paragraph" w:styleId="6">
    <w:name w:val="heading 6"/>
    <w:basedOn w:val="a"/>
    <w:next w:val="a"/>
    <w:link w:val="60"/>
    <w:qFormat/>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Cambria" w:hAnsi="Cambria"/>
      <w:b/>
      <w:bCs/>
      <w:kern w:val="32"/>
      <w:sz w:val="32"/>
      <w:szCs w:val="32"/>
      <w:lang w:val="en-US" w:eastAsia="en-US" w:bidi="en-US"/>
    </w:rPr>
  </w:style>
  <w:style w:type="character" w:customStyle="1" w:styleId="20">
    <w:name w:val="Заголовок 2 Знак"/>
    <w:link w:val="2"/>
    <w:uiPriority w:val="9"/>
    <w:rPr>
      <w:b/>
      <w:bCs/>
      <w:iCs/>
      <w:sz w:val="24"/>
      <w:szCs w:val="28"/>
      <w:lang w:val="en-US" w:eastAsia="en-US" w:bidi="en-US"/>
    </w:rPr>
  </w:style>
  <w:style w:type="character" w:customStyle="1" w:styleId="30">
    <w:name w:val="Заголовок 3 Знак"/>
    <w:link w:val="3"/>
    <w:uiPriority w:val="9"/>
    <w:rPr>
      <w:b/>
      <w:bCs/>
      <w:sz w:val="24"/>
      <w:szCs w:val="26"/>
      <w:lang w:val="en-US" w:eastAsia="en-US" w:bidi="en-US"/>
    </w:rPr>
  </w:style>
  <w:style w:type="character" w:customStyle="1" w:styleId="40">
    <w:name w:val="Заголовок 4 Знак"/>
    <w:link w:val="4"/>
    <w:rPr>
      <w:rFonts w:eastAsia="Verdana"/>
      <w:bCs/>
      <w:sz w:val="24"/>
      <w:shd w:val="clear" w:color="auto" w:fill="FFFFFE"/>
    </w:rPr>
  </w:style>
  <w:style w:type="paragraph" w:styleId="a3">
    <w:name w:val="Body Text"/>
    <w:basedOn w:val="a"/>
    <w:link w:val="a4"/>
    <w:pPr>
      <w:ind w:firstLine="397"/>
    </w:pPr>
  </w:style>
  <w:style w:type="character" w:customStyle="1" w:styleId="a4">
    <w:name w:val="Основной текст Знак"/>
    <w:link w:val="a3"/>
    <w:rPr>
      <w:sz w:val="24"/>
      <w:szCs w:val="24"/>
    </w:rPr>
  </w:style>
  <w:style w:type="character" w:styleId="a5">
    <w:name w:val="Hyperlink"/>
    <w:rPr>
      <w:color w:val="0000FF"/>
      <w:u w:val="single"/>
    </w:rPr>
  </w:style>
  <w:style w:type="character" w:styleId="a6">
    <w:name w:val="FollowedHyperlink"/>
    <w:uiPriority w:val="99"/>
    <w:rPr>
      <w:color w:val="800080"/>
      <w:u w:val="single"/>
    </w:rPr>
  </w:style>
  <w:style w:type="paragraph" w:styleId="31">
    <w:name w:val="toc 3"/>
    <w:basedOn w:val="a"/>
    <w:next w:val="a"/>
    <w:uiPriority w:val="39"/>
    <w:pPr>
      <w:ind w:left="240"/>
      <w:jc w:val="left"/>
    </w:pPr>
    <w:rPr>
      <w:rFonts w:ascii="Calibri" w:hAnsi="Calibri" w:cs="Calibri"/>
      <w:sz w:val="20"/>
      <w:szCs w:val="20"/>
    </w:rPr>
  </w:style>
  <w:style w:type="paragraph" w:styleId="a7">
    <w:name w:val="Subtitle"/>
    <w:basedOn w:val="a"/>
    <w:next w:val="a"/>
    <w:link w:val="a8"/>
    <w:qFormat/>
    <w:pPr>
      <w:spacing w:after="60"/>
      <w:jc w:val="center"/>
      <w:outlineLvl w:val="1"/>
    </w:pPr>
    <w:rPr>
      <w:rFonts w:ascii="Calibri Light" w:hAnsi="Calibri Light"/>
    </w:rPr>
  </w:style>
  <w:style w:type="character" w:customStyle="1" w:styleId="a8">
    <w:name w:val="Подзаголовок Знак"/>
    <w:link w:val="a7"/>
    <w:rPr>
      <w:rFonts w:ascii="Calibri Light" w:eastAsia="Times New Roman" w:hAnsi="Calibri Light" w:cs="Times New Roman"/>
      <w:sz w:val="24"/>
      <w:szCs w:val="24"/>
    </w:rPr>
  </w:style>
  <w:style w:type="paragraph" w:styleId="a9">
    <w:name w:val="TOC Heading"/>
    <w:basedOn w:val="1"/>
    <w:next w:val="a"/>
    <w:uiPriority w:val="39"/>
    <w:unhideWhenUsed/>
    <w:qFormat/>
    <w:pPr>
      <w:keepLines/>
      <w:spacing w:after="0" w:line="259" w:lineRule="auto"/>
      <w:jc w:val="left"/>
      <w:outlineLvl w:val="9"/>
    </w:pPr>
    <w:rPr>
      <w:rFonts w:ascii="Calibri Light" w:hAnsi="Calibri Light"/>
      <w:b w:val="0"/>
      <w:bCs w:val="0"/>
      <w:color w:val="2F5496"/>
      <w:kern w:val="0"/>
    </w:rPr>
  </w:style>
  <w:style w:type="paragraph" w:styleId="21">
    <w:name w:val="toc 2"/>
    <w:basedOn w:val="a"/>
    <w:next w:val="a"/>
    <w:autoRedefine/>
    <w:uiPriority w:val="39"/>
    <w:pPr>
      <w:tabs>
        <w:tab w:val="right" w:leader="dot" w:pos="10143"/>
      </w:tabs>
      <w:spacing w:before="240"/>
      <w:jc w:val="left"/>
    </w:pPr>
    <w:rPr>
      <w:noProof/>
    </w:rPr>
  </w:style>
  <w:style w:type="paragraph" w:styleId="11">
    <w:name w:val="toc 1"/>
    <w:basedOn w:val="a"/>
    <w:next w:val="a"/>
    <w:autoRedefine/>
    <w:uiPriority w:val="39"/>
    <w:pPr>
      <w:tabs>
        <w:tab w:val="right" w:leader="dot" w:pos="10143"/>
      </w:tabs>
      <w:spacing w:before="360"/>
      <w:jc w:val="left"/>
    </w:pPr>
    <w:rPr>
      <w:rFonts w:cstheme="minorHAnsi"/>
      <w:b/>
      <w:bCs/>
      <w:iCs/>
      <w:caps/>
      <w:noProof/>
    </w:rPr>
  </w:style>
  <w:style w:type="paragraph" w:styleId="41">
    <w:name w:val="toc 4"/>
    <w:basedOn w:val="a"/>
    <w:next w:val="a"/>
    <w:autoRedefine/>
    <w:uiPriority w:val="39"/>
    <w:pPr>
      <w:ind w:left="480"/>
      <w:jc w:val="left"/>
    </w:pPr>
    <w:rPr>
      <w:rFonts w:ascii="Calibri" w:hAnsi="Calibri" w:cs="Calibri"/>
      <w:sz w:val="20"/>
      <w:szCs w:val="20"/>
    </w:rPr>
  </w:style>
  <w:style w:type="paragraph" w:styleId="51">
    <w:name w:val="toc 5"/>
    <w:basedOn w:val="a"/>
    <w:next w:val="a"/>
    <w:autoRedefine/>
    <w:uiPriority w:val="39"/>
    <w:pPr>
      <w:ind w:left="720"/>
      <w:jc w:val="left"/>
    </w:pPr>
    <w:rPr>
      <w:rFonts w:ascii="Calibri" w:hAnsi="Calibri" w:cs="Calibri"/>
      <w:sz w:val="20"/>
      <w:szCs w:val="20"/>
    </w:rPr>
  </w:style>
  <w:style w:type="paragraph" w:styleId="61">
    <w:name w:val="toc 6"/>
    <w:basedOn w:val="a"/>
    <w:next w:val="a"/>
    <w:autoRedefine/>
    <w:uiPriority w:val="39"/>
    <w:pPr>
      <w:ind w:left="960"/>
      <w:jc w:val="left"/>
    </w:pPr>
    <w:rPr>
      <w:rFonts w:ascii="Calibri" w:hAnsi="Calibri" w:cs="Calibri"/>
      <w:sz w:val="20"/>
      <w:szCs w:val="20"/>
    </w:rPr>
  </w:style>
  <w:style w:type="paragraph" w:styleId="7">
    <w:name w:val="toc 7"/>
    <w:basedOn w:val="a"/>
    <w:next w:val="a"/>
    <w:autoRedefine/>
    <w:uiPriority w:val="39"/>
    <w:pPr>
      <w:ind w:left="1200"/>
      <w:jc w:val="left"/>
    </w:pPr>
    <w:rPr>
      <w:rFonts w:ascii="Calibri" w:hAnsi="Calibri" w:cs="Calibri"/>
      <w:sz w:val="20"/>
      <w:szCs w:val="20"/>
    </w:rPr>
  </w:style>
  <w:style w:type="paragraph" w:styleId="8">
    <w:name w:val="toc 8"/>
    <w:basedOn w:val="a"/>
    <w:next w:val="a"/>
    <w:autoRedefine/>
    <w:uiPriority w:val="39"/>
    <w:pPr>
      <w:ind w:left="1440"/>
      <w:jc w:val="left"/>
    </w:pPr>
    <w:rPr>
      <w:rFonts w:ascii="Calibri" w:hAnsi="Calibri" w:cs="Calibri"/>
      <w:sz w:val="20"/>
      <w:szCs w:val="20"/>
    </w:rPr>
  </w:style>
  <w:style w:type="paragraph" w:styleId="9">
    <w:name w:val="toc 9"/>
    <w:basedOn w:val="a"/>
    <w:next w:val="a"/>
    <w:autoRedefine/>
    <w:uiPriority w:val="39"/>
    <w:pPr>
      <w:ind w:left="1680"/>
      <w:jc w:val="left"/>
    </w:pPr>
    <w:rPr>
      <w:rFonts w:ascii="Calibri" w:hAnsi="Calibri" w:cs="Calibri"/>
      <w:sz w:val="20"/>
      <w:szCs w:val="20"/>
    </w:rPr>
  </w:style>
  <w:style w:type="paragraph" w:customStyle="1" w:styleId="ExportHyperlink">
    <w:name w:val="Export_Hyperlink"/>
    <w:basedOn w:val="a"/>
    <w:pPr>
      <w:spacing w:before="200" w:after="100"/>
    </w:pPr>
    <w:rPr>
      <w:rFonts w:eastAsia="Arial" w:cs="Arial"/>
      <w:color w:val="0000FF"/>
      <w:shd w:val="clear" w:color="auto" w:fill="FFFFFF"/>
    </w:rPr>
  </w:style>
  <w:style w:type="paragraph" w:styleId="aa">
    <w:name w:val="Intense Quote"/>
    <w:basedOn w:val="a"/>
    <w:next w:val="a"/>
    <w:link w:val="ab"/>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ab">
    <w:name w:val="Выделенная цитата Знак"/>
    <w:link w:val="aa"/>
    <w:uiPriority w:val="30"/>
    <w:rPr>
      <w:i/>
      <w:iCs/>
      <w:color w:val="4472C4"/>
      <w:sz w:val="24"/>
      <w:szCs w:val="24"/>
    </w:rPr>
  </w:style>
  <w:style w:type="paragraph" w:styleId="ac">
    <w:name w:val="Title"/>
    <w:basedOn w:val="a"/>
    <w:next w:val="a"/>
    <w:link w:val="ad"/>
    <w:qFormat/>
    <w:pPr>
      <w:pageBreakBefore/>
      <w:spacing w:before="240" w:after="60"/>
      <w:jc w:val="center"/>
      <w:outlineLvl w:val="0"/>
    </w:pPr>
    <w:rPr>
      <w:rFonts w:ascii="Calibri Light" w:hAnsi="Calibri Light"/>
      <w:b/>
      <w:bCs/>
      <w:kern w:val="28"/>
      <w:sz w:val="32"/>
      <w:szCs w:val="32"/>
    </w:rPr>
  </w:style>
  <w:style w:type="character" w:customStyle="1" w:styleId="ad">
    <w:name w:val="Заголовок Знак"/>
    <w:link w:val="ac"/>
    <w:rPr>
      <w:rFonts w:ascii="Calibri Light" w:hAnsi="Calibri Light"/>
      <w:b/>
      <w:bCs/>
      <w:kern w:val="28"/>
      <w:sz w:val="32"/>
      <w:szCs w:val="32"/>
    </w:rPr>
  </w:style>
  <w:style w:type="paragraph" w:styleId="ae">
    <w:name w:val="header"/>
    <w:basedOn w:val="a"/>
    <w:link w:val="af"/>
    <w:uiPriority w:val="99"/>
    <w:pPr>
      <w:tabs>
        <w:tab w:val="center" w:pos="4677"/>
        <w:tab w:val="right" w:pos="9355"/>
      </w:tabs>
    </w:pPr>
  </w:style>
  <w:style w:type="character" w:customStyle="1" w:styleId="af">
    <w:name w:val="Верхний колонтитул Знак"/>
    <w:link w:val="ae"/>
    <w:uiPriority w:val="99"/>
    <w:rPr>
      <w:sz w:val="24"/>
      <w:szCs w:val="24"/>
    </w:rPr>
  </w:style>
  <w:style w:type="paragraph" w:styleId="af0">
    <w:name w:val="footer"/>
    <w:basedOn w:val="a"/>
    <w:link w:val="af1"/>
    <w:uiPriority w:val="99"/>
    <w:pPr>
      <w:tabs>
        <w:tab w:val="center" w:pos="4677"/>
        <w:tab w:val="right" w:pos="9355"/>
      </w:tabs>
    </w:pPr>
  </w:style>
  <w:style w:type="character" w:customStyle="1" w:styleId="af1">
    <w:name w:val="Нижний колонтитул Знак"/>
    <w:link w:val="af0"/>
    <w:uiPriority w:val="99"/>
    <w:rPr>
      <w:sz w:val="24"/>
      <w:szCs w:val="24"/>
    </w:rPr>
  </w:style>
  <w:style w:type="paragraph" w:customStyle="1" w:styleId="af2">
    <w:name w:val="Заглавие"/>
    <w:basedOn w:val="a"/>
    <w:uiPriority w:val="99"/>
    <w:pPr>
      <w:jc w:val="left"/>
    </w:pPr>
    <w:rPr>
      <w:rFonts w:ascii="Arial" w:hAnsi="Arial"/>
      <w:color w:val="073B47"/>
      <w:sz w:val="28"/>
      <w:szCs w:val="28"/>
    </w:rPr>
  </w:style>
  <w:style w:type="paragraph" w:customStyle="1" w:styleId="af3">
    <w:name w:val="Дайджест_заголовок_жирный"/>
    <w:basedOn w:val="a"/>
    <w:link w:val="af4"/>
    <w:qFormat/>
    <w:pPr>
      <w:spacing w:before="120" w:after="120"/>
      <w:jc w:val="left"/>
    </w:pPr>
    <w:rPr>
      <w:rFonts w:asciiTheme="minorHAnsi" w:eastAsia="Arial" w:hAnsiTheme="minorHAnsi" w:cs="Arial"/>
      <w:b/>
      <w:sz w:val="22"/>
      <w:szCs w:val="19"/>
    </w:rPr>
  </w:style>
  <w:style w:type="character" w:customStyle="1" w:styleId="af4">
    <w:name w:val="Дайджест_заголовок_жирный Знак"/>
    <w:basedOn w:val="a0"/>
    <w:link w:val="af3"/>
    <w:rPr>
      <w:rFonts w:asciiTheme="minorHAnsi" w:eastAsia="Arial" w:hAnsiTheme="minorHAnsi" w:cs="Arial"/>
      <w:b/>
      <w:sz w:val="22"/>
      <w:szCs w:val="19"/>
    </w:rPr>
  </w:style>
  <w:style w:type="paragraph" w:styleId="af5">
    <w:name w:val="Balloon Text"/>
    <w:basedOn w:val="a"/>
    <w:link w:val="af6"/>
    <w:rPr>
      <w:rFonts w:ascii="Tahoma" w:hAnsi="Tahoma" w:cs="Tahoma"/>
      <w:sz w:val="16"/>
      <w:szCs w:val="16"/>
    </w:rPr>
  </w:style>
  <w:style w:type="character" w:customStyle="1" w:styleId="af6">
    <w:name w:val="Текст выноски Знак"/>
    <w:basedOn w:val="a0"/>
    <w:link w:val="af5"/>
    <w:rPr>
      <w:rFonts w:ascii="Tahoma" w:hAnsi="Tahoma" w:cs="Tahoma"/>
      <w:sz w:val="16"/>
      <w:szCs w:val="16"/>
    </w:rPr>
  </w:style>
  <w:style w:type="character" w:customStyle="1" w:styleId="50">
    <w:name w:val="Заголовок 5 Знак"/>
    <w:basedOn w:val="a0"/>
    <w:link w:val="5"/>
    <w:rPr>
      <w:rFonts w:ascii="Cambria" w:hAnsi="Cambria"/>
      <w:color w:val="243F60"/>
      <w:sz w:val="22"/>
      <w:szCs w:val="24"/>
    </w:rPr>
  </w:style>
  <w:style w:type="character" w:customStyle="1" w:styleId="60">
    <w:name w:val="Заголовок 6 Знак"/>
    <w:basedOn w:val="a0"/>
    <w:link w:val="6"/>
    <w:rPr>
      <w:b/>
      <w:bCs/>
      <w:sz w:val="22"/>
      <w:szCs w:val="22"/>
    </w:rPr>
  </w:style>
  <w:style w:type="character" w:customStyle="1" w:styleId="12">
    <w:name w:val="Неразрешенное упоминание1"/>
    <w:uiPriority w:val="99"/>
    <w:semiHidden/>
    <w:unhideWhenUsed/>
    <w:rPr>
      <w:color w:val="605E5C"/>
      <w:shd w:val="clear" w:color="auto" w:fill="E1DFDD"/>
    </w:rPr>
  </w:style>
  <w:style w:type="paragraph" w:customStyle="1" w:styleId="af7">
    <w:name w:val="Полнотекст_ЗАГОЛОВОК"/>
    <w:basedOn w:val="a"/>
    <w:pPr>
      <w:outlineLvl w:val="1"/>
    </w:pPr>
    <w:rPr>
      <w:rFonts w:ascii="Arial" w:eastAsia="Arial" w:hAnsi="Arial" w:cs="Arial"/>
      <w:color w:val="000000"/>
      <w:sz w:val="22"/>
      <w:shd w:val="clear" w:color="auto" w:fill="FFFFFF"/>
    </w:rPr>
  </w:style>
  <w:style w:type="paragraph" w:customStyle="1" w:styleId="NormalExport">
    <w:name w:val="Normal_Export"/>
    <w:basedOn w:val="a"/>
    <w:rPr>
      <w:rFonts w:ascii="Arial" w:eastAsia="Arial" w:hAnsi="Arial" w:cs="Arial"/>
      <w:color w:val="000000"/>
      <w:sz w:val="20"/>
      <w:shd w:val="clear" w:color="auto" w:fill="FFFFFF"/>
    </w:rPr>
  </w:style>
  <w:style w:type="paragraph" w:customStyle="1" w:styleId="af8">
    <w:name w:val="Полнотекст_СМИ"/>
    <w:basedOn w:val="a"/>
    <w:pPr>
      <w:jc w:val="left"/>
    </w:pPr>
    <w:rPr>
      <w:rFonts w:ascii="Arial" w:eastAsia="Arial" w:hAnsi="Arial" w:cs="Arial"/>
      <w:b/>
      <w:color w:val="000000"/>
      <w:sz w:val="20"/>
      <w:shd w:val="clear" w:color="auto" w:fill="FFFFFF"/>
    </w:rPr>
  </w:style>
  <w:style w:type="paragraph" w:customStyle="1" w:styleId="22">
    <w:name w:val="Стиль раздел 2"/>
    <w:basedOn w:val="a"/>
    <w:uiPriority w:val="99"/>
    <w:qFormat/>
    <w:pPr>
      <w:pBdr>
        <w:top w:val="single" w:sz="36" w:space="4" w:color="8AB7C0"/>
        <w:bottom w:val="single" w:sz="36" w:space="4" w:color="8AB7C0"/>
      </w:pBdr>
      <w:spacing w:before="240" w:after="240"/>
      <w:ind w:left="357"/>
    </w:pPr>
    <w:rPr>
      <w:rFonts w:ascii="Arial" w:hAnsi="Arial" w:cs="Arial"/>
      <w:b/>
      <w:color w:val="2A6178"/>
      <w:szCs w:val="22"/>
    </w:rPr>
  </w:style>
  <w:style w:type="paragraph" w:customStyle="1" w:styleId="13">
    <w:name w:val="Стиль1"/>
    <w:basedOn w:val="2"/>
    <w:link w:val="14"/>
    <w:qFormat/>
    <w:pPr>
      <w:keepLines/>
      <w:pBdr>
        <w:top w:val="single" w:sz="8" w:space="1" w:color="2A6178"/>
        <w:bottom w:val="single" w:sz="8" w:space="1" w:color="2A6178"/>
      </w:pBdr>
      <w:shd w:val="clear" w:color="auto" w:fill="E3F0F5"/>
      <w:spacing w:before="240" w:after="240" w:line="276" w:lineRule="auto"/>
    </w:pPr>
    <w:rPr>
      <w:rFonts w:eastAsia="Georgia"/>
      <w:b w:val="0"/>
      <w:bCs w:val="0"/>
      <w:iCs w:val="0"/>
      <w:color w:val="2A6178"/>
      <w:szCs w:val="24"/>
      <w:shd w:val="clear" w:color="auto" w:fill="E3F0F5"/>
    </w:rPr>
  </w:style>
  <w:style w:type="character" w:customStyle="1" w:styleId="14">
    <w:name w:val="Стиль1 Знак"/>
    <w:basedOn w:val="20"/>
    <w:link w:val="13"/>
    <w:rPr>
      <w:rFonts w:eastAsia="Georgia"/>
      <w:b w:val="0"/>
      <w:bCs w:val="0"/>
      <w:iCs w:val="0"/>
      <w:color w:val="2A6178"/>
      <w:sz w:val="24"/>
      <w:szCs w:val="24"/>
      <w:shd w:val="clear" w:color="auto" w:fill="E3F0F5"/>
      <w:lang w:val="en-US" w:eastAsia="en-US" w:bidi="en-US"/>
    </w:rPr>
  </w:style>
  <w:style w:type="paragraph" w:customStyle="1" w:styleId="URL">
    <w:name w:val="Дайджест_URL"/>
    <w:basedOn w:val="a"/>
    <w:link w:val="URL0"/>
    <w:qFormat/>
    <w:pPr>
      <w:spacing w:after="120"/>
      <w:jc w:val="left"/>
    </w:pPr>
    <w:rPr>
      <w:rFonts w:eastAsia="Arial" w:cs="Arial"/>
      <w:color w:val="0000FF"/>
      <w:szCs w:val="20"/>
      <w:u w:val="single"/>
    </w:rPr>
  </w:style>
  <w:style w:type="character" w:customStyle="1" w:styleId="URL0">
    <w:name w:val="Дайджест_URL Знак"/>
    <w:basedOn w:val="a0"/>
    <w:link w:val="URL"/>
    <w:rPr>
      <w:rFonts w:eastAsia="Arial" w:cs="Arial"/>
      <w:color w:val="0000FF"/>
      <w:sz w:val="24"/>
      <w:u w:val="single"/>
    </w:rPr>
  </w:style>
  <w:style w:type="paragraph" w:customStyle="1" w:styleId="Base">
    <w:name w:val="Base"/>
    <w:link w:val="Base0"/>
    <w:autoRedefine/>
    <w:qFormat/>
    <w:pPr>
      <w:jc w:val="both"/>
    </w:pPr>
    <w:rPr>
      <w:rFonts w:eastAsiaTheme="minorHAnsi" w:cstheme="minorBidi"/>
      <w:sz w:val="24"/>
      <w:szCs w:val="22"/>
      <w:lang w:eastAsia="en-US"/>
    </w:rPr>
  </w:style>
  <w:style w:type="character" w:customStyle="1" w:styleId="Base0">
    <w:name w:val="Base Знак"/>
    <w:basedOn w:val="a0"/>
    <w:link w:val="Base"/>
    <w:rPr>
      <w:rFonts w:eastAsiaTheme="minorHAnsi" w:cstheme="minorBidi"/>
      <w:sz w:val="24"/>
      <w:szCs w:val="22"/>
      <w:lang w:eastAsia="en-US"/>
    </w:rPr>
  </w:style>
  <w:style w:type="paragraph" w:customStyle="1" w:styleId="MLGArial14">
    <w:name w:val="MLG_Arial_базовый_жирный_14"/>
    <w:basedOn w:val="a"/>
    <w:link w:val="MLGArial140"/>
    <w:qFormat/>
    <w:rPr>
      <w:rFonts w:ascii="Arial" w:eastAsia="Arial" w:hAnsi="Arial" w:cs="Arial"/>
      <w:b/>
      <w:color w:val="000000"/>
      <w:sz w:val="28"/>
      <w:szCs w:val="19"/>
    </w:rPr>
  </w:style>
  <w:style w:type="character" w:customStyle="1" w:styleId="MLGArial140">
    <w:name w:val="MLG_Arial_базовый_жирный_14 Знак"/>
    <w:basedOn w:val="a0"/>
    <w:link w:val="MLGArial14"/>
    <w:rPr>
      <w:rFonts w:ascii="Arial" w:eastAsia="Arial" w:hAnsi="Arial" w:cs="Arial"/>
      <w:b/>
      <w:color w:val="000000"/>
      <w:sz w:val="28"/>
      <w:szCs w:val="19"/>
    </w:rPr>
  </w:style>
  <w:style w:type="paragraph" w:customStyle="1" w:styleId="MLGArial141">
    <w:name w:val="MLG_Arial_базовый_зеленый_14"/>
    <w:basedOn w:val="a"/>
    <w:link w:val="MLGArial142"/>
    <w:qFormat/>
    <w:rPr>
      <w:rFonts w:ascii="Arial" w:eastAsia="Arial" w:hAnsi="Arial" w:cs="Arial"/>
      <w:color w:val="00B050"/>
      <w:sz w:val="28"/>
      <w:szCs w:val="19"/>
    </w:rPr>
  </w:style>
  <w:style w:type="character" w:customStyle="1" w:styleId="MLGArial142">
    <w:name w:val="MLG_Arial_базовый_зеленый_14 Знак"/>
    <w:basedOn w:val="a0"/>
    <w:link w:val="MLGArial141"/>
    <w:rPr>
      <w:rFonts w:ascii="Arial" w:eastAsia="Arial" w:hAnsi="Arial" w:cs="Arial"/>
      <w:color w:val="00B050"/>
      <w:sz w:val="28"/>
      <w:szCs w:val="19"/>
    </w:rPr>
  </w:style>
  <w:style w:type="character" w:styleId="af9">
    <w:name w:val="annotation reference"/>
    <w:basedOn w:val="a0"/>
    <w:semiHidden/>
    <w:unhideWhenUsed/>
    <w:rPr>
      <w:sz w:val="16"/>
      <w:szCs w:val="16"/>
    </w:rPr>
  </w:style>
  <w:style w:type="paragraph" w:styleId="afa">
    <w:name w:val="annotation text"/>
    <w:basedOn w:val="a"/>
    <w:link w:val="afb"/>
    <w:semiHidden/>
    <w:unhideWhenUsed/>
    <w:rPr>
      <w:sz w:val="20"/>
      <w:szCs w:val="20"/>
    </w:rPr>
  </w:style>
  <w:style w:type="character" w:customStyle="1" w:styleId="afb">
    <w:name w:val="Текст примечания Знак"/>
    <w:basedOn w:val="a0"/>
    <w:link w:val="afa"/>
    <w:semiHidden/>
  </w:style>
  <w:style w:type="paragraph" w:styleId="afc">
    <w:name w:val="annotation subject"/>
    <w:basedOn w:val="afa"/>
    <w:next w:val="afa"/>
    <w:link w:val="afd"/>
    <w:semiHidden/>
    <w:unhideWhenUsed/>
    <w:rPr>
      <w:b/>
      <w:bCs/>
    </w:rPr>
  </w:style>
  <w:style w:type="character" w:customStyle="1" w:styleId="afd">
    <w:name w:val="Тема примечания Знак"/>
    <w:basedOn w:val="afb"/>
    <w:link w:val="afc"/>
    <w:semiHidden/>
    <w:rPr>
      <w:b/>
      <w:bCs/>
    </w:rPr>
  </w:style>
  <w:style w:type="paragraph" w:customStyle="1" w:styleId="afe">
    <w:name w:val="Автор"/>
    <w:basedOn w:val="a"/>
    <w:rPr>
      <w:rFonts w:ascii="Arial" w:eastAsia="Arial" w:hAnsi="Arial" w:cs="Arial"/>
      <w:color w:val="000000"/>
      <w:sz w:val="20"/>
      <w:shd w:val="clear" w:color="auto" w:fill="FFFFFF"/>
    </w:rPr>
  </w:style>
  <w:style w:type="paragraph" w:customStyle="1" w:styleId="aff">
    <w:name w:val="Ссылка"/>
    <w:basedOn w:val="a"/>
    <w:link w:val="aff0"/>
    <w:qFormat/>
    <w:pPr>
      <w:spacing w:before="200" w:after="100"/>
    </w:pPr>
  </w:style>
  <w:style w:type="character" w:customStyle="1" w:styleId="aff0">
    <w:name w:val="Ссылка Знак"/>
    <w:basedOn w:val="a0"/>
    <w:link w:val="aff"/>
    <w:rPr>
      <w:sz w:val="24"/>
      <w:szCs w:val="24"/>
    </w:rPr>
  </w:style>
  <w:style w:type="paragraph" w:customStyle="1" w:styleId="ReprintsHeader">
    <w:name w:val="Reprints_Header"/>
    <w:basedOn w:val="a"/>
    <w:pPr>
      <w:jc w:val="left"/>
    </w:pPr>
    <w:rPr>
      <w:rFonts w:ascii="Arial" w:eastAsia="Arial" w:hAnsi="Arial" w:cs="Arial"/>
      <w:color w:val="000000"/>
      <w:sz w:val="18"/>
      <w:u w:val="single"/>
      <w:shd w:val="clear" w:color="auto" w:fill="FFFFFF"/>
    </w:rPr>
  </w:style>
  <w:style w:type="paragraph" w:customStyle="1" w:styleId="Reprints">
    <w:name w:val="Reprints"/>
    <w:basedOn w:val="a"/>
    <w:pPr>
      <w:jc w:val="left"/>
    </w:pPr>
    <w:rPr>
      <w:rFonts w:ascii="Arial" w:eastAsia="Arial" w:hAnsi="Arial" w:cs="Arial"/>
      <w:color w:val="0000FF"/>
      <w:sz w:val="18"/>
      <w:shd w:val="clear" w:color="auto" w:fill="FFFFFF"/>
    </w:rPr>
  </w:style>
  <w:style w:type="paragraph" w:customStyle="1" w:styleId="TocStyle">
    <w:name w:val="TocStyle"/>
    <w:pPr>
      <w:spacing w:before="240" w:after="240"/>
    </w:pPr>
    <w:rPr>
      <w:rFonts w:ascii="Arial" w:eastAsia="Arial" w:hAnsi="Arial" w:cs="Arial"/>
      <w:color w:val="767171"/>
      <w:sz w:val="24"/>
      <w:shd w:val="clear" w:color="auto" w:fill="FFFFFF"/>
    </w:rPr>
  </w:style>
  <w:style w:type="paragraph" w:customStyle="1" w:styleId="TocFieldsStyle">
    <w:name w:val="TocFieldsStyle"/>
    <w:basedOn w:val="a"/>
    <w:pPr>
      <w:ind w:left="240"/>
      <w:jc w:val="left"/>
    </w:pPr>
    <w:rPr>
      <w:rFonts w:ascii="Arial" w:eastAsia="Arial" w:hAnsi="Arial" w:cs="Arial"/>
      <w:b/>
      <w:i/>
      <w:color w:val="000000"/>
      <w:sz w:val="18"/>
      <w:shd w:val="clear" w:color="auto" w:fill="FFFFFF"/>
    </w:rPr>
  </w:style>
  <w:style w:type="paragraph" w:customStyle="1" w:styleId="aff1">
    <w:name w:val="Дайджест_ЗАГОЛОВОК"/>
    <w:basedOn w:val="a"/>
    <w:pPr>
      <w:outlineLvl w:val="1"/>
    </w:pPr>
    <w:rPr>
      <w:rFonts w:ascii="Arial" w:eastAsia="Arial" w:hAnsi="Arial" w:cs="Arial"/>
      <w:color w:val="000000"/>
      <w:sz w:val="22"/>
      <w:shd w:val="clear" w:color="auto" w:fill="FFFFFF"/>
    </w:rPr>
  </w:style>
  <w:style w:type="paragraph" w:customStyle="1" w:styleId="aff2">
    <w:name w:val="дайджест"/>
    <w:basedOn w:val="a"/>
    <w:rPr>
      <w:rFonts w:ascii="Arial" w:eastAsia="Arial" w:hAnsi="Arial" w:cs="Arial"/>
      <w:color w:val="000000"/>
      <w:sz w:val="20"/>
      <w:shd w:val="clear" w:color="auto" w:fill="FFFFFF"/>
    </w:rPr>
  </w:style>
  <w:style w:type="paragraph" w:customStyle="1" w:styleId="WarningStyle">
    <w:name w:val="WarningStyle"/>
    <w:basedOn w:val="a"/>
    <w:pPr>
      <w:spacing w:before="120" w:after="240"/>
      <w:jc w:val="left"/>
    </w:pPr>
    <w:rPr>
      <w:rFonts w:ascii="Arial" w:eastAsia="Arial" w:hAnsi="Arial" w:cs="Arial"/>
      <w:color w:val="595959"/>
      <w:sz w:val="20"/>
      <w:shd w:val="clear" w:color="auto" w:fill="FFFFFF"/>
    </w:rPr>
  </w:style>
  <w:style w:type="paragraph" w:customStyle="1" w:styleId="UserMsgStyle">
    <w:name w:val="UserMsgStyle"/>
    <w:basedOn w:val="a"/>
    <w:pPr>
      <w:jc w:val="left"/>
    </w:pPr>
    <w:rPr>
      <w:rFonts w:ascii="Arial" w:eastAsia="Arial" w:hAnsi="Arial" w:cs="Arial"/>
      <w:color w:val="595959"/>
      <w:sz w:val="16"/>
      <w:shd w:val="clear" w:color="auto" w:fill="FFFFFF"/>
    </w:rPr>
  </w:style>
  <w:style w:type="numbering" w:customStyle="1" w:styleId="15">
    <w:name w:val="Нет списка1"/>
    <w:next w:val="a2"/>
    <w:uiPriority w:val="99"/>
    <w:semiHidden/>
    <w:unhideWhenUsed/>
  </w:style>
  <w:style w:type="paragraph" w:customStyle="1" w:styleId="Normal0">
    <w:name w:val="Normal_0"/>
    <w:qFormat/>
    <w:rPr>
      <w:rFonts w:ascii="Arial" w:eastAsia="Arial" w:hAnsi="Arial" w:cs="Arial"/>
      <w:color w:val="000000"/>
      <w:szCs w:val="24"/>
    </w:rPr>
  </w:style>
  <w:style w:type="character" w:styleId="aff3">
    <w:name w:val="Strong"/>
    <w:basedOn w:val="a0"/>
    <w:uiPriority w:val="22"/>
    <w:qFormat/>
    <w:rPr>
      <w:b/>
      <w:bCs/>
    </w:rPr>
  </w:style>
  <w:style w:type="paragraph" w:customStyle="1" w:styleId="Normal1">
    <w:name w:val="Normal_1"/>
    <w:qFormat/>
    <w:rPr>
      <w:rFonts w:ascii="Arial" w:eastAsia="Arial" w:hAnsi="Arial" w:cs="Arial"/>
      <w:color w:val="000000"/>
      <w:szCs w:val="24"/>
    </w:rPr>
  </w:style>
  <w:style w:type="paragraph" w:customStyle="1" w:styleId="Normal2">
    <w:name w:val="Normal_2"/>
    <w:qFormat/>
    <w:rPr>
      <w:rFonts w:ascii="Arial" w:eastAsia="Arial" w:hAnsi="Arial" w:cs="Arial"/>
      <w:color w:val="000000"/>
      <w:szCs w:val="24"/>
    </w:rPr>
  </w:style>
  <w:style w:type="paragraph" w:customStyle="1" w:styleId="Normal3">
    <w:name w:val="Normal_3"/>
    <w:qFormat/>
    <w:rPr>
      <w:rFonts w:ascii="Arial" w:eastAsia="Arial" w:hAnsi="Arial" w:cs="Arial"/>
      <w:color w:val="000000"/>
      <w:szCs w:val="24"/>
    </w:rPr>
  </w:style>
  <w:style w:type="paragraph" w:customStyle="1" w:styleId="Normal4">
    <w:name w:val="Normal_4"/>
    <w:qFormat/>
    <w:rPr>
      <w:rFonts w:ascii="Arial" w:eastAsia="Arial" w:hAnsi="Arial" w:cs="Arial"/>
      <w:color w:val="000000"/>
      <w:szCs w:val="24"/>
    </w:rPr>
  </w:style>
  <w:style w:type="paragraph" w:customStyle="1" w:styleId="Normal5">
    <w:name w:val="Normal_5"/>
    <w:qFormat/>
    <w:rPr>
      <w:rFonts w:ascii="Arial" w:eastAsia="Arial" w:hAnsi="Arial" w:cs="Arial"/>
      <w:color w:val="000000"/>
      <w:szCs w:val="24"/>
    </w:rPr>
  </w:style>
  <w:style w:type="paragraph" w:customStyle="1" w:styleId="Normal6">
    <w:name w:val="Normal_6"/>
    <w:qFormat/>
    <w:rPr>
      <w:rFonts w:ascii="Arial" w:eastAsia="Arial" w:hAnsi="Arial" w:cs="Arial"/>
      <w:color w:val="000000"/>
      <w:szCs w:val="24"/>
    </w:rPr>
  </w:style>
  <w:style w:type="paragraph" w:customStyle="1" w:styleId="Normal7">
    <w:name w:val="Normal_7"/>
    <w:qFormat/>
    <w:rPr>
      <w:rFonts w:ascii="Arial" w:eastAsia="Arial" w:hAnsi="Arial" w:cs="Arial"/>
      <w:color w:val="000000"/>
      <w:szCs w:val="24"/>
    </w:rPr>
  </w:style>
  <w:style w:type="paragraph" w:customStyle="1" w:styleId="Normal8">
    <w:name w:val="Normal_8"/>
    <w:qFormat/>
    <w:rPr>
      <w:rFonts w:ascii="Arial" w:eastAsia="Arial" w:hAnsi="Arial" w:cs="Arial"/>
      <w:color w:val="000000"/>
      <w:szCs w:val="24"/>
    </w:rPr>
  </w:style>
  <w:style w:type="character" w:customStyle="1" w:styleId="UnresolvedMention">
    <w:name w:val="Unresolved Mention"/>
    <w:basedOn w:val="a0"/>
    <w:uiPriority w:val="99"/>
    <w:semiHidden/>
    <w:unhideWhenUsed/>
    <w:rPr>
      <w:color w:val="605E5C"/>
      <w:shd w:val="clear" w:color="auto" w:fill="E1DFDD"/>
    </w:rPr>
  </w:style>
  <w:style w:type="paragraph" w:customStyle="1" w:styleId="PostMetric">
    <w:name w:val="Post_Metric"/>
    <w:basedOn w:val="Base"/>
    <w:link w:val="PostMetricChar"/>
    <w:qFormat/>
    <w:pPr>
      <w:suppressAutoHyphens/>
      <w:spacing w:after="120"/>
    </w:pPr>
    <w:rPr>
      <w:rFonts w:asciiTheme="minorHAnsi" w:hAnsiTheme="minorHAnsi"/>
      <w:b/>
      <w:sz w:val="21"/>
    </w:rPr>
  </w:style>
  <w:style w:type="character" w:customStyle="1" w:styleId="PostMetricChar">
    <w:name w:val="Post_Metric Char"/>
    <w:basedOn w:val="a0"/>
    <w:link w:val="PostMetric"/>
    <w:rPr>
      <w:rFonts w:asciiTheme="minorHAnsi" w:eastAsiaTheme="minorHAnsi" w:hAnsiTheme="minorHAnsi" w:cstheme="minorBidi"/>
      <w:b/>
      <w:sz w:val="21"/>
      <w:szCs w:val="22"/>
      <w:lang w:eastAsia="en-US"/>
    </w:rPr>
  </w:style>
  <w:style w:type="paragraph" w:customStyle="1" w:styleId="aff4">
    <w:name w:val="Дайджест_ТЕКСТ"/>
    <w:basedOn w:val="a"/>
    <w:rPr>
      <w:rFonts w:ascii="Arial" w:eastAsia="Arial" w:hAnsi="Arial" w:cs="Arial"/>
      <w:color w:val="000000"/>
      <w:sz w:val="20"/>
      <w:shd w:val="clear" w:color="auto" w:fill="FFFFFF"/>
    </w:rPr>
  </w:style>
  <w:style w:type="paragraph" w:customStyle="1" w:styleId="aff5">
    <w:name w:val="Дайджест_СМИ"/>
    <w:basedOn w:val="a"/>
    <w:pPr>
      <w:jc w:val="left"/>
    </w:pPr>
    <w:rPr>
      <w:rFonts w:ascii="Arial" w:eastAsia="Arial" w:hAnsi="Arial" w:cs="Arial"/>
      <w:b/>
      <w:color w:val="000000"/>
      <w:sz w:val="20"/>
      <w:shd w:val="clear" w:color="auto" w:fill="FFFFFF"/>
    </w:rPr>
  </w:style>
  <w:style w:type="character" w:customStyle="1" w:styleId="BaseChar">
    <w:name w:val="Base Char"/>
    <w:basedOn w:val="a0"/>
    <w:rPr>
      <w:sz w:val="20"/>
    </w:rPr>
  </w:style>
  <w:style w:type="paragraph" w:customStyle="1" w:styleId="URL1">
    <w:name w:val="Полные_тексты_URL"/>
    <w:basedOn w:val="URL"/>
    <w:next w:val="a"/>
    <w:qFormat/>
    <w:pPr>
      <w:suppressAutoHyphens/>
      <w:spacing w:before="120" w:after="240"/>
      <w:jc w:val="right"/>
    </w:pPr>
    <w:rPr>
      <w:rFonts w:asciiTheme="minorHAnsi" w:hAnsiTheme="minorHAnsi"/>
      <w:color w:val="2F5496" w:themeColor="accent1" w:themeShade="BF"/>
      <w:sz w:val="20"/>
      <w:u w:val="none"/>
      <w:lang w:val="en-US"/>
    </w:rPr>
  </w:style>
  <w:style w:type="paragraph" w:styleId="aff6">
    <w:name w:val="Normal (Web)"/>
    <w:basedOn w:val="a"/>
    <w:uiPriority w:val="99"/>
    <w:rsid w:val="00A3041D"/>
    <w:pPr>
      <w:spacing w:before="100" w:beforeAutospacing="1" w:after="100" w:afterAutospacing="1"/>
      <w:jc w:val="left"/>
    </w:pPr>
  </w:style>
  <w:style w:type="paragraph" w:customStyle="1" w:styleId="nk-width-xxlarge">
    <w:name w:val="nk-width-xxlarge"/>
    <w:basedOn w:val="a"/>
    <w:rsid w:val="00A3041D"/>
    <w:pPr>
      <w:spacing w:before="100" w:beforeAutospacing="1" w:after="100" w:afterAutospacing="1"/>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92021">
      <w:bodyDiv w:val="1"/>
      <w:marLeft w:val="0"/>
      <w:marRight w:val="0"/>
      <w:marTop w:val="0"/>
      <w:marBottom w:val="0"/>
      <w:divBdr>
        <w:top w:val="none" w:sz="0" w:space="0" w:color="auto"/>
        <w:left w:val="none" w:sz="0" w:space="0" w:color="auto"/>
        <w:bottom w:val="none" w:sz="0" w:space="0" w:color="auto"/>
        <w:right w:val="none" w:sz="0" w:space="0" w:color="auto"/>
      </w:divBdr>
      <w:divsChild>
        <w:div w:id="2065136585">
          <w:marLeft w:val="0"/>
          <w:marRight w:val="0"/>
          <w:marTop w:val="0"/>
          <w:marBottom w:val="0"/>
          <w:divBdr>
            <w:top w:val="none" w:sz="0" w:space="0" w:color="auto"/>
            <w:left w:val="none" w:sz="0" w:space="0" w:color="auto"/>
            <w:bottom w:val="none" w:sz="0" w:space="0" w:color="auto"/>
            <w:right w:val="none" w:sz="0" w:space="0" w:color="auto"/>
          </w:divBdr>
          <w:divsChild>
            <w:div w:id="184251523">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91631771">
      <w:bodyDiv w:val="1"/>
      <w:marLeft w:val="0"/>
      <w:marRight w:val="0"/>
      <w:marTop w:val="0"/>
      <w:marBottom w:val="0"/>
      <w:divBdr>
        <w:top w:val="none" w:sz="0" w:space="0" w:color="auto"/>
        <w:left w:val="none" w:sz="0" w:space="0" w:color="auto"/>
        <w:bottom w:val="none" w:sz="0" w:space="0" w:color="auto"/>
        <w:right w:val="none" w:sz="0" w:space="0" w:color="auto"/>
      </w:divBdr>
    </w:div>
    <w:div w:id="197742218">
      <w:bodyDiv w:val="1"/>
      <w:marLeft w:val="0"/>
      <w:marRight w:val="0"/>
      <w:marTop w:val="0"/>
      <w:marBottom w:val="0"/>
      <w:divBdr>
        <w:top w:val="none" w:sz="0" w:space="0" w:color="auto"/>
        <w:left w:val="none" w:sz="0" w:space="0" w:color="auto"/>
        <w:bottom w:val="none" w:sz="0" w:space="0" w:color="auto"/>
        <w:right w:val="none" w:sz="0" w:space="0" w:color="auto"/>
      </w:divBdr>
      <w:divsChild>
        <w:div w:id="1603685975">
          <w:marLeft w:val="0"/>
          <w:marRight w:val="0"/>
          <w:marTop w:val="0"/>
          <w:marBottom w:val="0"/>
          <w:divBdr>
            <w:top w:val="none" w:sz="0" w:space="0" w:color="auto"/>
            <w:left w:val="none" w:sz="0" w:space="0" w:color="auto"/>
            <w:bottom w:val="none" w:sz="0" w:space="0" w:color="auto"/>
            <w:right w:val="none" w:sz="0" w:space="0" w:color="auto"/>
          </w:divBdr>
          <w:divsChild>
            <w:div w:id="1572891084">
              <w:marLeft w:val="0"/>
              <w:marRight w:val="0"/>
              <w:marTop w:val="0"/>
              <w:marBottom w:val="0"/>
              <w:divBdr>
                <w:top w:val="none" w:sz="0" w:space="0" w:color="auto"/>
                <w:left w:val="none" w:sz="0" w:space="0" w:color="auto"/>
                <w:bottom w:val="none" w:sz="0" w:space="0" w:color="auto"/>
                <w:right w:val="none" w:sz="0" w:space="0" w:color="auto"/>
              </w:divBdr>
              <w:divsChild>
                <w:div w:id="1993675429">
                  <w:marLeft w:val="0"/>
                  <w:marRight w:val="187"/>
                  <w:marTop w:val="0"/>
                  <w:marBottom w:val="224"/>
                  <w:divBdr>
                    <w:top w:val="none" w:sz="0" w:space="0" w:color="auto"/>
                    <w:left w:val="none" w:sz="0" w:space="0" w:color="auto"/>
                    <w:bottom w:val="none" w:sz="0" w:space="0" w:color="auto"/>
                    <w:right w:val="none" w:sz="0" w:space="0" w:color="auto"/>
                  </w:divBdr>
                  <w:divsChild>
                    <w:div w:id="1401706835">
                      <w:marLeft w:val="0"/>
                      <w:marRight w:val="0"/>
                      <w:marTop w:val="0"/>
                      <w:marBottom w:val="0"/>
                      <w:divBdr>
                        <w:top w:val="none" w:sz="0" w:space="0" w:color="auto"/>
                        <w:left w:val="none" w:sz="0" w:space="0" w:color="auto"/>
                        <w:bottom w:val="none" w:sz="0" w:space="0" w:color="auto"/>
                        <w:right w:val="none" w:sz="0" w:space="0" w:color="auto"/>
                      </w:divBdr>
                      <w:divsChild>
                        <w:div w:id="1478106770">
                          <w:marLeft w:val="0"/>
                          <w:marRight w:val="0"/>
                          <w:marTop w:val="0"/>
                          <w:marBottom w:val="0"/>
                          <w:divBdr>
                            <w:top w:val="none" w:sz="0" w:space="0" w:color="auto"/>
                            <w:left w:val="none" w:sz="0" w:space="0" w:color="auto"/>
                            <w:bottom w:val="none" w:sz="0" w:space="0" w:color="auto"/>
                            <w:right w:val="none" w:sz="0" w:space="0" w:color="auto"/>
                          </w:divBdr>
                          <w:divsChild>
                            <w:div w:id="1245338402">
                              <w:marLeft w:val="0"/>
                              <w:marRight w:val="0"/>
                              <w:marTop w:val="2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048867">
      <w:bodyDiv w:val="1"/>
      <w:marLeft w:val="0"/>
      <w:marRight w:val="0"/>
      <w:marTop w:val="0"/>
      <w:marBottom w:val="0"/>
      <w:divBdr>
        <w:top w:val="none" w:sz="0" w:space="0" w:color="auto"/>
        <w:left w:val="none" w:sz="0" w:space="0" w:color="auto"/>
        <w:bottom w:val="none" w:sz="0" w:space="0" w:color="auto"/>
        <w:right w:val="none" w:sz="0" w:space="0" w:color="auto"/>
      </w:divBdr>
      <w:divsChild>
        <w:div w:id="1731735299">
          <w:marLeft w:val="0"/>
          <w:marRight w:val="0"/>
          <w:marTop w:val="0"/>
          <w:marBottom w:val="0"/>
          <w:divBdr>
            <w:top w:val="none" w:sz="0" w:space="0" w:color="auto"/>
            <w:left w:val="none" w:sz="0" w:space="0" w:color="auto"/>
            <w:bottom w:val="none" w:sz="0" w:space="0" w:color="auto"/>
            <w:right w:val="none" w:sz="0" w:space="0" w:color="auto"/>
          </w:divBdr>
          <w:divsChild>
            <w:div w:id="84305509">
              <w:marLeft w:val="224"/>
              <w:marRight w:val="0"/>
              <w:marTop w:val="192"/>
              <w:marBottom w:val="0"/>
              <w:divBdr>
                <w:top w:val="none" w:sz="0" w:space="0" w:color="auto"/>
                <w:left w:val="none" w:sz="0" w:space="0" w:color="auto"/>
                <w:bottom w:val="none" w:sz="0" w:space="0" w:color="auto"/>
                <w:right w:val="none" w:sz="0" w:space="0" w:color="auto"/>
              </w:divBdr>
              <w:divsChild>
                <w:div w:id="917787640">
                  <w:marLeft w:val="0"/>
                  <w:marRight w:val="0"/>
                  <w:marTop w:val="0"/>
                  <w:marBottom w:val="96"/>
                  <w:divBdr>
                    <w:top w:val="none" w:sz="0" w:space="0" w:color="auto"/>
                    <w:left w:val="none" w:sz="0" w:space="0" w:color="auto"/>
                    <w:bottom w:val="none" w:sz="0" w:space="0" w:color="auto"/>
                    <w:right w:val="none" w:sz="0" w:space="0" w:color="auto"/>
                  </w:divBdr>
                  <w:divsChild>
                    <w:div w:id="1196887062">
                      <w:marLeft w:val="37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963906">
      <w:bodyDiv w:val="1"/>
      <w:marLeft w:val="0"/>
      <w:marRight w:val="0"/>
      <w:marTop w:val="0"/>
      <w:marBottom w:val="0"/>
      <w:divBdr>
        <w:top w:val="none" w:sz="0" w:space="0" w:color="auto"/>
        <w:left w:val="none" w:sz="0" w:space="0" w:color="auto"/>
        <w:bottom w:val="none" w:sz="0" w:space="0" w:color="auto"/>
        <w:right w:val="none" w:sz="0" w:space="0" w:color="auto"/>
      </w:divBdr>
    </w:div>
    <w:div w:id="353967776">
      <w:bodyDiv w:val="1"/>
      <w:marLeft w:val="0"/>
      <w:marRight w:val="0"/>
      <w:marTop w:val="0"/>
      <w:marBottom w:val="0"/>
      <w:divBdr>
        <w:top w:val="none" w:sz="0" w:space="0" w:color="auto"/>
        <w:left w:val="none" w:sz="0" w:space="0" w:color="auto"/>
        <w:bottom w:val="none" w:sz="0" w:space="0" w:color="auto"/>
        <w:right w:val="none" w:sz="0" w:space="0" w:color="auto"/>
      </w:divBdr>
    </w:div>
    <w:div w:id="358823353">
      <w:bodyDiv w:val="1"/>
      <w:marLeft w:val="0"/>
      <w:marRight w:val="0"/>
      <w:marTop w:val="0"/>
      <w:marBottom w:val="0"/>
      <w:divBdr>
        <w:top w:val="none" w:sz="0" w:space="0" w:color="auto"/>
        <w:left w:val="none" w:sz="0" w:space="0" w:color="auto"/>
        <w:bottom w:val="none" w:sz="0" w:space="0" w:color="auto"/>
        <w:right w:val="none" w:sz="0" w:space="0" w:color="auto"/>
      </w:divBdr>
    </w:div>
    <w:div w:id="382292613">
      <w:bodyDiv w:val="1"/>
      <w:marLeft w:val="0"/>
      <w:marRight w:val="0"/>
      <w:marTop w:val="0"/>
      <w:marBottom w:val="0"/>
      <w:divBdr>
        <w:top w:val="none" w:sz="0" w:space="0" w:color="auto"/>
        <w:left w:val="none" w:sz="0" w:space="0" w:color="auto"/>
        <w:bottom w:val="none" w:sz="0" w:space="0" w:color="auto"/>
        <w:right w:val="none" w:sz="0" w:space="0" w:color="auto"/>
      </w:divBdr>
    </w:div>
    <w:div w:id="397553859">
      <w:bodyDiv w:val="1"/>
      <w:marLeft w:val="0"/>
      <w:marRight w:val="0"/>
      <w:marTop w:val="0"/>
      <w:marBottom w:val="0"/>
      <w:divBdr>
        <w:top w:val="none" w:sz="0" w:space="0" w:color="auto"/>
        <w:left w:val="none" w:sz="0" w:space="0" w:color="auto"/>
        <w:bottom w:val="none" w:sz="0" w:space="0" w:color="auto"/>
        <w:right w:val="none" w:sz="0" w:space="0" w:color="auto"/>
      </w:divBdr>
      <w:divsChild>
        <w:div w:id="447508281">
          <w:marLeft w:val="0"/>
          <w:marRight w:val="0"/>
          <w:marTop w:val="0"/>
          <w:marBottom w:val="0"/>
          <w:divBdr>
            <w:top w:val="none" w:sz="0" w:space="0" w:color="auto"/>
            <w:left w:val="none" w:sz="0" w:space="0" w:color="auto"/>
            <w:bottom w:val="none" w:sz="0" w:space="0" w:color="auto"/>
            <w:right w:val="none" w:sz="0" w:space="0" w:color="auto"/>
          </w:divBdr>
          <w:divsChild>
            <w:div w:id="522593223">
              <w:marLeft w:val="0"/>
              <w:marRight w:val="0"/>
              <w:marTop w:val="0"/>
              <w:marBottom w:val="0"/>
              <w:divBdr>
                <w:top w:val="none" w:sz="0" w:space="0" w:color="auto"/>
                <w:left w:val="none" w:sz="0" w:space="0" w:color="auto"/>
                <w:bottom w:val="none" w:sz="0" w:space="0" w:color="auto"/>
                <w:right w:val="none" w:sz="0" w:space="0" w:color="auto"/>
              </w:divBdr>
              <w:divsChild>
                <w:div w:id="294412282">
                  <w:marLeft w:val="0"/>
                  <w:marRight w:val="0"/>
                  <w:marTop w:val="0"/>
                  <w:marBottom w:val="0"/>
                  <w:divBdr>
                    <w:top w:val="none" w:sz="0" w:space="0" w:color="auto"/>
                    <w:left w:val="none" w:sz="0" w:space="0" w:color="auto"/>
                    <w:bottom w:val="none" w:sz="0" w:space="0" w:color="auto"/>
                    <w:right w:val="none" w:sz="0" w:space="0" w:color="auto"/>
                  </w:divBdr>
                  <w:divsChild>
                    <w:div w:id="886335142">
                      <w:marLeft w:val="0"/>
                      <w:marRight w:val="0"/>
                      <w:marTop w:val="0"/>
                      <w:marBottom w:val="0"/>
                      <w:divBdr>
                        <w:top w:val="none" w:sz="0" w:space="0" w:color="auto"/>
                        <w:left w:val="none" w:sz="0" w:space="0" w:color="auto"/>
                        <w:bottom w:val="none" w:sz="0" w:space="0" w:color="auto"/>
                        <w:right w:val="none" w:sz="0" w:space="0" w:color="auto"/>
                      </w:divBdr>
                      <w:divsChild>
                        <w:div w:id="1323578850">
                          <w:marLeft w:val="0"/>
                          <w:marRight w:val="0"/>
                          <w:marTop w:val="0"/>
                          <w:marBottom w:val="0"/>
                          <w:divBdr>
                            <w:top w:val="none" w:sz="0" w:space="0" w:color="auto"/>
                            <w:left w:val="none" w:sz="0" w:space="0" w:color="auto"/>
                            <w:bottom w:val="none" w:sz="0" w:space="0" w:color="auto"/>
                            <w:right w:val="none" w:sz="0" w:space="0" w:color="auto"/>
                          </w:divBdr>
                          <w:divsChild>
                            <w:div w:id="1477840363">
                              <w:marLeft w:val="0"/>
                              <w:marRight w:val="0"/>
                              <w:marTop w:val="0"/>
                              <w:marBottom w:val="0"/>
                              <w:divBdr>
                                <w:top w:val="none" w:sz="0" w:space="0" w:color="auto"/>
                                <w:left w:val="none" w:sz="0" w:space="0" w:color="auto"/>
                                <w:bottom w:val="none" w:sz="0" w:space="0" w:color="auto"/>
                                <w:right w:val="none" w:sz="0" w:space="0" w:color="auto"/>
                              </w:divBdr>
                              <w:divsChild>
                                <w:div w:id="1237205032">
                                  <w:marLeft w:val="0"/>
                                  <w:marRight w:val="0"/>
                                  <w:marTop w:val="0"/>
                                  <w:marBottom w:val="0"/>
                                  <w:divBdr>
                                    <w:top w:val="none" w:sz="0" w:space="0" w:color="auto"/>
                                    <w:left w:val="none" w:sz="0" w:space="0" w:color="auto"/>
                                    <w:bottom w:val="none" w:sz="0" w:space="0" w:color="auto"/>
                                    <w:right w:val="none" w:sz="0" w:space="0" w:color="auto"/>
                                  </w:divBdr>
                                </w:div>
                                <w:div w:id="2001231154">
                                  <w:marLeft w:val="0"/>
                                  <w:marRight w:val="0"/>
                                  <w:marTop w:val="0"/>
                                  <w:marBottom w:val="0"/>
                                  <w:divBdr>
                                    <w:top w:val="none" w:sz="0" w:space="0" w:color="auto"/>
                                    <w:left w:val="none" w:sz="0" w:space="0" w:color="auto"/>
                                    <w:bottom w:val="none" w:sz="0" w:space="0" w:color="auto"/>
                                    <w:right w:val="none" w:sz="0" w:space="0" w:color="auto"/>
                                  </w:divBdr>
                                </w:div>
                              </w:divsChild>
                            </w:div>
                            <w:div w:id="1656563670">
                              <w:marLeft w:val="0"/>
                              <w:marRight w:val="0"/>
                              <w:marTop w:val="0"/>
                              <w:marBottom w:val="0"/>
                              <w:divBdr>
                                <w:top w:val="none" w:sz="0" w:space="0" w:color="auto"/>
                                <w:left w:val="none" w:sz="0" w:space="0" w:color="auto"/>
                                <w:bottom w:val="none" w:sz="0" w:space="0" w:color="auto"/>
                                <w:right w:val="none" w:sz="0" w:space="0" w:color="auto"/>
                              </w:divBdr>
                              <w:divsChild>
                                <w:div w:id="6943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4936196">
      <w:bodyDiv w:val="1"/>
      <w:marLeft w:val="0"/>
      <w:marRight w:val="0"/>
      <w:marTop w:val="0"/>
      <w:marBottom w:val="0"/>
      <w:divBdr>
        <w:top w:val="none" w:sz="0" w:space="0" w:color="auto"/>
        <w:left w:val="none" w:sz="0" w:space="0" w:color="auto"/>
        <w:bottom w:val="none" w:sz="0" w:space="0" w:color="auto"/>
        <w:right w:val="none" w:sz="0" w:space="0" w:color="auto"/>
      </w:divBdr>
      <w:divsChild>
        <w:div w:id="1753308988">
          <w:marLeft w:val="0"/>
          <w:marRight w:val="0"/>
          <w:marTop w:val="0"/>
          <w:marBottom w:val="0"/>
          <w:divBdr>
            <w:top w:val="none" w:sz="0" w:space="0" w:color="auto"/>
            <w:left w:val="none" w:sz="0" w:space="0" w:color="auto"/>
            <w:bottom w:val="none" w:sz="0" w:space="0" w:color="auto"/>
            <w:right w:val="none" w:sz="0" w:space="0" w:color="auto"/>
          </w:divBdr>
          <w:divsChild>
            <w:div w:id="2011062995">
              <w:marLeft w:val="0"/>
              <w:marRight w:val="0"/>
              <w:marTop w:val="0"/>
              <w:marBottom w:val="0"/>
              <w:divBdr>
                <w:top w:val="none" w:sz="0" w:space="0" w:color="auto"/>
                <w:left w:val="none" w:sz="0" w:space="0" w:color="auto"/>
                <w:bottom w:val="none" w:sz="0" w:space="0" w:color="auto"/>
                <w:right w:val="none" w:sz="0" w:space="0" w:color="auto"/>
              </w:divBdr>
              <w:divsChild>
                <w:div w:id="1774856651">
                  <w:marLeft w:val="1047"/>
                  <w:marRight w:val="0"/>
                  <w:marTop w:val="374"/>
                  <w:marBottom w:val="0"/>
                  <w:divBdr>
                    <w:top w:val="none" w:sz="0" w:space="0" w:color="auto"/>
                    <w:left w:val="none" w:sz="0" w:space="0" w:color="auto"/>
                    <w:bottom w:val="none" w:sz="0" w:space="0" w:color="auto"/>
                    <w:right w:val="none" w:sz="0" w:space="0" w:color="auto"/>
                  </w:divBdr>
                  <w:divsChild>
                    <w:div w:id="1611740023">
                      <w:marLeft w:val="0"/>
                      <w:marRight w:val="299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817104">
      <w:bodyDiv w:val="1"/>
      <w:marLeft w:val="0"/>
      <w:marRight w:val="0"/>
      <w:marTop w:val="0"/>
      <w:marBottom w:val="0"/>
      <w:divBdr>
        <w:top w:val="none" w:sz="0" w:space="0" w:color="auto"/>
        <w:left w:val="none" w:sz="0" w:space="0" w:color="auto"/>
        <w:bottom w:val="none" w:sz="0" w:space="0" w:color="auto"/>
        <w:right w:val="none" w:sz="0" w:space="0" w:color="auto"/>
      </w:divBdr>
      <w:divsChild>
        <w:div w:id="616914372">
          <w:marLeft w:val="0"/>
          <w:marRight w:val="0"/>
          <w:marTop w:val="0"/>
          <w:marBottom w:val="0"/>
          <w:divBdr>
            <w:top w:val="none" w:sz="0" w:space="0" w:color="auto"/>
            <w:left w:val="none" w:sz="0" w:space="0" w:color="auto"/>
            <w:bottom w:val="none" w:sz="0" w:space="0" w:color="auto"/>
            <w:right w:val="none" w:sz="0" w:space="0" w:color="auto"/>
          </w:divBdr>
        </w:div>
        <w:div w:id="996419734">
          <w:marLeft w:val="0"/>
          <w:marRight w:val="0"/>
          <w:marTop w:val="0"/>
          <w:marBottom w:val="0"/>
          <w:divBdr>
            <w:top w:val="none" w:sz="0" w:space="0" w:color="auto"/>
            <w:left w:val="none" w:sz="0" w:space="0" w:color="auto"/>
            <w:bottom w:val="none" w:sz="0" w:space="0" w:color="auto"/>
            <w:right w:val="none" w:sz="0" w:space="0" w:color="auto"/>
          </w:divBdr>
          <w:divsChild>
            <w:div w:id="1003437057">
              <w:marLeft w:val="0"/>
              <w:marRight w:val="0"/>
              <w:marTop w:val="0"/>
              <w:marBottom w:val="0"/>
              <w:divBdr>
                <w:top w:val="none" w:sz="0" w:space="0" w:color="auto"/>
                <w:left w:val="none" w:sz="0" w:space="0" w:color="auto"/>
                <w:bottom w:val="none" w:sz="0" w:space="0" w:color="auto"/>
                <w:right w:val="none" w:sz="0" w:space="0" w:color="auto"/>
              </w:divBdr>
            </w:div>
            <w:div w:id="2054188755">
              <w:marLeft w:val="0"/>
              <w:marRight w:val="0"/>
              <w:marTop w:val="0"/>
              <w:marBottom w:val="0"/>
              <w:divBdr>
                <w:top w:val="none" w:sz="0" w:space="0" w:color="auto"/>
                <w:left w:val="none" w:sz="0" w:space="0" w:color="auto"/>
                <w:bottom w:val="none" w:sz="0" w:space="0" w:color="auto"/>
                <w:right w:val="none" w:sz="0" w:space="0" w:color="auto"/>
              </w:divBdr>
            </w:div>
          </w:divsChild>
        </w:div>
        <w:div w:id="1355158814">
          <w:marLeft w:val="0"/>
          <w:marRight w:val="0"/>
          <w:marTop w:val="0"/>
          <w:marBottom w:val="0"/>
          <w:divBdr>
            <w:top w:val="none" w:sz="0" w:space="0" w:color="auto"/>
            <w:left w:val="none" w:sz="0" w:space="0" w:color="auto"/>
            <w:bottom w:val="none" w:sz="0" w:space="0" w:color="auto"/>
            <w:right w:val="none" w:sz="0" w:space="0" w:color="auto"/>
          </w:divBdr>
        </w:div>
        <w:div w:id="1566649078">
          <w:marLeft w:val="0"/>
          <w:marRight w:val="0"/>
          <w:marTop w:val="0"/>
          <w:marBottom w:val="0"/>
          <w:divBdr>
            <w:top w:val="none" w:sz="0" w:space="0" w:color="auto"/>
            <w:left w:val="none" w:sz="0" w:space="0" w:color="auto"/>
            <w:bottom w:val="none" w:sz="0" w:space="0" w:color="auto"/>
            <w:right w:val="none" w:sz="0" w:space="0" w:color="auto"/>
          </w:divBdr>
        </w:div>
      </w:divsChild>
    </w:div>
    <w:div w:id="439760685">
      <w:bodyDiv w:val="1"/>
      <w:marLeft w:val="0"/>
      <w:marRight w:val="0"/>
      <w:marTop w:val="0"/>
      <w:marBottom w:val="0"/>
      <w:divBdr>
        <w:top w:val="none" w:sz="0" w:space="0" w:color="auto"/>
        <w:left w:val="none" w:sz="0" w:space="0" w:color="auto"/>
        <w:bottom w:val="none" w:sz="0" w:space="0" w:color="auto"/>
        <w:right w:val="none" w:sz="0" w:space="0" w:color="auto"/>
      </w:divBdr>
    </w:div>
    <w:div w:id="451678651">
      <w:bodyDiv w:val="1"/>
      <w:marLeft w:val="0"/>
      <w:marRight w:val="0"/>
      <w:marTop w:val="0"/>
      <w:marBottom w:val="0"/>
      <w:divBdr>
        <w:top w:val="none" w:sz="0" w:space="0" w:color="auto"/>
        <w:left w:val="none" w:sz="0" w:space="0" w:color="auto"/>
        <w:bottom w:val="none" w:sz="0" w:space="0" w:color="auto"/>
        <w:right w:val="none" w:sz="0" w:space="0" w:color="auto"/>
      </w:divBdr>
    </w:div>
    <w:div w:id="555623772">
      <w:bodyDiv w:val="1"/>
      <w:marLeft w:val="0"/>
      <w:marRight w:val="0"/>
      <w:marTop w:val="0"/>
      <w:marBottom w:val="0"/>
      <w:divBdr>
        <w:top w:val="none" w:sz="0" w:space="0" w:color="auto"/>
        <w:left w:val="none" w:sz="0" w:space="0" w:color="auto"/>
        <w:bottom w:val="none" w:sz="0" w:space="0" w:color="auto"/>
        <w:right w:val="none" w:sz="0" w:space="0" w:color="auto"/>
      </w:divBdr>
      <w:divsChild>
        <w:div w:id="1056855270">
          <w:marLeft w:val="0"/>
          <w:marRight w:val="0"/>
          <w:marTop w:val="0"/>
          <w:marBottom w:val="0"/>
          <w:divBdr>
            <w:top w:val="none" w:sz="0" w:space="0" w:color="auto"/>
            <w:left w:val="none" w:sz="0" w:space="0" w:color="auto"/>
            <w:bottom w:val="none" w:sz="0" w:space="0" w:color="auto"/>
            <w:right w:val="none" w:sz="0" w:space="0" w:color="auto"/>
          </w:divBdr>
          <w:divsChild>
            <w:div w:id="25455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489499">
      <w:bodyDiv w:val="1"/>
      <w:marLeft w:val="0"/>
      <w:marRight w:val="0"/>
      <w:marTop w:val="0"/>
      <w:marBottom w:val="0"/>
      <w:divBdr>
        <w:top w:val="none" w:sz="0" w:space="0" w:color="auto"/>
        <w:left w:val="none" w:sz="0" w:space="0" w:color="auto"/>
        <w:bottom w:val="none" w:sz="0" w:space="0" w:color="auto"/>
        <w:right w:val="none" w:sz="0" w:space="0" w:color="auto"/>
      </w:divBdr>
    </w:div>
    <w:div w:id="592738797">
      <w:bodyDiv w:val="1"/>
      <w:marLeft w:val="0"/>
      <w:marRight w:val="0"/>
      <w:marTop w:val="0"/>
      <w:marBottom w:val="0"/>
      <w:divBdr>
        <w:top w:val="none" w:sz="0" w:space="0" w:color="auto"/>
        <w:left w:val="none" w:sz="0" w:space="0" w:color="auto"/>
        <w:bottom w:val="none" w:sz="0" w:space="0" w:color="auto"/>
        <w:right w:val="none" w:sz="0" w:space="0" w:color="auto"/>
      </w:divBdr>
    </w:div>
    <w:div w:id="679740673">
      <w:bodyDiv w:val="1"/>
      <w:marLeft w:val="0"/>
      <w:marRight w:val="0"/>
      <w:marTop w:val="0"/>
      <w:marBottom w:val="0"/>
      <w:divBdr>
        <w:top w:val="none" w:sz="0" w:space="0" w:color="auto"/>
        <w:left w:val="none" w:sz="0" w:space="0" w:color="auto"/>
        <w:bottom w:val="none" w:sz="0" w:space="0" w:color="auto"/>
        <w:right w:val="none" w:sz="0" w:space="0" w:color="auto"/>
      </w:divBdr>
      <w:divsChild>
        <w:div w:id="314341729">
          <w:marLeft w:val="1122"/>
          <w:marRight w:val="0"/>
          <w:marTop w:val="0"/>
          <w:marBottom w:val="0"/>
          <w:divBdr>
            <w:top w:val="none" w:sz="0" w:space="0" w:color="auto"/>
            <w:left w:val="none" w:sz="0" w:space="0" w:color="auto"/>
            <w:bottom w:val="none" w:sz="0" w:space="0" w:color="auto"/>
            <w:right w:val="none" w:sz="0" w:space="0" w:color="auto"/>
          </w:divBdr>
          <w:divsChild>
            <w:div w:id="261306252">
              <w:marLeft w:val="0"/>
              <w:marRight w:val="0"/>
              <w:marTop w:val="0"/>
              <w:marBottom w:val="468"/>
              <w:divBdr>
                <w:top w:val="none" w:sz="0" w:space="0" w:color="auto"/>
                <w:left w:val="none" w:sz="0" w:space="0" w:color="auto"/>
                <w:bottom w:val="none" w:sz="0" w:space="0" w:color="auto"/>
                <w:right w:val="none" w:sz="0" w:space="0" w:color="auto"/>
              </w:divBdr>
            </w:div>
          </w:divsChild>
        </w:div>
      </w:divsChild>
    </w:div>
    <w:div w:id="732968124">
      <w:bodyDiv w:val="1"/>
      <w:marLeft w:val="0"/>
      <w:marRight w:val="0"/>
      <w:marTop w:val="0"/>
      <w:marBottom w:val="0"/>
      <w:divBdr>
        <w:top w:val="none" w:sz="0" w:space="0" w:color="auto"/>
        <w:left w:val="none" w:sz="0" w:space="0" w:color="auto"/>
        <w:bottom w:val="none" w:sz="0" w:space="0" w:color="auto"/>
        <w:right w:val="none" w:sz="0" w:space="0" w:color="auto"/>
      </w:divBdr>
    </w:div>
    <w:div w:id="768043665">
      <w:bodyDiv w:val="1"/>
      <w:marLeft w:val="0"/>
      <w:marRight w:val="0"/>
      <w:marTop w:val="0"/>
      <w:marBottom w:val="0"/>
      <w:divBdr>
        <w:top w:val="none" w:sz="0" w:space="0" w:color="auto"/>
        <w:left w:val="none" w:sz="0" w:space="0" w:color="auto"/>
        <w:bottom w:val="none" w:sz="0" w:space="0" w:color="auto"/>
        <w:right w:val="none" w:sz="0" w:space="0" w:color="auto"/>
      </w:divBdr>
      <w:divsChild>
        <w:div w:id="701521331">
          <w:marLeft w:val="0"/>
          <w:marRight w:val="0"/>
          <w:marTop w:val="0"/>
          <w:marBottom w:val="0"/>
          <w:divBdr>
            <w:top w:val="none" w:sz="0" w:space="0" w:color="auto"/>
            <w:left w:val="none" w:sz="0" w:space="0" w:color="auto"/>
            <w:bottom w:val="none" w:sz="0" w:space="0" w:color="auto"/>
            <w:right w:val="none" w:sz="0" w:space="0" w:color="auto"/>
          </w:divBdr>
          <w:divsChild>
            <w:div w:id="965041330">
              <w:marLeft w:val="4376"/>
              <w:marRight w:val="0"/>
              <w:marTop w:val="0"/>
              <w:marBottom w:val="0"/>
              <w:divBdr>
                <w:top w:val="none" w:sz="0" w:space="0" w:color="auto"/>
                <w:left w:val="none" w:sz="0" w:space="0" w:color="auto"/>
                <w:bottom w:val="none" w:sz="0" w:space="0" w:color="auto"/>
                <w:right w:val="none" w:sz="0" w:space="0" w:color="auto"/>
              </w:divBdr>
              <w:divsChild>
                <w:div w:id="1088890107">
                  <w:marLeft w:val="0"/>
                  <w:marRight w:val="0"/>
                  <w:marTop w:val="0"/>
                  <w:marBottom w:val="0"/>
                  <w:divBdr>
                    <w:top w:val="none" w:sz="0" w:space="0" w:color="auto"/>
                    <w:left w:val="none" w:sz="0" w:space="0" w:color="auto"/>
                    <w:bottom w:val="none" w:sz="0" w:space="0" w:color="auto"/>
                    <w:right w:val="none" w:sz="0" w:space="0" w:color="auto"/>
                  </w:divBdr>
                  <w:divsChild>
                    <w:div w:id="1087463235">
                      <w:marLeft w:val="0"/>
                      <w:marRight w:val="0"/>
                      <w:marTop w:val="0"/>
                      <w:marBottom w:val="0"/>
                      <w:divBdr>
                        <w:top w:val="none" w:sz="0" w:space="0" w:color="auto"/>
                        <w:left w:val="none" w:sz="0" w:space="0" w:color="auto"/>
                        <w:bottom w:val="none" w:sz="0" w:space="0" w:color="auto"/>
                        <w:right w:val="none" w:sz="0" w:space="0" w:color="auto"/>
                      </w:divBdr>
                      <w:divsChild>
                        <w:div w:id="94962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6797990">
      <w:bodyDiv w:val="1"/>
      <w:marLeft w:val="0"/>
      <w:marRight w:val="0"/>
      <w:marTop w:val="0"/>
      <w:marBottom w:val="0"/>
      <w:divBdr>
        <w:top w:val="none" w:sz="0" w:space="0" w:color="auto"/>
        <w:left w:val="none" w:sz="0" w:space="0" w:color="auto"/>
        <w:bottom w:val="none" w:sz="0" w:space="0" w:color="auto"/>
        <w:right w:val="none" w:sz="0" w:space="0" w:color="auto"/>
      </w:divBdr>
    </w:div>
    <w:div w:id="826017247">
      <w:bodyDiv w:val="1"/>
      <w:marLeft w:val="0"/>
      <w:marRight w:val="0"/>
      <w:marTop w:val="0"/>
      <w:marBottom w:val="0"/>
      <w:divBdr>
        <w:top w:val="none" w:sz="0" w:space="0" w:color="auto"/>
        <w:left w:val="none" w:sz="0" w:space="0" w:color="auto"/>
        <w:bottom w:val="none" w:sz="0" w:space="0" w:color="auto"/>
        <w:right w:val="none" w:sz="0" w:space="0" w:color="auto"/>
      </w:divBdr>
    </w:div>
    <w:div w:id="838735865">
      <w:bodyDiv w:val="1"/>
      <w:marLeft w:val="0"/>
      <w:marRight w:val="0"/>
      <w:marTop w:val="0"/>
      <w:marBottom w:val="0"/>
      <w:divBdr>
        <w:top w:val="none" w:sz="0" w:space="0" w:color="auto"/>
        <w:left w:val="none" w:sz="0" w:space="0" w:color="auto"/>
        <w:bottom w:val="none" w:sz="0" w:space="0" w:color="auto"/>
        <w:right w:val="none" w:sz="0" w:space="0" w:color="auto"/>
      </w:divBdr>
      <w:divsChild>
        <w:div w:id="387807809">
          <w:marLeft w:val="0"/>
          <w:marRight w:val="0"/>
          <w:marTop w:val="0"/>
          <w:marBottom w:val="0"/>
          <w:divBdr>
            <w:top w:val="none" w:sz="0" w:space="0" w:color="auto"/>
            <w:left w:val="none" w:sz="0" w:space="0" w:color="auto"/>
            <w:bottom w:val="none" w:sz="0" w:space="0" w:color="auto"/>
            <w:right w:val="none" w:sz="0" w:space="0" w:color="auto"/>
          </w:divBdr>
        </w:div>
        <w:div w:id="744838869">
          <w:marLeft w:val="0"/>
          <w:marRight w:val="0"/>
          <w:marTop w:val="0"/>
          <w:marBottom w:val="0"/>
          <w:divBdr>
            <w:top w:val="none" w:sz="0" w:space="0" w:color="auto"/>
            <w:left w:val="none" w:sz="0" w:space="0" w:color="auto"/>
            <w:bottom w:val="none" w:sz="0" w:space="0" w:color="auto"/>
            <w:right w:val="none" w:sz="0" w:space="0" w:color="auto"/>
          </w:divBdr>
        </w:div>
        <w:div w:id="1848788618">
          <w:marLeft w:val="0"/>
          <w:marRight w:val="0"/>
          <w:marTop w:val="0"/>
          <w:marBottom w:val="0"/>
          <w:divBdr>
            <w:top w:val="none" w:sz="0" w:space="0" w:color="auto"/>
            <w:left w:val="none" w:sz="0" w:space="0" w:color="auto"/>
            <w:bottom w:val="none" w:sz="0" w:space="0" w:color="auto"/>
            <w:right w:val="none" w:sz="0" w:space="0" w:color="auto"/>
          </w:divBdr>
        </w:div>
      </w:divsChild>
    </w:div>
    <w:div w:id="875780216">
      <w:bodyDiv w:val="1"/>
      <w:marLeft w:val="0"/>
      <w:marRight w:val="0"/>
      <w:marTop w:val="0"/>
      <w:marBottom w:val="0"/>
      <w:divBdr>
        <w:top w:val="none" w:sz="0" w:space="0" w:color="auto"/>
        <w:left w:val="none" w:sz="0" w:space="0" w:color="auto"/>
        <w:bottom w:val="none" w:sz="0" w:space="0" w:color="auto"/>
        <w:right w:val="none" w:sz="0" w:space="0" w:color="auto"/>
      </w:divBdr>
      <w:divsChild>
        <w:div w:id="33697536">
          <w:marLeft w:val="0"/>
          <w:marRight w:val="0"/>
          <w:marTop w:val="0"/>
          <w:marBottom w:val="0"/>
          <w:divBdr>
            <w:top w:val="none" w:sz="0" w:space="0" w:color="auto"/>
            <w:left w:val="none" w:sz="0" w:space="0" w:color="auto"/>
            <w:bottom w:val="none" w:sz="0" w:space="0" w:color="auto"/>
            <w:right w:val="none" w:sz="0" w:space="0" w:color="auto"/>
          </w:divBdr>
        </w:div>
        <w:div w:id="928078129">
          <w:marLeft w:val="0"/>
          <w:marRight w:val="0"/>
          <w:marTop w:val="0"/>
          <w:marBottom w:val="0"/>
          <w:divBdr>
            <w:top w:val="none" w:sz="0" w:space="0" w:color="auto"/>
            <w:left w:val="none" w:sz="0" w:space="0" w:color="auto"/>
            <w:bottom w:val="none" w:sz="0" w:space="0" w:color="auto"/>
            <w:right w:val="none" w:sz="0" w:space="0" w:color="auto"/>
          </w:divBdr>
        </w:div>
        <w:div w:id="949161553">
          <w:marLeft w:val="0"/>
          <w:marRight w:val="0"/>
          <w:marTop w:val="0"/>
          <w:marBottom w:val="0"/>
          <w:divBdr>
            <w:top w:val="none" w:sz="0" w:space="0" w:color="auto"/>
            <w:left w:val="none" w:sz="0" w:space="0" w:color="auto"/>
            <w:bottom w:val="none" w:sz="0" w:space="0" w:color="auto"/>
            <w:right w:val="none" w:sz="0" w:space="0" w:color="auto"/>
          </w:divBdr>
        </w:div>
      </w:divsChild>
    </w:div>
    <w:div w:id="966854381">
      <w:bodyDiv w:val="1"/>
      <w:marLeft w:val="0"/>
      <w:marRight w:val="0"/>
      <w:marTop w:val="0"/>
      <w:marBottom w:val="0"/>
      <w:divBdr>
        <w:top w:val="none" w:sz="0" w:space="0" w:color="auto"/>
        <w:left w:val="none" w:sz="0" w:space="0" w:color="auto"/>
        <w:bottom w:val="none" w:sz="0" w:space="0" w:color="auto"/>
        <w:right w:val="none" w:sz="0" w:space="0" w:color="auto"/>
      </w:divBdr>
      <w:divsChild>
        <w:div w:id="96102932">
          <w:marLeft w:val="0"/>
          <w:marRight w:val="0"/>
          <w:marTop w:val="0"/>
          <w:marBottom w:val="0"/>
          <w:divBdr>
            <w:top w:val="none" w:sz="0" w:space="0" w:color="auto"/>
            <w:left w:val="none" w:sz="0" w:space="0" w:color="auto"/>
            <w:bottom w:val="none" w:sz="0" w:space="0" w:color="auto"/>
            <w:right w:val="none" w:sz="0" w:space="0" w:color="auto"/>
          </w:divBdr>
          <w:divsChild>
            <w:div w:id="890071194">
              <w:marLeft w:val="0"/>
              <w:marRight w:val="0"/>
              <w:marTop w:val="0"/>
              <w:marBottom w:val="0"/>
              <w:divBdr>
                <w:top w:val="none" w:sz="0" w:space="0" w:color="auto"/>
                <w:left w:val="none" w:sz="0" w:space="0" w:color="auto"/>
                <w:bottom w:val="none" w:sz="0" w:space="0" w:color="auto"/>
                <w:right w:val="none" w:sz="0" w:space="0" w:color="auto"/>
              </w:divBdr>
              <w:divsChild>
                <w:div w:id="1240409832">
                  <w:marLeft w:val="0"/>
                  <w:marRight w:val="0"/>
                  <w:marTop w:val="0"/>
                  <w:marBottom w:val="0"/>
                  <w:divBdr>
                    <w:top w:val="none" w:sz="0" w:space="0" w:color="auto"/>
                    <w:left w:val="none" w:sz="0" w:space="0" w:color="auto"/>
                    <w:bottom w:val="none" w:sz="0" w:space="0" w:color="auto"/>
                    <w:right w:val="none" w:sz="0" w:space="0" w:color="auto"/>
                  </w:divBdr>
                  <w:divsChild>
                    <w:div w:id="507209654">
                      <w:marLeft w:val="0"/>
                      <w:marRight w:val="0"/>
                      <w:marTop w:val="0"/>
                      <w:marBottom w:val="0"/>
                      <w:divBdr>
                        <w:top w:val="none" w:sz="0" w:space="0" w:color="auto"/>
                        <w:left w:val="none" w:sz="0" w:space="0" w:color="auto"/>
                        <w:bottom w:val="none" w:sz="0" w:space="0" w:color="auto"/>
                        <w:right w:val="none" w:sz="0" w:space="0" w:color="auto"/>
                      </w:divBdr>
                      <w:divsChild>
                        <w:div w:id="418527103">
                          <w:marLeft w:val="0"/>
                          <w:marRight w:val="0"/>
                          <w:marTop w:val="0"/>
                          <w:marBottom w:val="0"/>
                          <w:divBdr>
                            <w:top w:val="none" w:sz="0" w:space="0" w:color="auto"/>
                            <w:left w:val="none" w:sz="0" w:space="0" w:color="auto"/>
                            <w:bottom w:val="none" w:sz="0" w:space="0" w:color="auto"/>
                            <w:right w:val="none" w:sz="0" w:space="0" w:color="auto"/>
                          </w:divBdr>
                          <w:divsChild>
                            <w:div w:id="398020007">
                              <w:marLeft w:val="0"/>
                              <w:marRight w:val="0"/>
                              <w:marTop w:val="0"/>
                              <w:marBottom w:val="0"/>
                              <w:divBdr>
                                <w:top w:val="none" w:sz="0" w:space="0" w:color="auto"/>
                                <w:left w:val="none" w:sz="0" w:space="0" w:color="auto"/>
                                <w:bottom w:val="none" w:sz="0" w:space="0" w:color="auto"/>
                                <w:right w:val="none" w:sz="0" w:space="0" w:color="auto"/>
                              </w:divBdr>
                            </w:div>
                            <w:div w:id="2004315664">
                              <w:marLeft w:val="0"/>
                              <w:marRight w:val="0"/>
                              <w:marTop w:val="0"/>
                              <w:marBottom w:val="0"/>
                              <w:divBdr>
                                <w:top w:val="none" w:sz="0" w:space="0" w:color="auto"/>
                                <w:left w:val="none" w:sz="0" w:space="0" w:color="auto"/>
                                <w:bottom w:val="none" w:sz="0" w:space="0" w:color="auto"/>
                                <w:right w:val="none" w:sz="0" w:space="0" w:color="auto"/>
                              </w:divBdr>
                            </w:div>
                            <w:div w:id="202389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515896">
      <w:bodyDiv w:val="1"/>
      <w:marLeft w:val="0"/>
      <w:marRight w:val="0"/>
      <w:marTop w:val="0"/>
      <w:marBottom w:val="0"/>
      <w:divBdr>
        <w:top w:val="none" w:sz="0" w:space="0" w:color="auto"/>
        <w:left w:val="none" w:sz="0" w:space="0" w:color="auto"/>
        <w:bottom w:val="none" w:sz="0" w:space="0" w:color="auto"/>
        <w:right w:val="none" w:sz="0" w:space="0" w:color="auto"/>
      </w:divBdr>
    </w:div>
    <w:div w:id="1006134865">
      <w:bodyDiv w:val="1"/>
      <w:marLeft w:val="0"/>
      <w:marRight w:val="0"/>
      <w:marTop w:val="0"/>
      <w:marBottom w:val="0"/>
      <w:divBdr>
        <w:top w:val="none" w:sz="0" w:space="0" w:color="auto"/>
        <w:left w:val="none" w:sz="0" w:space="0" w:color="auto"/>
        <w:bottom w:val="none" w:sz="0" w:space="0" w:color="auto"/>
        <w:right w:val="none" w:sz="0" w:space="0" w:color="auto"/>
      </w:divBdr>
      <w:divsChild>
        <w:div w:id="543098411">
          <w:marLeft w:val="1122"/>
          <w:marRight w:val="0"/>
          <w:marTop w:val="0"/>
          <w:marBottom w:val="0"/>
          <w:divBdr>
            <w:top w:val="none" w:sz="0" w:space="0" w:color="auto"/>
            <w:left w:val="none" w:sz="0" w:space="0" w:color="auto"/>
            <w:bottom w:val="none" w:sz="0" w:space="0" w:color="auto"/>
            <w:right w:val="none" w:sz="0" w:space="0" w:color="auto"/>
          </w:divBdr>
        </w:div>
      </w:divsChild>
    </w:div>
    <w:div w:id="1043947475">
      <w:bodyDiv w:val="1"/>
      <w:marLeft w:val="0"/>
      <w:marRight w:val="0"/>
      <w:marTop w:val="0"/>
      <w:marBottom w:val="0"/>
      <w:divBdr>
        <w:top w:val="none" w:sz="0" w:space="0" w:color="auto"/>
        <w:left w:val="none" w:sz="0" w:space="0" w:color="auto"/>
        <w:bottom w:val="none" w:sz="0" w:space="0" w:color="auto"/>
        <w:right w:val="none" w:sz="0" w:space="0" w:color="auto"/>
      </w:divBdr>
      <w:divsChild>
        <w:div w:id="323708753">
          <w:marLeft w:val="0"/>
          <w:marRight w:val="0"/>
          <w:marTop w:val="0"/>
          <w:marBottom w:val="0"/>
          <w:divBdr>
            <w:top w:val="none" w:sz="0" w:space="0" w:color="auto"/>
            <w:left w:val="none" w:sz="0" w:space="0" w:color="auto"/>
            <w:bottom w:val="none" w:sz="0" w:space="0" w:color="auto"/>
            <w:right w:val="none" w:sz="0" w:space="0" w:color="auto"/>
          </w:divBdr>
          <w:divsChild>
            <w:div w:id="75520697">
              <w:marLeft w:val="0"/>
              <w:marRight w:val="0"/>
              <w:marTop w:val="0"/>
              <w:marBottom w:val="0"/>
              <w:divBdr>
                <w:top w:val="none" w:sz="0" w:space="0" w:color="auto"/>
                <w:left w:val="none" w:sz="0" w:space="0" w:color="auto"/>
                <w:bottom w:val="none" w:sz="0" w:space="0" w:color="auto"/>
                <w:right w:val="none" w:sz="0" w:space="0" w:color="auto"/>
              </w:divBdr>
              <w:divsChild>
                <w:div w:id="125785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166379">
      <w:bodyDiv w:val="1"/>
      <w:marLeft w:val="0"/>
      <w:marRight w:val="0"/>
      <w:marTop w:val="0"/>
      <w:marBottom w:val="0"/>
      <w:divBdr>
        <w:top w:val="none" w:sz="0" w:space="0" w:color="auto"/>
        <w:left w:val="none" w:sz="0" w:space="0" w:color="auto"/>
        <w:bottom w:val="none" w:sz="0" w:space="0" w:color="auto"/>
        <w:right w:val="none" w:sz="0" w:space="0" w:color="auto"/>
      </w:divBdr>
      <w:divsChild>
        <w:div w:id="369454393">
          <w:marLeft w:val="0"/>
          <w:marRight w:val="0"/>
          <w:marTop w:val="375"/>
          <w:marBottom w:val="0"/>
          <w:divBdr>
            <w:top w:val="none" w:sz="0" w:space="0" w:color="auto"/>
            <w:left w:val="none" w:sz="0" w:space="0" w:color="auto"/>
            <w:bottom w:val="none" w:sz="0" w:space="0" w:color="auto"/>
            <w:right w:val="none" w:sz="0" w:space="0" w:color="auto"/>
          </w:divBdr>
          <w:divsChild>
            <w:div w:id="1423337963">
              <w:marLeft w:val="0"/>
              <w:marRight w:val="0"/>
              <w:marTop w:val="0"/>
              <w:marBottom w:val="0"/>
              <w:divBdr>
                <w:top w:val="none" w:sz="0" w:space="0" w:color="auto"/>
                <w:left w:val="none" w:sz="0" w:space="0" w:color="auto"/>
                <w:bottom w:val="none" w:sz="0" w:space="0" w:color="auto"/>
                <w:right w:val="none" w:sz="0" w:space="0" w:color="auto"/>
              </w:divBdr>
            </w:div>
          </w:divsChild>
        </w:div>
        <w:div w:id="1100491183">
          <w:marLeft w:val="0"/>
          <w:marRight w:val="0"/>
          <w:marTop w:val="225"/>
          <w:marBottom w:val="0"/>
          <w:divBdr>
            <w:top w:val="none" w:sz="0" w:space="0" w:color="auto"/>
            <w:left w:val="none" w:sz="0" w:space="0" w:color="auto"/>
            <w:bottom w:val="none" w:sz="0" w:space="0" w:color="auto"/>
            <w:right w:val="none" w:sz="0" w:space="0" w:color="auto"/>
          </w:divBdr>
          <w:divsChild>
            <w:div w:id="160033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912551">
      <w:bodyDiv w:val="1"/>
      <w:marLeft w:val="0"/>
      <w:marRight w:val="0"/>
      <w:marTop w:val="0"/>
      <w:marBottom w:val="0"/>
      <w:divBdr>
        <w:top w:val="none" w:sz="0" w:space="0" w:color="auto"/>
        <w:left w:val="none" w:sz="0" w:space="0" w:color="auto"/>
        <w:bottom w:val="none" w:sz="0" w:space="0" w:color="auto"/>
        <w:right w:val="none" w:sz="0" w:space="0" w:color="auto"/>
      </w:divBdr>
    </w:div>
    <w:div w:id="1114984422">
      <w:bodyDiv w:val="1"/>
      <w:marLeft w:val="0"/>
      <w:marRight w:val="0"/>
      <w:marTop w:val="0"/>
      <w:marBottom w:val="0"/>
      <w:divBdr>
        <w:top w:val="none" w:sz="0" w:space="0" w:color="auto"/>
        <w:left w:val="none" w:sz="0" w:space="0" w:color="auto"/>
        <w:bottom w:val="none" w:sz="0" w:space="0" w:color="auto"/>
        <w:right w:val="none" w:sz="0" w:space="0" w:color="auto"/>
      </w:divBdr>
    </w:div>
    <w:div w:id="1121604765">
      <w:bodyDiv w:val="1"/>
      <w:marLeft w:val="0"/>
      <w:marRight w:val="0"/>
      <w:marTop w:val="0"/>
      <w:marBottom w:val="0"/>
      <w:divBdr>
        <w:top w:val="none" w:sz="0" w:space="0" w:color="auto"/>
        <w:left w:val="none" w:sz="0" w:space="0" w:color="auto"/>
        <w:bottom w:val="none" w:sz="0" w:space="0" w:color="auto"/>
        <w:right w:val="none" w:sz="0" w:space="0" w:color="auto"/>
      </w:divBdr>
    </w:div>
    <w:div w:id="1124158935">
      <w:bodyDiv w:val="1"/>
      <w:marLeft w:val="0"/>
      <w:marRight w:val="0"/>
      <w:marTop w:val="0"/>
      <w:marBottom w:val="0"/>
      <w:divBdr>
        <w:top w:val="none" w:sz="0" w:space="0" w:color="auto"/>
        <w:left w:val="none" w:sz="0" w:space="0" w:color="auto"/>
        <w:bottom w:val="none" w:sz="0" w:space="0" w:color="auto"/>
        <w:right w:val="none" w:sz="0" w:space="0" w:color="auto"/>
      </w:divBdr>
    </w:div>
    <w:div w:id="1179391401">
      <w:bodyDiv w:val="1"/>
      <w:marLeft w:val="0"/>
      <w:marRight w:val="0"/>
      <w:marTop w:val="0"/>
      <w:marBottom w:val="0"/>
      <w:divBdr>
        <w:top w:val="none" w:sz="0" w:space="0" w:color="auto"/>
        <w:left w:val="none" w:sz="0" w:space="0" w:color="auto"/>
        <w:bottom w:val="none" w:sz="0" w:space="0" w:color="auto"/>
        <w:right w:val="none" w:sz="0" w:space="0" w:color="auto"/>
      </w:divBdr>
      <w:divsChild>
        <w:div w:id="189532027">
          <w:marLeft w:val="0"/>
          <w:marRight w:val="0"/>
          <w:marTop w:val="0"/>
          <w:marBottom w:val="0"/>
          <w:divBdr>
            <w:top w:val="none" w:sz="0" w:space="0" w:color="auto"/>
            <w:left w:val="none" w:sz="0" w:space="0" w:color="auto"/>
            <w:bottom w:val="none" w:sz="0" w:space="0" w:color="auto"/>
            <w:right w:val="none" w:sz="0" w:space="0" w:color="auto"/>
          </w:divBdr>
        </w:div>
        <w:div w:id="1861819712">
          <w:marLeft w:val="0"/>
          <w:marRight w:val="0"/>
          <w:marTop w:val="0"/>
          <w:marBottom w:val="0"/>
          <w:divBdr>
            <w:top w:val="none" w:sz="0" w:space="0" w:color="auto"/>
            <w:left w:val="none" w:sz="0" w:space="0" w:color="auto"/>
            <w:bottom w:val="none" w:sz="0" w:space="0" w:color="auto"/>
            <w:right w:val="none" w:sz="0" w:space="0" w:color="auto"/>
          </w:divBdr>
        </w:div>
        <w:div w:id="1891187925">
          <w:marLeft w:val="0"/>
          <w:marRight w:val="0"/>
          <w:marTop w:val="0"/>
          <w:marBottom w:val="0"/>
          <w:divBdr>
            <w:top w:val="none" w:sz="0" w:space="0" w:color="auto"/>
            <w:left w:val="none" w:sz="0" w:space="0" w:color="auto"/>
            <w:bottom w:val="none" w:sz="0" w:space="0" w:color="auto"/>
            <w:right w:val="none" w:sz="0" w:space="0" w:color="auto"/>
          </w:divBdr>
          <w:divsChild>
            <w:div w:id="732655619">
              <w:marLeft w:val="0"/>
              <w:marRight w:val="0"/>
              <w:marTop w:val="0"/>
              <w:marBottom w:val="0"/>
              <w:divBdr>
                <w:top w:val="none" w:sz="0" w:space="0" w:color="auto"/>
                <w:left w:val="none" w:sz="0" w:space="0" w:color="auto"/>
                <w:bottom w:val="none" w:sz="0" w:space="0" w:color="auto"/>
                <w:right w:val="none" w:sz="0" w:space="0" w:color="auto"/>
              </w:divBdr>
            </w:div>
            <w:div w:id="1405176320">
              <w:marLeft w:val="0"/>
              <w:marRight w:val="0"/>
              <w:marTop w:val="0"/>
              <w:marBottom w:val="0"/>
              <w:divBdr>
                <w:top w:val="none" w:sz="0" w:space="0" w:color="auto"/>
                <w:left w:val="none" w:sz="0" w:space="0" w:color="auto"/>
                <w:bottom w:val="none" w:sz="0" w:space="0" w:color="auto"/>
                <w:right w:val="none" w:sz="0" w:space="0" w:color="auto"/>
              </w:divBdr>
            </w:div>
          </w:divsChild>
        </w:div>
        <w:div w:id="2114401493">
          <w:marLeft w:val="0"/>
          <w:marRight w:val="0"/>
          <w:marTop w:val="0"/>
          <w:marBottom w:val="0"/>
          <w:divBdr>
            <w:top w:val="none" w:sz="0" w:space="0" w:color="auto"/>
            <w:left w:val="none" w:sz="0" w:space="0" w:color="auto"/>
            <w:bottom w:val="none" w:sz="0" w:space="0" w:color="auto"/>
            <w:right w:val="none" w:sz="0" w:space="0" w:color="auto"/>
          </w:divBdr>
        </w:div>
      </w:divsChild>
    </w:div>
    <w:div w:id="1220479342">
      <w:bodyDiv w:val="1"/>
      <w:marLeft w:val="0"/>
      <w:marRight w:val="0"/>
      <w:marTop w:val="0"/>
      <w:marBottom w:val="0"/>
      <w:divBdr>
        <w:top w:val="none" w:sz="0" w:space="0" w:color="auto"/>
        <w:left w:val="none" w:sz="0" w:space="0" w:color="auto"/>
        <w:bottom w:val="none" w:sz="0" w:space="0" w:color="auto"/>
        <w:right w:val="none" w:sz="0" w:space="0" w:color="auto"/>
      </w:divBdr>
      <w:divsChild>
        <w:div w:id="1750542934">
          <w:marLeft w:val="0"/>
          <w:marRight w:val="0"/>
          <w:marTop w:val="0"/>
          <w:marBottom w:val="0"/>
          <w:divBdr>
            <w:top w:val="none" w:sz="0" w:space="0" w:color="auto"/>
            <w:left w:val="none" w:sz="0" w:space="0" w:color="auto"/>
            <w:bottom w:val="none" w:sz="0" w:space="0" w:color="auto"/>
            <w:right w:val="none" w:sz="0" w:space="0" w:color="auto"/>
          </w:divBdr>
          <w:divsChild>
            <w:div w:id="1352296067">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233198331">
      <w:bodyDiv w:val="1"/>
      <w:marLeft w:val="0"/>
      <w:marRight w:val="0"/>
      <w:marTop w:val="0"/>
      <w:marBottom w:val="0"/>
      <w:divBdr>
        <w:top w:val="none" w:sz="0" w:space="0" w:color="auto"/>
        <w:left w:val="none" w:sz="0" w:space="0" w:color="auto"/>
        <w:bottom w:val="none" w:sz="0" w:space="0" w:color="auto"/>
        <w:right w:val="none" w:sz="0" w:space="0" w:color="auto"/>
      </w:divBdr>
    </w:div>
    <w:div w:id="1257861417">
      <w:bodyDiv w:val="1"/>
      <w:marLeft w:val="0"/>
      <w:marRight w:val="0"/>
      <w:marTop w:val="0"/>
      <w:marBottom w:val="0"/>
      <w:divBdr>
        <w:top w:val="none" w:sz="0" w:space="0" w:color="auto"/>
        <w:left w:val="none" w:sz="0" w:space="0" w:color="auto"/>
        <w:bottom w:val="none" w:sz="0" w:space="0" w:color="auto"/>
        <w:right w:val="none" w:sz="0" w:space="0" w:color="auto"/>
      </w:divBdr>
      <w:divsChild>
        <w:div w:id="1947035363">
          <w:marLeft w:val="0"/>
          <w:marRight w:val="0"/>
          <w:marTop w:val="0"/>
          <w:marBottom w:val="0"/>
          <w:divBdr>
            <w:top w:val="none" w:sz="0" w:space="0" w:color="auto"/>
            <w:left w:val="none" w:sz="0" w:space="0" w:color="auto"/>
            <w:bottom w:val="none" w:sz="0" w:space="0" w:color="auto"/>
            <w:right w:val="none" w:sz="0" w:space="0" w:color="auto"/>
          </w:divBdr>
          <w:divsChild>
            <w:div w:id="22823998">
              <w:marLeft w:val="0"/>
              <w:marRight w:val="0"/>
              <w:marTop w:val="0"/>
              <w:marBottom w:val="112"/>
              <w:divBdr>
                <w:top w:val="none" w:sz="0" w:space="0" w:color="auto"/>
                <w:left w:val="none" w:sz="0" w:space="0" w:color="auto"/>
                <w:bottom w:val="none" w:sz="0" w:space="0" w:color="auto"/>
                <w:right w:val="none" w:sz="0" w:space="0" w:color="auto"/>
              </w:divBdr>
            </w:div>
            <w:div w:id="185098633">
              <w:marLeft w:val="0"/>
              <w:marRight w:val="0"/>
              <w:marTop w:val="0"/>
              <w:marBottom w:val="112"/>
              <w:divBdr>
                <w:top w:val="none" w:sz="0" w:space="0" w:color="auto"/>
                <w:left w:val="none" w:sz="0" w:space="0" w:color="auto"/>
                <w:bottom w:val="none" w:sz="0" w:space="0" w:color="auto"/>
                <w:right w:val="none" w:sz="0" w:space="0" w:color="auto"/>
              </w:divBdr>
            </w:div>
            <w:div w:id="1236285951">
              <w:marLeft w:val="0"/>
              <w:marRight w:val="0"/>
              <w:marTop w:val="0"/>
              <w:marBottom w:val="112"/>
              <w:divBdr>
                <w:top w:val="none" w:sz="0" w:space="0" w:color="auto"/>
                <w:left w:val="none" w:sz="0" w:space="0" w:color="auto"/>
                <w:bottom w:val="none" w:sz="0" w:space="0" w:color="auto"/>
                <w:right w:val="none" w:sz="0" w:space="0" w:color="auto"/>
              </w:divBdr>
            </w:div>
            <w:div w:id="1760326163">
              <w:marLeft w:val="0"/>
              <w:marRight w:val="0"/>
              <w:marTop w:val="0"/>
              <w:marBottom w:val="112"/>
              <w:divBdr>
                <w:top w:val="none" w:sz="0" w:space="0" w:color="auto"/>
                <w:left w:val="none" w:sz="0" w:space="0" w:color="auto"/>
                <w:bottom w:val="none" w:sz="0" w:space="0" w:color="auto"/>
                <w:right w:val="none" w:sz="0" w:space="0" w:color="auto"/>
              </w:divBdr>
            </w:div>
            <w:div w:id="1783064335">
              <w:marLeft w:val="0"/>
              <w:marRight w:val="0"/>
              <w:marTop w:val="0"/>
              <w:marBottom w:val="112"/>
              <w:divBdr>
                <w:top w:val="none" w:sz="0" w:space="0" w:color="auto"/>
                <w:left w:val="none" w:sz="0" w:space="0" w:color="auto"/>
                <w:bottom w:val="none" w:sz="0" w:space="0" w:color="auto"/>
                <w:right w:val="none" w:sz="0" w:space="0" w:color="auto"/>
              </w:divBdr>
            </w:div>
            <w:div w:id="1907911780">
              <w:marLeft w:val="0"/>
              <w:marRight w:val="0"/>
              <w:marTop w:val="0"/>
              <w:marBottom w:val="112"/>
              <w:divBdr>
                <w:top w:val="none" w:sz="0" w:space="0" w:color="auto"/>
                <w:left w:val="none" w:sz="0" w:space="0" w:color="auto"/>
                <w:bottom w:val="none" w:sz="0" w:space="0" w:color="auto"/>
                <w:right w:val="none" w:sz="0" w:space="0" w:color="auto"/>
              </w:divBdr>
            </w:div>
          </w:divsChild>
        </w:div>
      </w:divsChild>
    </w:div>
    <w:div w:id="1400327063">
      <w:bodyDiv w:val="1"/>
      <w:marLeft w:val="0"/>
      <w:marRight w:val="0"/>
      <w:marTop w:val="0"/>
      <w:marBottom w:val="0"/>
      <w:divBdr>
        <w:top w:val="none" w:sz="0" w:space="0" w:color="auto"/>
        <w:left w:val="none" w:sz="0" w:space="0" w:color="auto"/>
        <w:bottom w:val="none" w:sz="0" w:space="0" w:color="auto"/>
        <w:right w:val="none" w:sz="0" w:space="0" w:color="auto"/>
      </w:divBdr>
    </w:div>
    <w:div w:id="1403256955">
      <w:bodyDiv w:val="1"/>
      <w:marLeft w:val="0"/>
      <w:marRight w:val="0"/>
      <w:marTop w:val="0"/>
      <w:marBottom w:val="0"/>
      <w:divBdr>
        <w:top w:val="none" w:sz="0" w:space="0" w:color="auto"/>
        <w:left w:val="none" w:sz="0" w:space="0" w:color="auto"/>
        <w:bottom w:val="none" w:sz="0" w:space="0" w:color="auto"/>
        <w:right w:val="none" w:sz="0" w:space="0" w:color="auto"/>
      </w:divBdr>
      <w:divsChild>
        <w:div w:id="185801415">
          <w:marLeft w:val="0"/>
          <w:marRight w:val="0"/>
          <w:marTop w:val="0"/>
          <w:marBottom w:val="0"/>
          <w:divBdr>
            <w:top w:val="none" w:sz="0" w:space="0" w:color="auto"/>
            <w:left w:val="none" w:sz="0" w:space="0" w:color="auto"/>
            <w:bottom w:val="none" w:sz="0" w:space="0" w:color="auto"/>
            <w:right w:val="none" w:sz="0" w:space="0" w:color="auto"/>
          </w:divBdr>
          <w:divsChild>
            <w:div w:id="1581527073">
              <w:marLeft w:val="0"/>
              <w:marRight w:val="0"/>
              <w:marTop w:val="0"/>
              <w:marBottom w:val="0"/>
              <w:divBdr>
                <w:top w:val="none" w:sz="0" w:space="0" w:color="auto"/>
                <w:left w:val="none" w:sz="0" w:space="0" w:color="auto"/>
                <w:bottom w:val="none" w:sz="0" w:space="0" w:color="auto"/>
                <w:right w:val="none" w:sz="0" w:space="0" w:color="auto"/>
              </w:divBdr>
              <w:divsChild>
                <w:div w:id="1016005728">
                  <w:marLeft w:val="0"/>
                  <w:marRight w:val="187"/>
                  <w:marTop w:val="0"/>
                  <w:marBottom w:val="224"/>
                  <w:divBdr>
                    <w:top w:val="none" w:sz="0" w:space="0" w:color="auto"/>
                    <w:left w:val="none" w:sz="0" w:space="0" w:color="auto"/>
                    <w:bottom w:val="none" w:sz="0" w:space="0" w:color="auto"/>
                    <w:right w:val="none" w:sz="0" w:space="0" w:color="auto"/>
                  </w:divBdr>
                  <w:divsChild>
                    <w:div w:id="1613129089">
                      <w:marLeft w:val="0"/>
                      <w:marRight w:val="0"/>
                      <w:marTop w:val="0"/>
                      <w:marBottom w:val="0"/>
                      <w:divBdr>
                        <w:top w:val="none" w:sz="0" w:space="0" w:color="auto"/>
                        <w:left w:val="none" w:sz="0" w:space="0" w:color="auto"/>
                        <w:bottom w:val="none" w:sz="0" w:space="0" w:color="auto"/>
                        <w:right w:val="none" w:sz="0" w:space="0" w:color="auto"/>
                      </w:divBdr>
                      <w:divsChild>
                        <w:div w:id="1745376248">
                          <w:marLeft w:val="0"/>
                          <w:marRight w:val="0"/>
                          <w:marTop w:val="0"/>
                          <w:marBottom w:val="0"/>
                          <w:divBdr>
                            <w:top w:val="none" w:sz="0" w:space="0" w:color="auto"/>
                            <w:left w:val="none" w:sz="0" w:space="0" w:color="auto"/>
                            <w:bottom w:val="none" w:sz="0" w:space="0" w:color="auto"/>
                            <w:right w:val="none" w:sz="0" w:space="0" w:color="auto"/>
                          </w:divBdr>
                          <w:divsChild>
                            <w:div w:id="1486126088">
                              <w:marLeft w:val="0"/>
                              <w:marRight w:val="0"/>
                              <w:marTop w:val="2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4622170">
      <w:bodyDiv w:val="1"/>
      <w:marLeft w:val="0"/>
      <w:marRight w:val="0"/>
      <w:marTop w:val="0"/>
      <w:marBottom w:val="0"/>
      <w:divBdr>
        <w:top w:val="none" w:sz="0" w:space="0" w:color="auto"/>
        <w:left w:val="none" w:sz="0" w:space="0" w:color="auto"/>
        <w:bottom w:val="none" w:sz="0" w:space="0" w:color="auto"/>
        <w:right w:val="none" w:sz="0" w:space="0" w:color="auto"/>
      </w:divBdr>
    </w:div>
    <w:div w:id="1445887178">
      <w:bodyDiv w:val="1"/>
      <w:marLeft w:val="0"/>
      <w:marRight w:val="0"/>
      <w:marTop w:val="0"/>
      <w:marBottom w:val="0"/>
      <w:divBdr>
        <w:top w:val="none" w:sz="0" w:space="0" w:color="auto"/>
        <w:left w:val="none" w:sz="0" w:space="0" w:color="auto"/>
        <w:bottom w:val="none" w:sz="0" w:space="0" w:color="auto"/>
        <w:right w:val="none" w:sz="0" w:space="0" w:color="auto"/>
      </w:divBdr>
    </w:div>
    <w:div w:id="1447697441">
      <w:bodyDiv w:val="1"/>
      <w:marLeft w:val="0"/>
      <w:marRight w:val="0"/>
      <w:marTop w:val="0"/>
      <w:marBottom w:val="0"/>
      <w:divBdr>
        <w:top w:val="none" w:sz="0" w:space="0" w:color="auto"/>
        <w:left w:val="none" w:sz="0" w:space="0" w:color="auto"/>
        <w:bottom w:val="none" w:sz="0" w:space="0" w:color="auto"/>
        <w:right w:val="none" w:sz="0" w:space="0" w:color="auto"/>
      </w:divBdr>
      <w:divsChild>
        <w:div w:id="1732076713">
          <w:marLeft w:val="0"/>
          <w:marRight w:val="0"/>
          <w:marTop w:val="0"/>
          <w:marBottom w:val="0"/>
          <w:divBdr>
            <w:top w:val="none" w:sz="0" w:space="0" w:color="auto"/>
            <w:left w:val="none" w:sz="0" w:space="0" w:color="auto"/>
            <w:bottom w:val="none" w:sz="0" w:space="0" w:color="auto"/>
            <w:right w:val="none" w:sz="0" w:space="0" w:color="auto"/>
          </w:divBdr>
          <w:divsChild>
            <w:div w:id="234439974">
              <w:marLeft w:val="4376"/>
              <w:marRight w:val="0"/>
              <w:marTop w:val="0"/>
              <w:marBottom w:val="0"/>
              <w:divBdr>
                <w:top w:val="none" w:sz="0" w:space="0" w:color="auto"/>
                <w:left w:val="none" w:sz="0" w:space="0" w:color="auto"/>
                <w:bottom w:val="none" w:sz="0" w:space="0" w:color="auto"/>
                <w:right w:val="none" w:sz="0" w:space="0" w:color="auto"/>
              </w:divBdr>
              <w:divsChild>
                <w:div w:id="159780021">
                  <w:marLeft w:val="0"/>
                  <w:marRight w:val="0"/>
                  <w:marTop w:val="0"/>
                  <w:marBottom w:val="0"/>
                  <w:divBdr>
                    <w:top w:val="none" w:sz="0" w:space="0" w:color="auto"/>
                    <w:left w:val="none" w:sz="0" w:space="0" w:color="auto"/>
                    <w:bottom w:val="none" w:sz="0" w:space="0" w:color="auto"/>
                    <w:right w:val="none" w:sz="0" w:space="0" w:color="auto"/>
                  </w:divBdr>
                  <w:divsChild>
                    <w:div w:id="69890560">
                      <w:marLeft w:val="0"/>
                      <w:marRight w:val="0"/>
                      <w:marTop w:val="0"/>
                      <w:marBottom w:val="0"/>
                      <w:divBdr>
                        <w:top w:val="none" w:sz="0" w:space="0" w:color="auto"/>
                        <w:left w:val="none" w:sz="0" w:space="0" w:color="auto"/>
                        <w:bottom w:val="none" w:sz="0" w:space="0" w:color="auto"/>
                        <w:right w:val="none" w:sz="0" w:space="0" w:color="auto"/>
                      </w:divBdr>
                      <w:divsChild>
                        <w:div w:id="178214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6141913">
      <w:bodyDiv w:val="1"/>
      <w:marLeft w:val="0"/>
      <w:marRight w:val="0"/>
      <w:marTop w:val="0"/>
      <w:marBottom w:val="0"/>
      <w:divBdr>
        <w:top w:val="none" w:sz="0" w:space="0" w:color="auto"/>
        <w:left w:val="none" w:sz="0" w:space="0" w:color="auto"/>
        <w:bottom w:val="none" w:sz="0" w:space="0" w:color="auto"/>
        <w:right w:val="none" w:sz="0" w:space="0" w:color="auto"/>
      </w:divBdr>
    </w:div>
    <w:div w:id="1694763852">
      <w:bodyDiv w:val="1"/>
      <w:marLeft w:val="0"/>
      <w:marRight w:val="0"/>
      <w:marTop w:val="0"/>
      <w:marBottom w:val="0"/>
      <w:divBdr>
        <w:top w:val="none" w:sz="0" w:space="0" w:color="auto"/>
        <w:left w:val="none" w:sz="0" w:space="0" w:color="auto"/>
        <w:bottom w:val="none" w:sz="0" w:space="0" w:color="auto"/>
        <w:right w:val="none" w:sz="0" w:space="0" w:color="auto"/>
      </w:divBdr>
      <w:divsChild>
        <w:div w:id="1200971882">
          <w:marLeft w:val="0"/>
          <w:marRight w:val="0"/>
          <w:marTop w:val="0"/>
          <w:marBottom w:val="0"/>
          <w:divBdr>
            <w:top w:val="none" w:sz="0" w:space="0" w:color="auto"/>
            <w:left w:val="none" w:sz="0" w:space="0" w:color="auto"/>
            <w:bottom w:val="none" w:sz="0" w:space="0" w:color="auto"/>
            <w:right w:val="none" w:sz="0" w:space="0" w:color="auto"/>
          </w:divBdr>
        </w:div>
      </w:divsChild>
    </w:div>
    <w:div w:id="1747801852">
      <w:bodyDiv w:val="1"/>
      <w:marLeft w:val="0"/>
      <w:marRight w:val="0"/>
      <w:marTop w:val="0"/>
      <w:marBottom w:val="0"/>
      <w:divBdr>
        <w:top w:val="none" w:sz="0" w:space="0" w:color="auto"/>
        <w:left w:val="none" w:sz="0" w:space="0" w:color="auto"/>
        <w:bottom w:val="none" w:sz="0" w:space="0" w:color="auto"/>
        <w:right w:val="none" w:sz="0" w:space="0" w:color="auto"/>
      </w:divBdr>
    </w:div>
    <w:div w:id="1750152912">
      <w:bodyDiv w:val="1"/>
      <w:marLeft w:val="0"/>
      <w:marRight w:val="0"/>
      <w:marTop w:val="0"/>
      <w:marBottom w:val="0"/>
      <w:divBdr>
        <w:top w:val="none" w:sz="0" w:space="0" w:color="auto"/>
        <w:left w:val="none" w:sz="0" w:space="0" w:color="auto"/>
        <w:bottom w:val="none" w:sz="0" w:space="0" w:color="auto"/>
        <w:right w:val="none" w:sz="0" w:space="0" w:color="auto"/>
      </w:divBdr>
      <w:divsChild>
        <w:div w:id="1131947076">
          <w:marLeft w:val="0"/>
          <w:marRight w:val="0"/>
          <w:marTop w:val="0"/>
          <w:marBottom w:val="0"/>
          <w:divBdr>
            <w:top w:val="none" w:sz="0" w:space="0" w:color="auto"/>
            <w:left w:val="none" w:sz="0" w:space="0" w:color="auto"/>
            <w:bottom w:val="none" w:sz="0" w:space="0" w:color="auto"/>
            <w:right w:val="none" w:sz="0" w:space="0" w:color="auto"/>
          </w:divBdr>
          <w:divsChild>
            <w:div w:id="2041126272">
              <w:marLeft w:val="0"/>
              <w:marRight w:val="0"/>
              <w:marTop w:val="0"/>
              <w:marBottom w:val="0"/>
              <w:divBdr>
                <w:top w:val="none" w:sz="0" w:space="0" w:color="auto"/>
                <w:left w:val="none" w:sz="0" w:space="0" w:color="auto"/>
                <w:bottom w:val="none" w:sz="0" w:space="0" w:color="auto"/>
                <w:right w:val="none" w:sz="0" w:space="0" w:color="auto"/>
              </w:divBdr>
              <w:divsChild>
                <w:div w:id="1627462945">
                  <w:marLeft w:val="0"/>
                  <w:marRight w:val="0"/>
                  <w:marTop w:val="0"/>
                  <w:marBottom w:val="0"/>
                  <w:divBdr>
                    <w:top w:val="none" w:sz="0" w:space="0" w:color="auto"/>
                    <w:left w:val="none" w:sz="0" w:space="0" w:color="auto"/>
                    <w:bottom w:val="none" w:sz="0" w:space="0" w:color="auto"/>
                    <w:right w:val="none" w:sz="0" w:space="0" w:color="auto"/>
                  </w:divBdr>
                  <w:divsChild>
                    <w:div w:id="1990862433">
                      <w:marLeft w:val="0"/>
                      <w:marRight w:val="0"/>
                      <w:marTop w:val="0"/>
                      <w:marBottom w:val="0"/>
                      <w:divBdr>
                        <w:top w:val="none" w:sz="0" w:space="0" w:color="auto"/>
                        <w:left w:val="none" w:sz="0" w:space="0" w:color="auto"/>
                        <w:bottom w:val="none" w:sz="0" w:space="0" w:color="auto"/>
                        <w:right w:val="none" w:sz="0" w:space="0" w:color="auto"/>
                      </w:divBdr>
                      <w:divsChild>
                        <w:div w:id="1519345413">
                          <w:marLeft w:val="0"/>
                          <w:marRight w:val="0"/>
                          <w:marTop w:val="0"/>
                          <w:marBottom w:val="0"/>
                          <w:divBdr>
                            <w:top w:val="none" w:sz="0" w:space="0" w:color="auto"/>
                            <w:left w:val="none" w:sz="0" w:space="0" w:color="auto"/>
                            <w:bottom w:val="none" w:sz="0" w:space="0" w:color="auto"/>
                            <w:right w:val="none" w:sz="0" w:space="0" w:color="auto"/>
                          </w:divBdr>
                          <w:divsChild>
                            <w:div w:id="307708765">
                              <w:marLeft w:val="0"/>
                              <w:marRight w:val="0"/>
                              <w:marTop w:val="0"/>
                              <w:marBottom w:val="0"/>
                              <w:divBdr>
                                <w:top w:val="none" w:sz="0" w:space="0" w:color="auto"/>
                                <w:left w:val="none" w:sz="0" w:space="0" w:color="auto"/>
                                <w:bottom w:val="none" w:sz="0" w:space="0" w:color="auto"/>
                                <w:right w:val="none" w:sz="0" w:space="0" w:color="auto"/>
                              </w:divBdr>
                              <w:divsChild>
                                <w:div w:id="1123384749">
                                  <w:marLeft w:val="0"/>
                                  <w:marRight w:val="0"/>
                                  <w:marTop w:val="0"/>
                                  <w:marBottom w:val="0"/>
                                  <w:divBdr>
                                    <w:top w:val="none" w:sz="0" w:space="0" w:color="auto"/>
                                    <w:left w:val="none" w:sz="0" w:space="0" w:color="auto"/>
                                    <w:bottom w:val="none" w:sz="0" w:space="0" w:color="auto"/>
                                    <w:right w:val="none" w:sz="0" w:space="0" w:color="auto"/>
                                  </w:divBdr>
                                </w:div>
                              </w:divsChild>
                            </w:div>
                            <w:div w:id="1279920234">
                              <w:marLeft w:val="0"/>
                              <w:marRight w:val="0"/>
                              <w:marTop w:val="0"/>
                              <w:marBottom w:val="0"/>
                              <w:divBdr>
                                <w:top w:val="none" w:sz="0" w:space="0" w:color="auto"/>
                                <w:left w:val="none" w:sz="0" w:space="0" w:color="auto"/>
                                <w:bottom w:val="none" w:sz="0" w:space="0" w:color="auto"/>
                                <w:right w:val="none" w:sz="0" w:space="0" w:color="auto"/>
                              </w:divBdr>
                              <w:divsChild>
                                <w:div w:id="101079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8839679">
      <w:bodyDiv w:val="1"/>
      <w:marLeft w:val="0"/>
      <w:marRight w:val="0"/>
      <w:marTop w:val="0"/>
      <w:marBottom w:val="0"/>
      <w:divBdr>
        <w:top w:val="none" w:sz="0" w:space="0" w:color="auto"/>
        <w:left w:val="none" w:sz="0" w:space="0" w:color="auto"/>
        <w:bottom w:val="none" w:sz="0" w:space="0" w:color="auto"/>
        <w:right w:val="none" w:sz="0" w:space="0" w:color="auto"/>
      </w:divBdr>
      <w:divsChild>
        <w:div w:id="1081759573">
          <w:marLeft w:val="0"/>
          <w:marRight w:val="0"/>
          <w:marTop w:val="120"/>
          <w:marBottom w:val="240"/>
          <w:divBdr>
            <w:top w:val="none" w:sz="0" w:space="0" w:color="auto"/>
            <w:left w:val="none" w:sz="0" w:space="0" w:color="auto"/>
            <w:bottom w:val="none" w:sz="0" w:space="0" w:color="auto"/>
            <w:right w:val="none" w:sz="0" w:space="0" w:color="auto"/>
          </w:divBdr>
        </w:div>
      </w:divsChild>
    </w:div>
    <w:div w:id="1809742746">
      <w:bodyDiv w:val="1"/>
      <w:marLeft w:val="0"/>
      <w:marRight w:val="0"/>
      <w:marTop w:val="0"/>
      <w:marBottom w:val="0"/>
      <w:divBdr>
        <w:top w:val="none" w:sz="0" w:space="0" w:color="auto"/>
        <w:left w:val="none" w:sz="0" w:space="0" w:color="auto"/>
        <w:bottom w:val="none" w:sz="0" w:space="0" w:color="auto"/>
        <w:right w:val="none" w:sz="0" w:space="0" w:color="auto"/>
      </w:divBdr>
    </w:div>
    <w:div w:id="1864173908">
      <w:bodyDiv w:val="1"/>
      <w:marLeft w:val="0"/>
      <w:marRight w:val="0"/>
      <w:marTop w:val="0"/>
      <w:marBottom w:val="0"/>
      <w:divBdr>
        <w:top w:val="none" w:sz="0" w:space="0" w:color="auto"/>
        <w:left w:val="none" w:sz="0" w:space="0" w:color="auto"/>
        <w:bottom w:val="none" w:sz="0" w:space="0" w:color="auto"/>
        <w:right w:val="none" w:sz="0" w:space="0" w:color="auto"/>
      </w:divBdr>
      <w:divsChild>
        <w:div w:id="89393449">
          <w:marLeft w:val="0"/>
          <w:marRight w:val="0"/>
          <w:marTop w:val="0"/>
          <w:marBottom w:val="0"/>
          <w:divBdr>
            <w:top w:val="none" w:sz="0" w:space="0" w:color="auto"/>
            <w:left w:val="none" w:sz="0" w:space="0" w:color="auto"/>
            <w:bottom w:val="none" w:sz="0" w:space="0" w:color="auto"/>
            <w:right w:val="none" w:sz="0" w:space="0" w:color="auto"/>
          </w:divBdr>
          <w:divsChild>
            <w:div w:id="1451167955">
              <w:marLeft w:val="0"/>
              <w:marRight w:val="0"/>
              <w:marTop w:val="0"/>
              <w:marBottom w:val="0"/>
              <w:divBdr>
                <w:top w:val="none" w:sz="0" w:space="0" w:color="auto"/>
                <w:left w:val="none" w:sz="0" w:space="0" w:color="auto"/>
                <w:bottom w:val="none" w:sz="0" w:space="0" w:color="auto"/>
                <w:right w:val="none" w:sz="0" w:space="0" w:color="auto"/>
              </w:divBdr>
              <w:divsChild>
                <w:div w:id="118327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589870">
      <w:bodyDiv w:val="1"/>
      <w:marLeft w:val="0"/>
      <w:marRight w:val="0"/>
      <w:marTop w:val="0"/>
      <w:marBottom w:val="0"/>
      <w:divBdr>
        <w:top w:val="none" w:sz="0" w:space="0" w:color="auto"/>
        <w:left w:val="none" w:sz="0" w:space="0" w:color="auto"/>
        <w:bottom w:val="none" w:sz="0" w:space="0" w:color="auto"/>
        <w:right w:val="none" w:sz="0" w:space="0" w:color="auto"/>
      </w:divBdr>
      <w:divsChild>
        <w:div w:id="1659337322">
          <w:marLeft w:val="0"/>
          <w:marRight w:val="0"/>
          <w:marTop w:val="0"/>
          <w:marBottom w:val="0"/>
          <w:divBdr>
            <w:top w:val="none" w:sz="0" w:space="0" w:color="auto"/>
            <w:left w:val="none" w:sz="0" w:space="0" w:color="auto"/>
            <w:bottom w:val="none" w:sz="0" w:space="0" w:color="auto"/>
            <w:right w:val="none" w:sz="0" w:space="0" w:color="auto"/>
          </w:divBdr>
          <w:divsChild>
            <w:div w:id="6234250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890996984">
      <w:bodyDiv w:val="1"/>
      <w:marLeft w:val="0"/>
      <w:marRight w:val="0"/>
      <w:marTop w:val="0"/>
      <w:marBottom w:val="0"/>
      <w:divBdr>
        <w:top w:val="none" w:sz="0" w:space="0" w:color="auto"/>
        <w:left w:val="none" w:sz="0" w:space="0" w:color="auto"/>
        <w:bottom w:val="none" w:sz="0" w:space="0" w:color="auto"/>
        <w:right w:val="none" w:sz="0" w:space="0" w:color="auto"/>
      </w:divBdr>
    </w:div>
    <w:div w:id="1898011503">
      <w:bodyDiv w:val="1"/>
      <w:marLeft w:val="0"/>
      <w:marRight w:val="0"/>
      <w:marTop w:val="0"/>
      <w:marBottom w:val="0"/>
      <w:divBdr>
        <w:top w:val="none" w:sz="0" w:space="0" w:color="auto"/>
        <w:left w:val="none" w:sz="0" w:space="0" w:color="auto"/>
        <w:bottom w:val="none" w:sz="0" w:space="0" w:color="auto"/>
        <w:right w:val="none" w:sz="0" w:space="0" w:color="auto"/>
      </w:divBdr>
      <w:divsChild>
        <w:div w:id="1039012474">
          <w:marLeft w:val="0"/>
          <w:marRight w:val="0"/>
          <w:marTop w:val="0"/>
          <w:marBottom w:val="0"/>
          <w:divBdr>
            <w:top w:val="none" w:sz="0" w:space="0" w:color="auto"/>
            <w:left w:val="none" w:sz="0" w:space="0" w:color="auto"/>
            <w:bottom w:val="none" w:sz="0" w:space="0" w:color="auto"/>
            <w:right w:val="none" w:sz="0" w:space="0" w:color="auto"/>
          </w:divBdr>
          <w:divsChild>
            <w:div w:id="750080721">
              <w:marLeft w:val="4376"/>
              <w:marRight w:val="0"/>
              <w:marTop w:val="0"/>
              <w:marBottom w:val="0"/>
              <w:divBdr>
                <w:top w:val="none" w:sz="0" w:space="0" w:color="auto"/>
                <w:left w:val="none" w:sz="0" w:space="0" w:color="auto"/>
                <w:bottom w:val="none" w:sz="0" w:space="0" w:color="auto"/>
                <w:right w:val="none" w:sz="0" w:space="0" w:color="auto"/>
              </w:divBdr>
              <w:divsChild>
                <w:div w:id="667758276">
                  <w:marLeft w:val="0"/>
                  <w:marRight w:val="0"/>
                  <w:marTop w:val="0"/>
                  <w:marBottom w:val="0"/>
                  <w:divBdr>
                    <w:top w:val="none" w:sz="0" w:space="0" w:color="auto"/>
                    <w:left w:val="none" w:sz="0" w:space="0" w:color="auto"/>
                    <w:bottom w:val="none" w:sz="0" w:space="0" w:color="auto"/>
                    <w:right w:val="none" w:sz="0" w:space="0" w:color="auto"/>
                  </w:divBdr>
                  <w:divsChild>
                    <w:div w:id="1666083632">
                      <w:marLeft w:val="0"/>
                      <w:marRight w:val="0"/>
                      <w:marTop w:val="0"/>
                      <w:marBottom w:val="0"/>
                      <w:divBdr>
                        <w:top w:val="none" w:sz="0" w:space="0" w:color="auto"/>
                        <w:left w:val="none" w:sz="0" w:space="0" w:color="auto"/>
                        <w:bottom w:val="none" w:sz="0" w:space="0" w:color="auto"/>
                        <w:right w:val="none" w:sz="0" w:space="0" w:color="auto"/>
                      </w:divBdr>
                      <w:divsChild>
                        <w:div w:id="19038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194648">
      <w:bodyDiv w:val="1"/>
      <w:marLeft w:val="0"/>
      <w:marRight w:val="0"/>
      <w:marTop w:val="0"/>
      <w:marBottom w:val="0"/>
      <w:divBdr>
        <w:top w:val="none" w:sz="0" w:space="0" w:color="auto"/>
        <w:left w:val="none" w:sz="0" w:space="0" w:color="auto"/>
        <w:bottom w:val="none" w:sz="0" w:space="0" w:color="auto"/>
        <w:right w:val="none" w:sz="0" w:space="0" w:color="auto"/>
      </w:divBdr>
    </w:div>
    <w:div w:id="1972634337">
      <w:bodyDiv w:val="1"/>
      <w:marLeft w:val="0"/>
      <w:marRight w:val="0"/>
      <w:marTop w:val="0"/>
      <w:marBottom w:val="0"/>
      <w:divBdr>
        <w:top w:val="none" w:sz="0" w:space="0" w:color="auto"/>
        <w:left w:val="none" w:sz="0" w:space="0" w:color="auto"/>
        <w:bottom w:val="none" w:sz="0" w:space="0" w:color="auto"/>
        <w:right w:val="none" w:sz="0" w:space="0" w:color="auto"/>
      </w:divBdr>
    </w:div>
    <w:div w:id="1974943468">
      <w:bodyDiv w:val="1"/>
      <w:marLeft w:val="0"/>
      <w:marRight w:val="0"/>
      <w:marTop w:val="0"/>
      <w:marBottom w:val="0"/>
      <w:divBdr>
        <w:top w:val="none" w:sz="0" w:space="0" w:color="auto"/>
        <w:left w:val="none" w:sz="0" w:space="0" w:color="auto"/>
        <w:bottom w:val="none" w:sz="0" w:space="0" w:color="auto"/>
        <w:right w:val="none" w:sz="0" w:space="0" w:color="auto"/>
      </w:divBdr>
    </w:div>
    <w:div w:id="1982424970">
      <w:bodyDiv w:val="1"/>
      <w:marLeft w:val="0"/>
      <w:marRight w:val="0"/>
      <w:marTop w:val="0"/>
      <w:marBottom w:val="0"/>
      <w:divBdr>
        <w:top w:val="none" w:sz="0" w:space="0" w:color="auto"/>
        <w:left w:val="none" w:sz="0" w:space="0" w:color="auto"/>
        <w:bottom w:val="none" w:sz="0" w:space="0" w:color="auto"/>
        <w:right w:val="none" w:sz="0" w:space="0" w:color="auto"/>
      </w:divBdr>
      <w:divsChild>
        <w:div w:id="1405033550">
          <w:marLeft w:val="0"/>
          <w:marRight w:val="0"/>
          <w:marTop w:val="0"/>
          <w:marBottom w:val="0"/>
          <w:divBdr>
            <w:top w:val="none" w:sz="0" w:space="0" w:color="auto"/>
            <w:left w:val="none" w:sz="0" w:space="0" w:color="auto"/>
            <w:bottom w:val="none" w:sz="0" w:space="0" w:color="auto"/>
            <w:right w:val="none" w:sz="0" w:space="0" w:color="auto"/>
          </w:divBdr>
          <w:divsChild>
            <w:div w:id="1498378023">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2031182214">
      <w:bodyDiv w:val="1"/>
      <w:marLeft w:val="0"/>
      <w:marRight w:val="0"/>
      <w:marTop w:val="0"/>
      <w:marBottom w:val="0"/>
      <w:divBdr>
        <w:top w:val="none" w:sz="0" w:space="0" w:color="auto"/>
        <w:left w:val="none" w:sz="0" w:space="0" w:color="auto"/>
        <w:bottom w:val="none" w:sz="0" w:space="0" w:color="auto"/>
        <w:right w:val="none" w:sz="0" w:space="0" w:color="auto"/>
      </w:divBdr>
    </w:div>
    <w:div w:id="2039426965">
      <w:bodyDiv w:val="1"/>
      <w:marLeft w:val="0"/>
      <w:marRight w:val="0"/>
      <w:marTop w:val="0"/>
      <w:marBottom w:val="0"/>
      <w:divBdr>
        <w:top w:val="none" w:sz="0" w:space="0" w:color="auto"/>
        <w:left w:val="none" w:sz="0" w:space="0" w:color="auto"/>
        <w:bottom w:val="none" w:sz="0" w:space="0" w:color="auto"/>
        <w:right w:val="none" w:sz="0" w:space="0" w:color="auto"/>
      </w:divBdr>
      <w:divsChild>
        <w:div w:id="1053506063">
          <w:marLeft w:val="0"/>
          <w:marRight w:val="0"/>
          <w:marTop w:val="0"/>
          <w:marBottom w:val="0"/>
          <w:divBdr>
            <w:top w:val="none" w:sz="0" w:space="0" w:color="auto"/>
            <w:left w:val="none" w:sz="0" w:space="0" w:color="auto"/>
            <w:bottom w:val="none" w:sz="0" w:space="0" w:color="auto"/>
            <w:right w:val="none" w:sz="0" w:space="0" w:color="auto"/>
          </w:divBdr>
          <w:divsChild>
            <w:div w:id="1515149380">
              <w:marLeft w:val="0"/>
              <w:marRight w:val="0"/>
              <w:marTop w:val="0"/>
              <w:marBottom w:val="0"/>
              <w:divBdr>
                <w:top w:val="none" w:sz="0" w:space="0" w:color="auto"/>
                <w:left w:val="none" w:sz="0" w:space="0" w:color="auto"/>
                <w:bottom w:val="none" w:sz="0" w:space="0" w:color="auto"/>
                <w:right w:val="none" w:sz="0" w:space="0" w:color="auto"/>
              </w:divBdr>
              <w:divsChild>
                <w:div w:id="1989018983">
                  <w:marLeft w:val="0"/>
                  <w:marRight w:val="0"/>
                  <w:marTop w:val="0"/>
                  <w:marBottom w:val="0"/>
                  <w:divBdr>
                    <w:top w:val="none" w:sz="0" w:space="0" w:color="auto"/>
                    <w:left w:val="none" w:sz="0" w:space="0" w:color="auto"/>
                    <w:bottom w:val="none" w:sz="0" w:space="0" w:color="auto"/>
                    <w:right w:val="none" w:sz="0" w:space="0" w:color="auto"/>
                  </w:divBdr>
                  <w:divsChild>
                    <w:div w:id="1837651550">
                      <w:marLeft w:val="0"/>
                      <w:marRight w:val="0"/>
                      <w:marTop w:val="0"/>
                      <w:marBottom w:val="0"/>
                      <w:divBdr>
                        <w:top w:val="none" w:sz="0" w:space="0" w:color="auto"/>
                        <w:left w:val="none" w:sz="0" w:space="0" w:color="auto"/>
                        <w:bottom w:val="none" w:sz="0" w:space="0" w:color="auto"/>
                        <w:right w:val="none" w:sz="0" w:space="0" w:color="auto"/>
                      </w:divBdr>
                      <w:divsChild>
                        <w:div w:id="313803296">
                          <w:marLeft w:val="0"/>
                          <w:marRight w:val="0"/>
                          <w:marTop w:val="0"/>
                          <w:marBottom w:val="0"/>
                          <w:divBdr>
                            <w:top w:val="none" w:sz="0" w:space="0" w:color="auto"/>
                            <w:left w:val="none" w:sz="0" w:space="0" w:color="auto"/>
                            <w:bottom w:val="none" w:sz="0" w:space="0" w:color="auto"/>
                            <w:right w:val="none" w:sz="0" w:space="0" w:color="auto"/>
                          </w:divBdr>
                          <w:divsChild>
                            <w:div w:id="1964381699">
                              <w:marLeft w:val="187"/>
                              <w:marRight w:val="0"/>
                              <w:marTop w:val="187"/>
                              <w:marBottom w:val="187"/>
                              <w:divBdr>
                                <w:top w:val="single" w:sz="8" w:space="0" w:color="EEEEEE"/>
                                <w:left w:val="single" w:sz="8" w:space="0" w:color="EEEEEE"/>
                                <w:bottom w:val="single" w:sz="8" w:space="0" w:color="EEEEEE"/>
                                <w:right w:val="single" w:sz="8" w:space="0" w:color="EEEEEE"/>
                              </w:divBdr>
                            </w:div>
                          </w:divsChild>
                        </w:div>
                      </w:divsChild>
                    </w:div>
                  </w:divsChild>
                </w:div>
              </w:divsChild>
            </w:div>
          </w:divsChild>
        </w:div>
      </w:divsChild>
    </w:div>
    <w:div w:id="2103531151">
      <w:bodyDiv w:val="1"/>
      <w:marLeft w:val="0"/>
      <w:marRight w:val="0"/>
      <w:marTop w:val="0"/>
      <w:marBottom w:val="0"/>
      <w:divBdr>
        <w:top w:val="none" w:sz="0" w:space="0" w:color="auto"/>
        <w:left w:val="none" w:sz="0" w:space="0" w:color="auto"/>
        <w:bottom w:val="none" w:sz="0" w:space="0" w:color="auto"/>
        <w:right w:val="none" w:sz="0" w:space="0" w:color="auto"/>
      </w:divBdr>
      <w:divsChild>
        <w:div w:id="1950744749">
          <w:marLeft w:val="0"/>
          <w:marRight w:val="0"/>
          <w:marTop w:val="0"/>
          <w:marBottom w:val="0"/>
          <w:divBdr>
            <w:top w:val="none" w:sz="0" w:space="0" w:color="auto"/>
            <w:left w:val="none" w:sz="0" w:space="0" w:color="auto"/>
            <w:bottom w:val="none" w:sz="0" w:space="0" w:color="auto"/>
            <w:right w:val="none" w:sz="0" w:space="0" w:color="auto"/>
          </w:divBdr>
          <w:divsChild>
            <w:div w:id="541016155">
              <w:marLeft w:val="0"/>
              <w:marRight w:val="0"/>
              <w:marTop w:val="0"/>
              <w:marBottom w:val="0"/>
              <w:divBdr>
                <w:top w:val="none" w:sz="0" w:space="0" w:color="auto"/>
                <w:left w:val="none" w:sz="0" w:space="0" w:color="auto"/>
                <w:bottom w:val="none" w:sz="0" w:space="0" w:color="auto"/>
                <w:right w:val="none" w:sz="0" w:space="0" w:color="auto"/>
              </w:divBdr>
              <w:divsChild>
                <w:div w:id="897547961">
                  <w:marLeft w:val="1047"/>
                  <w:marRight w:val="0"/>
                  <w:marTop w:val="374"/>
                  <w:marBottom w:val="0"/>
                  <w:divBdr>
                    <w:top w:val="none" w:sz="0" w:space="0" w:color="auto"/>
                    <w:left w:val="none" w:sz="0" w:space="0" w:color="auto"/>
                    <w:bottom w:val="none" w:sz="0" w:space="0" w:color="auto"/>
                    <w:right w:val="none" w:sz="0" w:space="0" w:color="auto"/>
                  </w:divBdr>
                  <w:divsChild>
                    <w:div w:id="101576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625429">
      <w:bodyDiv w:val="1"/>
      <w:marLeft w:val="0"/>
      <w:marRight w:val="0"/>
      <w:marTop w:val="0"/>
      <w:marBottom w:val="0"/>
      <w:divBdr>
        <w:top w:val="none" w:sz="0" w:space="0" w:color="auto"/>
        <w:left w:val="none" w:sz="0" w:space="0" w:color="auto"/>
        <w:bottom w:val="none" w:sz="0" w:space="0" w:color="auto"/>
        <w:right w:val="none" w:sz="0" w:space="0" w:color="auto"/>
      </w:divBdr>
      <w:divsChild>
        <w:div w:id="250087258">
          <w:marLeft w:val="0"/>
          <w:marRight w:val="0"/>
          <w:marTop w:val="0"/>
          <w:marBottom w:val="0"/>
          <w:divBdr>
            <w:top w:val="none" w:sz="0" w:space="0" w:color="auto"/>
            <w:left w:val="none" w:sz="0" w:space="0" w:color="auto"/>
            <w:bottom w:val="none" w:sz="0" w:space="0" w:color="auto"/>
            <w:right w:val="none" w:sz="0" w:space="0" w:color="auto"/>
          </w:divBdr>
          <w:divsChild>
            <w:div w:id="1701779361">
              <w:marLeft w:val="0"/>
              <w:marRight w:val="0"/>
              <w:marTop w:val="0"/>
              <w:marBottom w:val="0"/>
              <w:divBdr>
                <w:top w:val="none" w:sz="0" w:space="0" w:color="auto"/>
                <w:left w:val="none" w:sz="0" w:space="0" w:color="auto"/>
                <w:bottom w:val="none" w:sz="0" w:space="0" w:color="auto"/>
                <w:right w:val="none" w:sz="0" w:space="0" w:color="auto"/>
              </w:divBdr>
            </w:div>
          </w:divsChild>
        </w:div>
        <w:div w:id="344215741">
          <w:marLeft w:val="0"/>
          <w:marRight w:val="0"/>
          <w:marTop w:val="225"/>
          <w:marBottom w:val="0"/>
          <w:divBdr>
            <w:top w:val="none" w:sz="0" w:space="0" w:color="auto"/>
            <w:left w:val="none" w:sz="0" w:space="0" w:color="auto"/>
            <w:bottom w:val="none" w:sz="0" w:space="0" w:color="auto"/>
            <w:right w:val="none" w:sz="0" w:space="0" w:color="auto"/>
          </w:divBdr>
          <w:divsChild>
            <w:div w:id="1199661824">
              <w:marLeft w:val="0"/>
              <w:marRight w:val="0"/>
              <w:marTop w:val="0"/>
              <w:marBottom w:val="0"/>
              <w:divBdr>
                <w:top w:val="none" w:sz="0" w:space="0" w:color="auto"/>
                <w:left w:val="none" w:sz="0" w:space="0" w:color="auto"/>
                <w:bottom w:val="none" w:sz="0" w:space="0" w:color="auto"/>
                <w:right w:val="none" w:sz="0" w:space="0" w:color="auto"/>
              </w:divBdr>
            </w:div>
          </w:divsChild>
        </w:div>
        <w:div w:id="1270047593">
          <w:marLeft w:val="0"/>
          <w:marRight w:val="0"/>
          <w:marTop w:val="225"/>
          <w:marBottom w:val="0"/>
          <w:divBdr>
            <w:top w:val="none" w:sz="0" w:space="0" w:color="auto"/>
            <w:left w:val="none" w:sz="0" w:space="0" w:color="auto"/>
            <w:bottom w:val="none" w:sz="0" w:space="0" w:color="auto"/>
            <w:right w:val="none" w:sz="0" w:space="0" w:color="auto"/>
          </w:divBdr>
          <w:divsChild>
            <w:div w:id="43621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459547">
      <w:bodyDiv w:val="1"/>
      <w:marLeft w:val="0"/>
      <w:marRight w:val="0"/>
      <w:marTop w:val="0"/>
      <w:marBottom w:val="0"/>
      <w:divBdr>
        <w:top w:val="none" w:sz="0" w:space="0" w:color="auto"/>
        <w:left w:val="none" w:sz="0" w:space="0" w:color="auto"/>
        <w:bottom w:val="none" w:sz="0" w:space="0" w:color="auto"/>
        <w:right w:val="none" w:sz="0" w:space="0" w:color="auto"/>
      </w:divBdr>
      <w:divsChild>
        <w:div w:id="1473399279">
          <w:marLeft w:val="0"/>
          <w:marRight w:val="0"/>
          <w:marTop w:val="0"/>
          <w:marBottom w:val="0"/>
          <w:divBdr>
            <w:top w:val="none" w:sz="0" w:space="0" w:color="auto"/>
            <w:left w:val="none" w:sz="0" w:space="0" w:color="auto"/>
            <w:bottom w:val="none" w:sz="0" w:space="0" w:color="auto"/>
            <w:right w:val="none" w:sz="0" w:space="0" w:color="auto"/>
          </w:divBdr>
          <w:divsChild>
            <w:div w:id="1608124972">
              <w:marLeft w:val="0"/>
              <w:marRight w:val="0"/>
              <w:marTop w:val="0"/>
              <w:marBottom w:val="0"/>
              <w:divBdr>
                <w:top w:val="none" w:sz="0" w:space="0" w:color="auto"/>
                <w:left w:val="none" w:sz="0" w:space="0" w:color="auto"/>
                <w:bottom w:val="none" w:sz="0" w:space="0" w:color="auto"/>
                <w:right w:val="none" w:sz="0" w:space="0" w:color="auto"/>
              </w:divBdr>
              <w:divsChild>
                <w:div w:id="688944094">
                  <w:marLeft w:val="0"/>
                  <w:marRight w:val="0"/>
                  <w:marTop w:val="0"/>
                  <w:marBottom w:val="393"/>
                  <w:divBdr>
                    <w:top w:val="none" w:sz="0" w:space="0" w:color="auto"/>
                    <w:left w:val="none" w:sz="0" w:space="0" w:color="auto"/>
                    <w:bottom w:val="none" w:sz="0" w:space="0" w:color="auto"/>
                    <w:right w:val="none" w:sz="0" w:space="0" w:color="auto"/>
                  </w:divBdr>
                </w:div>
                <w:div w:id="785345416">
                  <w:marLeft w:val="0"/>
                  <w:marRight w:val="262"/>
                  <w:marTop w:val="0"/>
                  <w:marBottom w:val="598"/>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erm.bezformata.com/listnews/mchs-rossii-po-permskomu-krayu/118339795/" TargetMode="External"/><Relationship Id="rId18" Type="http://schemas.openxmlformats.org/officeDocument/2006/relationships/hyperlink" Target="https://perm.sm.news/v-permskom-krae-proshli-ucheniya-fsb-70356-u3t5/" TargetMode="External"/><Relationship Id="rId26" Type="http://schemas.openxmlformats.org/officeDocument/2006/relationships/hyperlink" Target="https://ohansk.bezformata.com/listnews/kraya-ozhidaetsya-visokaya-pozharnaya/118331286/" TargetMode="External"/><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59.ru/text/incidents/2023/06/19/72413066/" TargetMode="External"/><Relationship Id="rId34" Type="http://schemas.openxmlformats.org/officeDocument/2006/relationships/hyperlink" Target="https://mchsrf.ru/news/849643-informatsiya-o-proizoshedshih-pojarah-i-provedennoy-profilakticheskoy-rabote-za-nedelyu.html" TargetMode="External"/><Relationship Id="rId7" Type="http://schemas.openxmlformats.org/officeDocument/2006/relationships/endnotes" Target="endnotes.xml"/><Relationship Id="rId12" Type="http://schemas.openxmlformats.org/officeDocument/2006/relationships/hyperlink" Target="https://t.me/perm01" TargetMode="External"/><Relationship Id="rId17" Type="http://schemas.openxmlformats.org/officeDocument/2006/relationships/hyperlink" Target="https://perm-news.net/other/2023/06/19/227667.html" TargetMode="External"/><Relationship Id="rId25" Type="http://schemas.openxmlformats.org/officeDocument/2006/relationships/hyperlink" Target="https://kungur.bezformata.com/listnews/mchs-informiruet-o-neblagopriyatnih/118330209/" TargetMode="External"/><Relationship Id="rId33" Type="http://schemas.openxmlformats.org/officeDocument/2006/relationships/hyperlink" Target="https://perm.mk.ru/social/2023/06/19/v-permi-zafiksirovany-pervye-sluchai-goreniya-topolinogo-pukha.html"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newsko.ru/news/nk-7735266.html" TargetMode="External"/><Relationship Id="rId20" Type="http://schemas.openxmlformats.org/officeDocument/2006/relationships/hyperlink" Target="https://perm.bezformata.com/listnews/sorevnovaniya-s-ispolzovaniem-bespilotnih/118336072/" TargetMode="External"/><Relationship Id="rId29" Type="http://schemas.openxmlformats.org/officeDocument/2006/relationships/hyperlink" Target="https://perm.bezformata.com/listnews/proydut-kraevie-sorevnovaniya-s/118316716/"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ewsko.ru/news/nk-7735201.html?utm_source=yxnews&amp;utm_medium=desktop" TargetMode="External"/><Relationship Id="rId24" Type="http://schemas.openxmlformats.org/officeDocument/2006/relationships/hyperlink" Target="http://gorodskoyportal.ru/ekaterinburg/news/news/83833645/" TargetMode="External"/><Relationship Id="rId32" Type="http://schemas.openxmlformats.org/officeDocument/2006/relationships/hyperlink" Target="https://properm.ru/news/2023-06-19/mchs-prikamya-preduprezhdaet-o-vysokoy-pozharoopasnosti-i-nochnyh-zamorozkah-2959966" TargetMode="External"/><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adm-lysva.ru/about/info/news/48413/" TargetMode="External"/><Relationship Id="rId23" Type="http://schemas.openxmlformats.org/officeDocument/2006/relationships/hyperlink" Target="https://ura.news/news/1052659066" TargetMode="External"/><Relationship Id="rId28" Type="http://schemas.openxmlformats.org/officeDocument/2006/relationships/hyperlink" Target="https://perm.bezformata.com/listnews/sorevnovaniya-po-upravleniyu-bespilotnikami/118317756/" TargetMode="External"/><Relationship Id="rId36" Type="http://schemas.openxmlformats.org/officeDocument/2006/relationships/header" Target="header1.xml"/><Relationship Id="rId10" Type="http://schemas.openxmlformats.org/officeDocument/2006/relationships/hyperlink" Target="https://rifey.ru/" TargetMode="External"/><Relationship Id="rId19" Type="http://schemas.openxmlformats.org/officeDocument/2006/relationships/hyperlink" Target="https://kungur.bezformata.com/listnews/prestizh-kunguryachka-nadezhda-arhipova/118336770/" TargetMode="External"/><Relationship Id="rId31" Type="http://schemas.openxmlformats.org/officeDocument/2006/relationships/hyperlink" Target="https://ura.news/news/1052658921" TargetMode="External"/><Relationship Id="rId4" Type="http://schemas.openxmlformats.org/officeDocument/2006/relationships/settings" Target="settings.xml"/><Relationship Id="rId9" Type="http://schemas.openxmlformats.org/officeDocument/2006/relationships/hyperlink" Target="https://leader-id.ru/events/437428/" TargetMode="External"/><Relationship Id="rId14" Type="http://schemas.openxmlformats.org/officeDocument/2006/relationships/hyperlink" Target="https://perm.bezformata.com/listnews/permskom-krae-proshli-ucheniya/118341546/" TargetMode="External"/><Relationship Id="rId22" Type="http://schemas.openxmlformats.org/officeDocument/2006/relationships/hyperlink" Target="https://properm.ru/news/2023-06-19/shkola-v-krasnovisherske-rabotala-s-neispravnoy-protivopozharnoy-signalizatsiey-2960570" TargetMode="External"/><Relationship Id="rId27" Type="http://schemas.openxmlformats.org/officeDocument/2006/relationships/hyperlink" Target="https://properm.ru/news/2023-06-19/v-permi-proshli-antiterroristicheskie-ucheniya-s-uchastiem-silovikov-i-vlastey-2960317" TargetMode="External"/><Relationship Id="rId30" Type="http://schemas.openxmlformats.org/officeDocument/2006/relationships/hyperlink" Target="https://news.myseldon.com/ru/news/index/286486739" TargetMode="External"/><Relationship Id="rId35" Type="http://schemas.openxmlformats.org/officeDocument/2006/relationships/hyperlink" Target="https://mchsrf.ru/news/849755-nachalnik-glavnogo-upravleniya-mchs-rossii-po-permskomu-krayu-aleksandr-urusov.htm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E0B3DC-59D8-4A1B-B270-50FB4AFB7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4457</Words>
  <Characters>25411</Characters>
  <Application>Microsoft Office Word</Application>
  <DocSecurity>0</DocSecurity>
  <Lines>211</Lines>
  <Paragraphs>59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JSC Kribrum</Company>
  <LinksUpToDate>false</LinksUpToDate>
  <CharactersWithSpaces>29809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com</cp:lastModifiedBy>
  <cp:revision>2</cp:revision>
  <cp:lastPrinted>2020-03-12T12:40:00Z</cp:lastPrinted>
  <dcterms:created xsi:type="dcterms:W3CDTF">2022-12-30T15:50:00Z</dcterms:created>
  <dcterms:modified xsi:type="dcterms:W3CDTF">2023-06-19T19:47:00Z</dcterms:modified>
</cp:coreProperties>
</file>