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24" w:rsidRDefault="00AD4C2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F24" w:rsidRDefault="00AD4C2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83F24" w:rsidRDefault="00AD4C2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83F24" w:rsidRDefault="00183F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83F24" w:rsidRDefault="00AD4C2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июня - 23 июня 2023 г.</w:t>
                            </w:r>
                          </w:p>
                          <w:p w:rsidR="00183F24" w:rsidRDefault="00AD4C2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83F24" w:rsidRDefault="00AD4C2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83F24" w:rsidRDefault="00AD4C2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83F24" w:rsidRDefault="00183F2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83F24" w:rsidRDefault="00AD4C2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июня - 23 июня 2023 г.</w:t>
                      </w:r>
                    </w:p>
                    <w:p w:rsidR="00183F24" w:rsidRDefault="00AD4C2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F24" w:rsidRDefault="00AD4C2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83F24" w:rsidRDefault="00AD4C2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83F24" w:rsidRDefault="00A96CB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AD4C20">
          <w:rPr>
            <w:rStyle w:val="a5"/>
          </w:rPr>
          <w:t>Нажмите F9 для обновления содержания</w:t>
        </w:r>
        <w:r w:rsidR="00AD4C20">
          <w:rPr>
            <w:rStyle w:val="a5"/>
          </w:rPr>
          <w:br/>
        </w:r>
        <w:r w:rsidR="00AD4C20">
          <w:t>или в контекстном меню выберите пункт «Обновить поле»</w:t>
        </w:r>
        <w:r w:rsidR="00AD4C20">
          <w:br/>
          <w:t>выберите «обновить целиком» и нажмите «ОК»</w:t>
        </w:r>
        <w:r w:rsidR="00AD4C20">
          <w:rPr>
            <w:webHidden/>
          </w:rPr>
          <w:tab/>
        </w:r>
        <w:r w:rsidR="00AD4C20">
          <w:rPr>
            <w:webHidden/>
          </w:rPr>
          <w:fldChar w:fldCharType="begin"/>
        </w:r>
        <w:r w:rsidR="00AD4C20">
          <w:rPr>
            <w:webHidden/>
          </w:rPr>
          <w:instrText xml:space="preserve"> PAGEREF _Toc123318657 \h </w:instrText>
        </w:r>
        <w:r w:rsidR="00AD4C20">
          <w:rPr>
            <w:webHidden/>
          </w:rPr>
        </w:r>
        <w:r w:rsidR="00AD4C20">
          <w:rPr>
            <w:webHidden/>
          </w:rPr>
          <w:fldChar w:fldCharType="separate"/>
        </w:r>
        <w:r w:rsidR="00AD4C20">
          <w:rPr>
            <w:webHidden/>
          </w:rPr>
          <w:t>5</w:t>
        </w:r>
        <w:r w:rsidR="00AD4C20">
          <w:rPr>
            <w:webHidden/>
          </w:rPr>
          <w:fldChar w:fldCharType="end"/>
        </w:r>
      </w:hyperlink>
    </w:p>
    <w:p w:rsidR="00183F24" w:rsidRDefault="00AD4C20">
      <w:pPr>
        <w:pStyle w:val="Base"/>
      </w:pPr>
      <w:r>
        <w:fldChar w:fldCharType="end"/>
      </w:r>
    </w:p>
    <w:p w:rsidR="00183F24" w:rsidRDefault="00AD4C20">
      <w:pPr>
        <w:pStyle w:val="Base"/>
      </w:pPr>
      <w:r>
        <w:br w:type="page"/>
      </w:r>
    </w:p>
    <w:p w:rsidR="007F0067" w:rsidRPr="00A835BF" w:rsidRDefault="007F0067" w:rsidP="00A835BF">
      <w:pPr>
        <w:pStyle w:val="1"/>
        <w:numPr>
          <w:ilvl w:val="0"/>
          <w:numId w:val="47"/>
        </w:numPr>
        <w:ind w:left="0" w:firstLine="426"/>
        <w:rPr>
          <w:sz w:val="28"/>
          <w:szCs w:val="28"/>
          <w:lang w:val="ru-RU"/>
        </w:rPr>
      </w:pPr>
      <w:r w:rsidRPr="00A835BF">
        <w:rPr>
          <w:sz w:val="28"/>
          <w:szCs w:val="28"/>
          <w:lang w:val="ru-RU"/>
        </w:rPr>
        <w:lastRenderedPageBreak/>
        <w:t>В Пермском крае ожидается высокая пожарная опасность</w:t>
      </w:r>
    </w:p>
    <w:p w:rsidR="007F0067" w:rsidRPr="00A835BF" w:rsidRDefault="007F0067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Предупреждение о высокой пожарной опасности в ближайшие несколько дней поступило от МЧС по Пермскому краю. </w:t>
      </w:r>
    </w:p>
    <w:p w:rsidR="007F0067" w:rsidRPr="00A835BF" w:rsidRDefault="007F0067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«По данным Пермского центра по гидрометеорологии и мониторингу окружающей среды, с 24 по 27 июня местами по югу Прикамья ожидается высокая пожарная опасность  (4 класс)», – говорится в сообщении.</w:t>
      </w:r>
    </w:p>
    <w:p w:rsidR="007F0067" w:rsidRPr="00A835BF" w:rsidRDefault="007F0067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В связи с прогнозируемыми опасными метеорологическими явлениями, МЧС по Пермскому краю рекомендует жителям соблюдать требования пожарной безопасности. </w:t>
      </w:r>
    </w:p>
    <w:p w:rsidR="007F0067" w:rsidRPr="00A835BF" w:rsidRDefault="007F0067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Граждан просят быть предельно аккуратными при разведении костров, топке печей в банях, разведении открытого огня в парках и на сельхозугодиях. А в случае обнаружения возгорания – сообщить о происшествии в пожарную охрану по номеру «101», эвакуировать людей, и, если это возможно, самим начать тушение пожара до приезда огнеборцев.</w:t>
      </w:r>
    </w:p>
    <w:p w:rsidR="007F0067" w:rsidRPr="00A835BF" w:rsidRDefault="007F0067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«Если вы заметили небольшое возгорание, необходимо принять немедленные меры, чтобы остановить его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(круглосуточно)», – напоминают в краевом МЧС. </w:t>
      </w:r>
    </w:p>
    <w:p w:rsidR="007F0067" w:rsidRDefault="007F0067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r w:rsidRPr="00A835BF">
        <w:rPr>
          <w:rFonts w:ascii="Times New Roman" w:hAnsi="Times New Roman" w:cs="Times New Roman"/>
          <w:sz w:val="28"/>
          <w:szCs w:val="28"/>
        </w:rPr>
        <w:t>https://perm.aif.ru/society/incident/v_permskom_krae_ozhidaetsya_vysokaya_pozharnaya_opasnost?utm_source=yxnews&amp;utm_medium=desktop</w:t>
      </w:r>
    </w:p>
    <w:p w:rsidR="002428FC" w:rsidRDefault="002428FC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</w:p>
    <w:p w:rsidR="002428FC" w:rsidRPr="00A835BF" w:rsidRDefault="002428FC" w:rsidP="002428F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Бегущая строка Россия -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24 «С 24 по 27 июня на юге Пермского края ожидается высокая пожарная опасность.</w:t>
      </w:r>
    </w:p>
    <w:p w:rsidR="007F0067" w:rsidRPr="00A835BF" w:rsidRDefault="007F0067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F0067" w:rsidRPr="00A835BF" w:rsidRDefault="007F0067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F0067" w:rsidRPr="00A835BF" w:rsidRDefault="007F0067" w:rsidP="00A835BF">
      <w:pPr>
        <w:pStyle w:val="1"/>
        <w:numPr>
          <w:ilvl w:val="0"/>
          <w:numId w:val="47"/>
        </w:numPr>
        <w:ind w:left="0" w:firstLine="426"/>
        <w:rPr>
          <w:sz w:val="28"/>
          <w:szCs w:val="28"/>
          <w:lang w:val="ru-RU"/>
        </w:rPr>
      </w:pPr>
      <w:r w:rsidRPr="00A835BF">
        <w:rPr>
          <w:sz w:val="28"/>
          <w:szCs w:val="28"/>
          <w:lang w:val="ru-RU"/>
        </w:rPr>
        <w:t>В Пермском крае в ближайшие дни ожидается высокая пожарная опасность</w:t>
      </w:r>
    </w:p>
    <w:p w:rsidR="007F0067" w:rsidRPr="007F0067" w:rsidRDefault="007F0067" w:rsidP="00A835BF">
      <w:pPr>
        <w:ind w:firstLine="426"/>
        <w:rPr>
          <w:sz w:val="28"/>
          <w:szCs w:val="28"/>
        </w:rPr>
      </w:pPr>
      <w:r w:rsidRPr="007F0067">
        <w:rPr>
          <w:sz w:val="28"/>
          <w:szCs w:val="28"/>
        </w:rPr>
        <w:t>Опасные природные явления будут сохранятся на юге региона до вторника.</w:t>
      </w:r>
    </w:p>
    <w:p w:rsidR="007F0067" w:rsidRPr="007F0067" w:rsidRDefault="007F0067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7F0067">
        <w:rPr>
          <w:sz w:val="28"/>
          <w:szCs w:val="28"/>
        </w:rPr>
        <w:t>В Пермском крае с 24 по 27 июня местами на юге региона ожидается высокая пожарная опасность (4 класс). Из-за опасных метеорологических явлений в краевом МЧС рекомендуют соблюдать требования пожарной безопасности. Стоит быть осторожнее при разведении костров, топке печей в банях.</w:t>
      </w:r>
    </w:p>
    <w:p w:rsidR="007F0067" w:rsidRPr="007F0067" w:rsidRDefault="007F0067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7F0067">
        <w:rPr>
          <w:sz w:val="28"/>
          <w:szCs w:val="28"/>
        </w:rPr>
        <w:t>Если вы стали свидетелем происшествия — сообщите о нем по номеру вызова служб экстренного реагирования 101 и 112.</w:t>
      </w:r>
    </w:p>
    <w:p w:rsidR="007F0067" w:rsidRPr="00A835BF" w:rsidRDefault="007F0067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F0067">
        <w:rPr>
          <w:sz w:val="28"/>
          <w:szCs w:val="28"/>
        </w:rPr>
        <w:lastRenderedPageBreak/>
        <w:t>Несмотря на предупреждение МЧС, на большей части региона ждать жары не стоит. В ближайшие дни температура не превысит +25°. А прогнозов, когда температура превысит +30°, сейчас вовсе нет.</w:t>
      </w:r>
      <w:r w:rsidRPr="00A83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067" w:rsidRPr="00A835BF" w:rsidRDefault="007F0067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r w:rsidRPr="00A835BF">
        <w:rPr>
          <w:rFonts w:ascii="Times New Roman" w:hAnsi="Times New Roman" w:cs="Times New Roman"/>
          <w:sz w:val="28"/>
          <w:szCs w:val="28"/>
        </w:rPr>
        <w:t>https://properm.ru/news/2023-06-23/v-permskom-krae-v-blizhayshie-dni-ozhidaetsya-vysokaya-pozharnaya-opasnost-2964553?utm_source=yxnews&amp;utm_medium=desktop</w:t>
      </w:r>
    </w:p>
    <w:p w:rsidR="007F0067" w:rsidRPr="00A835BF" w:rsidRDefault="007F0067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</w:p>
    <w:p w:rsidR="007F0067" w:rsidRPr="00A835BF" w:rsidRDefault="007F0067" w:rsidP="00A835BF">
      <w:pPr>
        <w:pStyle w:val="1"/>
        <w:numPr>
          <w:ilvl w:val="0"/>
          <w:numId w:val="47"/>
        </w:numPr>
        <w:ind w:left="0" w:firstLine="426"/>
        <w:rPr>
          <w:sz w:val="28"/>
          <w:szCs w:val="28"/>
          <w:lang w:val="ru-RU"/>
        </w:rPr>
      </w:pPr>
      <w:r w:rsidRPr="00A835BF">
        <w:rPr>
          <w:sz w:val="28"/>
          <w:szCs w:val="28"/>
          <w:lang w:val="ru-RU"/>
        </w:rPr>
        <w:t>МЧС предупреждает о высокой пожарной опасности с 24 по 27 июня в Пермском крае</w:t>
      </w:r>
    </w:p>
    <w:p w:rsidR="007F0067" w:rsidRPr="00A835BF" w:rsidRDefault="007F0067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Пермском крае в ближайшие дни ожидается высокая пожарная опасность – это 4 класс горимости. Об этом предупреждает управление МЧС по Пермскому краю. По данным ведомства, риск возникновения лесных пожаров сохраняется с 24 по 27 июня местами по югу региона.</w:t>
      </w:r>
    </w:p>
    <w:p w:rsidR="007F0067" w:rsidRPr="00A835BF" w:rsidRDefault="007F0067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Напомним, с конца апреля на территории Пермского края установлен особый противопожарный режим. В частности, вводится запрет на разведение открытого огня в парках, на сельхозугодиях, сжигание горючих материалов и мусора, разведение костров в лесах вне оборудованных кострищ.</w:t>
      </w:r>
    </w:p>
    <w:p w:rsidR="007F0067" w:rsidRPr="007F0067" w:rsidRDefault="007F0067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b/>
          <w:sz w:val="28"/>
          <w:szCs w:val="28"/>
        </w:rPr>
        <w:t xml:space="preserve">ссылка: </w:t>
      </w:r>
      <w:r w:rsidRPr="00A835BF">
        <w:rPr>
          <w:sz w:val="28"/>
          <w:szCs w:val="28"/>
        </w:rPr>
        <w:t>https://rifey.ru/news/list/id_125059n?utm_source=yxnews&amp;utm_medium=desktop</w:t>
      </w:r>
    </w:p>
    <w:p w:rsidR="007D1043" w:rsidRPr="00A835BF" w:rsidRDefault="007D1043" w:rsidP="00A835BF">
      <w:pPr>
        <w:pStyle w:val="1"/>
        <w:numPr>
          <w:ilvl w:val="0"/>
          <w:numId w:val="47"/>
        </w:numPr>
        <w:ind w:left="0" w:firstLine="426"/>
        <w:rPr>
          <w:sz w:val="28"/>
          <w:szCs w:val="28"/>
          <w:lang w:val="ru-RU"/>
        </w:rPr>
      </w:pPr>
      <w:r w:rsidRPr="00A835BF">
        <w:rPr>
          <w:sz w:val="28"/>
          <w:szCs w:val="28"/>
          <w:lang w:val="ru-RU"/>
        </w:rPr>
        <w:t>В Перми эвакуировали главный офис «ЛУКОЙЛа»</w:t>
      </w:r>
    </w:p>
    <w:p w:rsidR="007D1043" w:rsidRPr="00A835BF" w:rsidRDefault="007D1043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В здании сработала пожарная тревога.</w:t>
      </w:r>
    </w:p>
    <w:p w:rsidR="007D1043" w:rsidRPr="00A835BF" w:rsidRDefault="007D1043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В Перми эвакуировали сотрудников из главного офиса «ЛУКОЙЛа». Как сообщает «АиФ-Прикамье» с места событий, в здании сработала пожарная тревога.</w:t>
      </w:r>
    </w:p>
    <w:p w:rsidR="007D1043" w:rsidRPr="00A835BF" w:rsidRDefault="007D1043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Сотрудники выходят спокойно. Следов и запахов дыма не замечено. В ГУ МЧС России по Пермскому краю сообщили, что не получали вызовов на этот адрес.</w:t>
      </w:r>
    </w:p>
    <w:p w:rsidR="007D1043" w:rsidRPr="00A835BF" w:rsidRDefault="007D1043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</w:p>
    <w:p w:rsidR="007F0067" w:rsidRPr="00A835BF" w:rsidRDefault="007D1043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https://perm.tsargrad.tv/news/v-permi-jevakuirovali-glavnyj-ofis-lukojla_811265?ysclid=lj8mfg8df3545784749&amp;utm_referrer=https%3a%2f%2fyandex.ru%2f</w:t>
      </w:r>
    </w:p>
    <w:p w:rsidR="007F0067" w:rsidRPr="00A835BF" w:rsidRDefault="007F0067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</w:p>
    <w:p w:rsidR="007D1043" w:rsidRPr="00A835BF" w:rsidRDefault="007D1043" w:rsidP="00A835BF">
      <w:pPr>
        <w:pStyle w:val="1"/>
        <w:numPr>
          <w:ilvl w:val="0"/>
          <w:numId w:val="47"/>
        </w:numPr>
        <w:ind w:left="0" w:firstLine="426"/>
        <w:rPr>
          <w:sz w:val="28"/>
          <w:szCs w:val="28"/>
          <w:lang w:val="ru-RU"/>
        </w:rPr>
      </w:pPr>
      <w:r w:rsidRPr="00A835BF">
        <w:rPr>
          <w:sz w:val="28"/>
          <w:szCs w:val="28"/>
          <w:lang w:val="ru-RU"/>
        </w:rPr>
        <w:t>В Перми во время движения загорелся автобус</w:t>
      </w:r>
    </w:p>
    <w:p w:rsidR="007D1043" w:rsidRPr="00A835BF" w:rsidRDefault="007D1043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ЧП произошло у эспланады.</w:t>
      </w:r>
    </w:p>
    <w:p w:rsidR="007D1043" w:rsidRPr="00A835BF" w:rsidRDefault="007D1043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lastRenderedPageBreak/>
        <w:t>В Перми во время движения загорелся автобус № 50. ЧП произошло на улице Ленина, недалеко от эспланады.</w:t>
      </w:r>
    </w:p>
    <w:p w:rsidR="007D1043" w:rsidRPr="00A835BF" w:rsidRDefault="007D1043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В ГУ МЧС России по Пермскому краю сообщили, что на место выехали 9 пожарных на 2 машинах. Погибших и травмированных в результате происшествия нет.</w:t>
      </w:r>
    </w:p>
    <w:p w:rsidR="007D1043" w:rsidRPr="00A835BF" w:rsidRDefault="007D1043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Причины возгорания выясняются.</w:t>
      </w:r>
    </w:p>
    <w:p w:rsidR="007D1043" w:rsidRPr="00A835BF" w:rsidRDefault="007D1043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 xml:space="preserve">Ранее мы сообщали, что в полиции </w:t>
      </w:r>
      <w:hyperlink r:id="rId9" w:tgtFrame="_blank" w:history="1">
        <w:r w:rsidRPr="00A835BF">
          <w:rPr>
            <w:rStyle w:val="a5"/>
            <w:sz w:val="28"/>
            <w:szCs w:val="28"/>
          </w:rPr>
          <w:t xml:space="preserve">опровергли </w:t>
        </w:r>
      </w:hyperlink>
      <w:r w:rsidRPr="00A835BF">
        <w:rPr>
          <w:sz w:val="28"/>
          <w:szCs w:val="28"/>
        </w:rPr>
        <w:t>стрельбу по пермскому автобусу.</w:t>
      </w:r>
    </w:p>
    <w:p w:rsidR="007D1043" w:rsidRPr="00A835BF" w:rsidRDefault="007D1043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</w:p>
    <w:p w:rsidR="007D1043" w:rsidRPr="00A835BF" w:rsidRDefault="007D1043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https://perm.tsargrad.tv/news/v-permi-vo-vremja-dvizhenija-zagorelsja-avtobus_811462?utm_source=yxnews&amp;utm_medium=desktop&amp;utm_referrer=https%3a%2f%2fdzen.ru%2fnews%2finstory%2fVPermi_vo_vremya_dvizheniya_zagorelsya_avtobus_50--986f60261c169197fc3eb74865f6c3c8%3flr%3d50%26content%3dalldocs%26persistent_id%3d2719799396%26stid%3d3r8nx59-LIRlGHD2%26issue_tld%3dru</w:t>
      </w:r>
    </w:p>
    <w:p w:rsidR="007F0067" w:rsidRPr="00A835BF" w:rsidRDefault="007F0067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</w:p>
    <w:p w:rsidR="007D1043" w:rsidRPr="00A835BF" w:rsidRDefault="007D1043" w:rsidP="00A835BF">
      <w:pPr>
        <w:pStyle w:val="1"/>
        <w:numPr>
          <w:ilvl w:val="0"/>
          <w:numId w:val="47"/>
        </w:numPr>
        <w:spacing w:line="360" w:lineRule="atLeast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A835BF">
        <w:rPr>
          <w:rFonts w:ascii="Times New Roman" w:hAnsi="Times New Roman"/>
          <w:sz w:val="28"/>
          <w:szCs w:val="28"/>
          <w:lang w:val="ru-RU"/>
        </w:rPr>
        <w:t>В центре Перми горел пассажирский автобус, сообщают СМИ (23.06.2023)</w:t>
      </w:r>
    </w:p>
    <w:p w:rsidR="007D1043" w:rsidRPr="00A835BF" w:rsidRDefault="007D1043" w:rsidP="00A835BF">
      <w:pPr>
        <w:pStyle w:val="aff6"/>
        <w:spacing w:line="390" w:lineRule="atLeast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На остановке "Улица Попова" в центре Перми произошел инцидент - находившийся в движении автобус маршрута №50 загорелся. Благодаря оперативному прибытию пожарных расчетов, удалось быстро ликвидировать задымление.</w:t>
      </w:r>
    </w:p>
    <w:p w:rsidR="007D1043" w:rsidRPr="00A835BF" w:rsidRDefault="007D1043" w:rsidP="00A835BF">
      <w:pPr>
        <w:pStyle w:val="aff6"/>
        <w:spacing w:line="390" w:lineRule="atLeast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В результате происшествия никто не пострадал. На место происшествия выехали девять человек личного состава и две единицы техники от пожарно-спасательных подразделений главного управления МЧС России по Пермскому краю. Об этом сообщили в пресс-службе Пермского ГУ МЧС.</w:t>
      </w:r>
    </w:p>
    <w:p w:rsidR="007D1043" w:rsidRPr="00A835BF" w:rsidRDefault="007D1043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 xml:space="preserve">ссылка:  </w:t>
      </w:r>
      <w:r w:rsidRPr="00A835BF">
        <w:rPr>
          <w:rFonts w:ascii="Times New Roman" w:hAnsi="Times New Roman" w:cs="Times New Roman"/>
          <w:sz w:val="28"/>
          <w:szCs w:val="28"/>
        </w:rPr>
        <w:t>https://glavufa.ru/225551?utm_source=yxnews&amp;utm_medium=desktop</w:t>
      </w:r>
    </w:p>
    <w:p w:rsidR="007D1043" w:rsidRPr="00A835BF" w:rsidRDefault="007D1043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</w:p>
    <w:p w:rsidR="00A835BF" w:rsidRPr="00A835BF" w:rsidRDefault="00A835BF" w:rsidP="00A835BF">
      <w:pPr>
        <w:pStyle w:val="1"/>
        <w:numPr>
          <w:ilvl w:val="0"/>
          <w:numId w:val="47"/>
        </w:numPr>
        <w:ind w:left="0" w:firstLine="426"/>
        <w:rPr>
          <w:sz w:val="28"/>
          <w:szCs w:val="28"/>
          <w:lang w:val="ru-RU"/>
        </w:rPr>
      </w:pPr>
      <w:r w:rsidRPr="00A835BF">
        <w:rPr>
          <w:sz w:val="28"/>
          <w:szCs w:val="28"/>
          <w:lang w:val="ru-RU"/>
        </w:rPr>
        <w:t xml:space="preserve">В Перми во время движения загорелся автобус № 50 </w:t>
      </w:r>
    </w:p>
    <w:p w:rsidR="00A835BF" w:rsidRPr="00A835BF" w:rsidRDefault="00A835BF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Автобус № 50 загорелся в Перми во время движения 23 июня.</w:t>
      </w:r>
    </w:p>
    <w:p w:rsidR="00A835BF" w:rsidRPr="00A835BF" w:rsidRDefault="00A835BF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Как сообщили очевидцы в соцсетях, инцидент произошёл на улице Ленина. «Муж до дома не доехал», – рассказала perm.aif.ru пермячка, чей супруг стал свидетелем случившегося.</w:t>
      </w:r>
    </w:p>
    <w:p w:rsidR="00A835BF" w:rsidRPr="00A835BF" w:rsidRDefault="00A835BF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В МЧС по Пермскому краю сообщили, что автобус загорелся во время движения, на вызов выезжали 9 пожарных и 2 единицы техники.</w:t>
      </w:r>
    </w:p>
    <w:p w:rsidR="00A835BF" w:rsidRPr="00A835BF" w:rsidRDefault="00A835BF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lastRenderedPageBreak/>
        <w:t>«Погибших и травмированных нет. Информация оперативная, подлежит уточнению», – рассказали в МЧС.</w:t>
      </w:r>
    </w:p>
    <w:p w:rsidR="007D1043" w:rsidRPr="00A835BF" w:rsidRDefault="00A835BF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 xml:space="preserve">ссылка:  </w:t>
      </w:r>
      <w:r w:rsidRPr="00A835BF">
        <w:rPr>
          <w:rFonts w:ascii="Times New Roman" w:hAnsi="Times New Roman" w:cs="Times New Roman"/>
          <w:sz w:val="28"/>
          <w:szCs w:val="28"/>
        </w:rPr>
        <w:t>https://perm.aif.ru/incidents/v_permi_vo_vremya_dvizheniya_zagorelsya_avtobus_50?utm_source=yxnews&amp;utm_medium=desktop</w:t>
      </w:r>
    </w:p>
    <w:p w:rsidR="007F0067" w:rsidRPr="00A835BF" w:rsidRDefault="007F0067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</w:p>
    <w:p w:rsidR="00A835BF" w:rsidRPr="00A835BF" w:rsidRDefault="00A835BF" w:rsidP="00A835BF">
      <w:pPr>
        <w:ind w:firstLine="426"/>
        <w:rPr>
          <w:sz w:val="28"/>
          <w:szCs w:val="28"/>
        </w:rPr>
      </w:pPr>
    </w:p>
    <w:p w:rsidR="00A835BF" w:rsidRPr="00A835BF" w:rsidRDefault="00A835BF" w:rsidP="00A835BF">
      <w:pPr>
        <w:pStyle w:val="1"/>
        <w:numPr>
          <w:ilvl w:val="0"/>
          <w:numId w:val="47"/>
        </w:numPr>
        <w:ind w:left="0" w:firstLine="426"/>
        <w:rPr>
          <w:sz w:val="28"/>
          <w:szCs w:val="28"/>
          <w:lang w:val="ru-RU"/>
        </w:rPr>
      </w:pPr>
      <w:r w:rsidRPr="00A835BF">
        <w:rPr>
          <w:sz w:val="28"/>
          <w:szCs w:val="28"/>
          <w:lang w:val="ru-RU"/>
        </w:rPr>
        <w:t>В Перми горел пристрой к жилому дому. Есть травмированный</w:t>
      </w:r>
    </w:p>
    <w:p w:rsidR="00A835BF" w:rsidRPr="00A835BF" w:rsidRDefault="00A835BF" w:rsidP="00A835BF">
      <w:pPr>
        <w:ind w:firstLine="426"/>
        <w:rPr>
          <w:sz w:val="28"/>
          <w:szCs w:val="28"/>
        </w:rPr>
      </w:pPr>
      <w:r w:rsidRPr="00A835BF">
        <w:rPr>
          <w:sz w:val="28"/>
          <w:szCs w:val="28"/>
        </w:rPr>
        <w:t>Пожарные спасли от огня дом многодетной семьи.</w:t>
      </w:r>
    </w:p>
    <w:p w:rsidR="00A835BF" w:rsidRPr="00A835BF" w:rsidRDefault="00A835BF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A835BF">
        <w:rPr>
          <w:sz w:val="28"/>
          <w:szCs w:val="28"/>
        </w:rPr>
        <w:t>В Перми горел пристрой к жилому дому во дворе по ул. Субботинская 1-я. На пожаре имеется травмированный, сообщают в ГУ МЧС по Пермскому краю.</w:t>
      </w:r>
    </w:p>
    <w:p w:rsidR="00A835BF" w:rsidRPr="00A835BF" w:rsidRDefault="00A835BF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A835BF">
        <w:rPr>
          <w:sz w:val="28"/>
          <w:szCs w:val="28"/>
        </w:rPr>
        <w:t>Сообщение о пожаре в жилом доме поступило 23 июня в 18:55. К месту пожара направлены 18 человек личного состава и четыре единицы техники.</w:t>
      </w:r>
    </w:p>
    <w:p w:rsidR="00A835BF" w:rsidRPr="00A835BF" w:rsidRDefault="00A835BF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A835BF">
        <w:rPr>
          <w:sz w:val="28"/>
          <w:szCs w:val="28"/>
        </w:rPr>
        <w:t>О пожаре жителей дома предупредили сыновья, двух и пяти лет, гулявшие во дворе. Соседи вызвали пожарную охрану. Глава семейства вместе с неравнодушными соседями принялись тушить возгорание с помощью подручных средств (черпали воду ведрами из бочек).</w:t>
      </w:r>
    </w:p>
    <w:p w:rsidR="00A835BF" w:rsidRPr="00A835BF" w:rsidRDefault="00A835BF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A835BF">
        <w:rPr>
          <w:sz w:val="28"/>
          <w:szCs w:val="28"/>
        </w:rPr>
        <w:t>Мать в это время вынесла из дома двухмесячную дочь.</w:t>
      </w:r>
    </w:p>
    <w:p w:rsidR="00A835BF" w:rsidRPr="00A835BF" w:rsidRDefault="00A835BF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A835BF">
        <w:rPr>
          <w:sz w:val="28"/>
          <w:szCs w:val="28"/>
        </w:rPr>
        <w:t>На месте происшествия пожарными было установлено, что горит пристрой к жилому дому. Площадь пожара достигла 72 квадратных метров. Существовала угроза распространения огня. Пожарные спасли дом от огня. Пожар был ликвидирован в 19:15.</w:t>
      </w:r>
    </w:p>
    <w:p w:rsidR="00A835BF" w:rsidRPr="00A835BF" w:rsidRDefault="00A835BF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A835BF">
        <w:rPr>
          <w:sz w:val="28"/>
          <w:szCs w:val="28"/>
        </w:rPr>
        <w:t>В результате пожара погибших нет, к сожалению, имеется травмированный 46-летний мужчина, который был передан бригаде скорой медицинской помощи.</w:t>
      </w:r>
    </w:p>
    <w:p w:rsidR="00A835BF" w:rsidRPr="00A835BF" w:rsidRDefault="00A835BF" w:rsidP="00A835BF">
      <w:pPr>
        <w:spacing w:before="100" w:beforeAutospacing="1" w:after="100" w:afterAutospacing="1"/>
        <w:ind w:firstLine="426"/>
        <w:rPr>
          <w:sz w:val="28"/>
          <w:szCs w:val="28"/>
        </w:rPr>
      </w:pPr>
      <w:r w:rsidRPr="00A835BF">
        <w:rPr>
          <w:sz w:val="28"/>
          <w:szCs w:val="28"/>
        </w:rPr>
        <w:t>Предварительной причиной пожара стало неосторожное обращение с огнем неустановленных лиц.</w:t>
      </w:r>
    </w:p>
    <w:p w:rsidR="00A835BF" w:rsidRPr="00A835BF" w:rsidRDefault="00A835BF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ссылка:  </w:t>
      </w:r>
      <w:r w:rsidRPr="00A835BF">
        <w:rPr>
          <w:rFonts w:ascii="Times New Roman" w:hAnsi="Times New Roman" w:cs="Times New Roman"/>
          <w:sz w:val="28"/>
          <w:szCs w:val="28"/>
        </w:rPr>
        <w:t>https://properm.ru/news/2023-06-23/v-permi-gorel-pristroy-k-zhilomu-domu-est-travmirovannyy-2964952?utm_source=yxnews&amp;utm_medium=desktop&amp;utm_referrer=https%3A%2F%2Fdzen.ru%2Fnews%2Fsearch%3Ftext%3D</w:t>
      </w:r>
    </w:p>
    <w:p w:rsidR="00A835BF" w:rsidRPr="00A835BF" w:rsidRDefault="00A835BF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</w:p>
    <w:p w:rsidR="00A835BF" w:rsidRPr="00A835BF" w:rsidRDefault="00A835BF" w:rsidP="00A835BF">
      <w:pPr>
        <w:pStyle w:val="1"/>
        <w:numPr>
          <w:ilvl w:val="0"/>
          <w:numId w:val="47"/>
        </w:numPr>
        <w:ind w:left="0" w:firstLine="426"/>
        <w:rPr>
          <w:sz w:val="28"/>
          <w:szCs w:val="28"/>
          <w:lang w:val="ru-RU"/>
        </w:rPr>
      </w:pPr>
      <w:r w:rsidRPr="00A835BF">
        <w:rPr>
          <w:sz w:val="28"/>
          <w:szCs w:val="28"/>
          <w:lang w:val="ru-RU"/>
        </w:rPr>
        <w:t>В Перми на пожаре в четырехэтажном доме спасли женщину</w:t>
      </w:r>
    </w:p>
    <w:p w:rsidR="00A835BF" w:rsidRPr="00A835BF" w:rsidRDefault="00A835BF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В Перми на пожаре в четырехэтажном жилом доме спасатели эвакуировали женщину. Инцидент произошел вечером 22 июня на улице Бердичевская, рассказали в пресс-службе ГУ МЧС России по Пермском краю.</w:t>
      </w:r>
    </w:p>
    <w:p w:rsidR="00A835BF" w:rsidRPr="00A835BF" w:rsidRDefault="00A835BF" w:rsidP="00A835BF">
      <w:pPr>
        <w:pStyle w:val="aff6"/>
        <w:ind w:firstLine="426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«До приезда пожарных самостоятельно эвакуировалось 16 человек. &lt;…&gt; Было установлено, что происходит горение домашних вещей в комнате одной из квартир на четвертом этаже. Огнеборцами &lt;…&gt; с помощью спасательного устройства по лестничному маршу на свежий воздух выведена женщина и передана бригаде скорой медицинской помощи», — написано в ведомственном telegram-канале.</w:t>
      </w:r>
    </w:p>
    <w:p w:rsidR="00A835BF" w:rsidRPr="00A835BF" w:rsidRDefault="00A835BF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 xml:space="preserve">ссылка:  </w:t>
      </w:r>
      <w:r w:rsidRPr="00A835BF">
        <w:rPr>
          <w:rFonts w:ascii="Times New Roman" w:hAnsi="Times New Roman" w:cs="Times New Roman"/>
          <w:sz w:val="28"/>
          <w:szCs w:val="28"/>
        </w:rPr>
        <w:t>https://ura.news/news/1052660490?utm_source=yxnews&amp;utm_medium=desktop&amp;utm_referrer=https%3A%2F%2Fdzen.ru%2Fnews%2Fsearch%3Ftext%3D</w:t>
      </w:r>
    </w:p>
    <w:p w:rsidR="00A835BF" w:rsidRPr="00A835BF" w:rsidRDefault="00A835BF" w:rsidP="00A835BF">
      <w:pPr>
        <w:pStyle w:val="aff1"/>
        <w:keepNext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Перми на пожаре в четырехэтажном доме спасли женщину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Инцидент произошел вечером 22 июня на улице Бердичевская, рассказали в пресс-службе ГУ МЧС России по Пермском краю.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«До приезда пожарных самостоятельно эвакуировалось 16 человек.  </w:t>
      </w:r>
      <w:hyperlink r:id="rId10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Городской портал. Екатеринбург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городе Пермь огнеборцы спасли женщину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hyperlink r:id="rId11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Перми во время движения загорелся автобус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В ГУ МЧС России по Пермскому краю сообщили, что на место выехали 9 пожарных на 2 машинах. Погибших и травмированных в результате происшествия нет.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Причины возгорания выясняются. </w:t>
      </w:r>
      <w:hyperlink r:id="rId12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Russia24.pro - Пермь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Пожарные уберегли дом от огня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13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центре Перми горел пассажирский автобус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«От пожарно-спасательных подразделений главного управления МЧС России по Пермскому краю реагировали девять человек личного состава и две единицы техники. Погибших и травмированных нет», — сообщили в пресс-службе Пермского ГУ МЧС. </w:t>
      </w:r>
      <w:hyperlink r:id="rId14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URA.RU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центре Перми горел пассажирский автобус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«От пожарно-спасательных подразделений главного управления МЧС России по Пермскому краю реагировали девять человек личного состава и две единицы техники. Погибших и травмированных нет», — сообщили в пресс-службе Пермского ГУ МЧС. </w:t>
      </w:r>
      <w:hyperlink r:id="rId15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Seldon.News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центре Перми горел пассажирский автобус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«От пожарно-спасательных подразделений главного управления МЧС России по Пермскому краю реагировали девять человек личного состава и две единицы техники. Погибших и травмированных нет», — сообщили в пресс-службе Пермского ГУ МЧС. </w:t>
      </w:r>
      <w:hyperlink r:id="rId16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Городской портал. Екатеринбург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центре Перми из автобуса повалили клубы дыма. Видео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— От пожарно-спасательных подразделений Главного управления МЧС России по Пермскому краю реагировали 9 человек личного состава и 2 единицы техники, — сообщили 59.RU в пресс-службе ведомства. — Погибших и травмированных нет.  </w:t>
      </w:r>
      <w:hyperlink r:id="rId17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59.RU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Правила пользования маломерными судами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Инспекторский участок г. Чусовой центра ГИМС Главного управления МЧС России по Пермскому краю напоминает о соблюдении правил пользования маломерными судами, используемыми в некоммерческих целях (далее - маломерные суда) на водных объектах Российской Федерации. </w:t>
      </w:r>
      <w:hyperlink r:id="rId18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835BF" w:rsidP="00A835BF">
      <w:pPr>
        <w:pStyle w:val="aff1"/>
        <w:keepNext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AD4C20" w:rsidRPr="00A835BF">
        <w:rPr>
          <w:rFonts w:ascii="Times New Roman" w:hAnsi="Times New Roman" w:cs="Times New Roman"/>
          <w:b/>
          <w:sz w:val="28"/>
          <w:szCs w:val="28"/>
        </w:rPr>
        <w:t>Правила пользования маломерными судами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23.06.2023Инспекторский участок г. Чусовой центра ГИМС Главного управления МЧС России по Пермскому краю напоминает о соблюдении правил пользования маломерными судами, используемыми в некоммерческих целях (далее - маломерные суда) на водных объектах Российской Федерации. </w:t>
      </w:r>
      <w:hyperlink r:id="rId19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Лысьвенский городской округ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Пермском крае с 24 по 27 июня ожидается высокая пожарная опасность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В ГУ МЧС по Пермскому краю предупредили жителей о высокой пожарной опасности в регионе с 24 по 27 июня. В связи с этим гражданам рекомендовано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20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Новый Компаньон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Пермском крае с 24 по 27 июня ожидается высокая пожарная опасность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Фото: ГУ МЧС России по Пермскому краю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В ГУ МЧС по Пермскому краю предупредили жителей о высокой пожарной опасности в регионе с 24 по 27 июня. В связи с этим гражданам рекомендовано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21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Городской портал. Пермь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Перми эвакуировали главный офис «ЛУКОЙЛа»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В ГУ МЧС России по Пермскому краю сообщили, что не получали вызовов на этот адрес.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Ранее мы сообщали, что в полиции опровергли стрельбу по пермскому автобусу. </w:t>
      </w:r>
      <w:hyperlink r:id="rId22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Russia24.pro - Пермь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МЧС предупреждает о высокой пожарной опасности с 24 по 27 июня в Пермском крае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Пермские спасатели напоминают, что человеческий фактор является одним из распространенных причин возникновения природных пожаров. С 30 апреля в Пермском крае действует особый противопожарный режим - запрещено любое использование открытого огня. </w:t>
      </w:r>
      <w:hyperlink r:id="rId23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Лента новостей Перми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Пресс-релиз по пожарам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Чайковский городской округ особый противопожарный режим будет действовать по 30.06.2023; Чусовской городской округ особый противопожарный режим будет действовать по 30.06.2023; Красновишерский городской округ особый противопожарный режим будет... </w:t>
      </w:r>
      <w:hyperlink r:id="rId24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Пресс-релиз по пожарам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Чайковский городской округ особый противопожарный режим будет действовать по 30.06.2023; Чусовской городской округ особый противопожарный режим будет действовать по 30.06.2023; Красновишерский городской округ особый противопожарный режим будет... </w:t>
      </w:r>
      <w:hyperlink r:id="rId25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Лысьвенский городской округ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Пермяков напугал черный столб дыма с ПНОСа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В пресс-службе ГУ МЧС России по Пермскому краю рассказали, что это за дым.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ЧП Пермь" 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«На ПНОСЕ ничего не горит.  </w:t>
      </w:r>
      <w:hyperlink r:id="rId26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lastRenderedPageBreak/>
        <w:t>Пермяков напугал черный столб дыма с ПНОСа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В пресс-службе ГУ МЧС России по Пермскому краю рассказали, что это за дым.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>Фото: скрин видео "ЧП Пермь"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«На ПНОСЕ ничего не горит.  </w:t>
      </w:r>
      <w:hyperlink r:id="rId27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В курсе.ру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Что такое ЕДДС ?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В 2022 и 2023 годах двое сотрудников ЕДДС Александровского округа были награждены благодарственными письмами главного управления МЧС Пермского края за отличную работу, это дежурные оперативные – Марина Михайловна Попова и Елена Николаевна Антипова.  </w:t>
      </w:r>
      <w:hyperlink r:id="rId28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Газета "Боевой путь"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Прикамье всем туристам предстоит получать разрешения на посещение ООПТ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Кроме того, данные о туристах и группах, получивших разрешение, будут в автоматическом режиме отправляться в ГУ МЧС по Пермскому краю. Эта мера позволит оперативно оказывать помощь пострадавшим, ускорит их поиск, если возникнет такая необходимость. </w:t>
      </w:r>
      <w:hyperlink r:id="rId29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ИА "Текст"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В городе Пермь огнеборцы спасли женщину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hyperlink r:id="rId30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Новости МЧС России</w:t>
        </w:r>
      </w:hyperlink>
    </w:p>
    <w:p w:rsidR="00183F24" w:rsidRPr="00A835BF" w:rsidRDefault="00183F24" w:rsidP="00A835BF">
      <w:pPr>
        <w:pStyle w:val="aff4"/>
        <w:ind w:firstLine="426"/>
        <w:rPr>
          <w:rFonts w:ascii="Times New Roman" w:hAnsi="Times New Roman" w:cs="Times New Roman"/>
          <w:sz w:val="28"/>
          <w:szCs w:val="28"/>
        </w:rPr>
      </w:pPr>
    </w:p>
    <w:p w:rsidR="00183F24" w:rsidRPr="00A835BF" w:rsidRDefault="00AD4C20" w:rsidP="00A835BF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835BF">
        <w:rPr>
          <w:rFonts w:ascii="Times New Roman" w:hAnsi="Times New Roman" w:cs="Times New Roman"/>
          <w:b/>
          <w:sz w:val="28"/>
          <w:szCs w:val="28"/>
        </w:rPr>
        <w:t>Пожарные уберегли дом от огня</w:t>
      </w:r>
    </w:p>
    <w:p w:rsidR="00183F24" w:rsidRPr="00A835BF" w:rsidRDefault="00AD4C20" w:rsidP="00A835BF">
      <w:pPr>
        <w:pStyle w:val="aff4"/>
        <w:keepLines/>
        <w:ind w:firstLine="426"/>
        <w:rPr>
          <w:rFonts w:ascii="Times New Roman" w:hAnsi="Times New Roman" w:cs="Times New Roman"/>
          <w:sz w:val="28"/>
          <w:szCs w:val="28"/>
        </w:rPr>
      </w:pPr>
      <w:r w:rsidRPr="00A835BF">
        <w:rPr>
          <w:rFonts w:ascii="Times New Roman" w:hAnsi="Times New Roman" w:cs="Times New Roman"/>
          <w:sz w:val="28"/>
          <w:szCs w:val="28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31" w:history="1">
        <w:r w:rsidRPr="00A835BF">
          <w:rPr>
            <w:rStyle w:val="a5"/>
            <w:rFonts w:ascii="Times New Roman" w:hAnsi="Times New Roman" w:cs="Times New Roman"/>
            <w:sz w:val="28"/>
            <w:szCs w:val="28"/>
          </w:rPr>
          <w:t>Новости МЧС России</w:t>
        </w:r>
      </w:hyperlink>
    </w:p>
    <w:p w:rsidR="00183F24" w:rsidRDefault="00183F24">
      <w:pPr>
        <w:pStyle w:val="aff4"/>
        <w:rPr>
          <w:rFonts w:ascii="Times New Roman" w:hAnsi="Times New Roman" w:cs="Times New Roman"/>
          <w:sz w:val="24"/>
        </w:rPr>
      </w:pPr>
    </w:p>
    <w:p w:rsidR="00183F24" w:rsidRDefault="00183F2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83F24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BC" w:rsidRDefault="00A96CBC">
      <w:r>
        <w:separator/>
      </w:r>
    </w:p>
  </w:endnote>
  <w:endnote w:type="continuationSeparator" w:id="0">
    <w:p w:rsidR="00A96CBC" w:rsidRDefault="00A9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24" w:rsidRDefault="00AD4C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83F24" w:rsidRDefault="00183F2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83F24" w:rsidRDefault="00AD4C2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28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BC" w:rsidRDefault="00A96CBC">
      <w:r>
        <w:separator/>
      </w:r>
    </w:p>
  </w:footnote>
  <w:footnote w:type="continuationSeparator" w:id="0">
    <w:p w:rsidR="00A96CBC" w:rsidRDefault="00A9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24" w:rsidRDefault="00AD4C2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24" w:rsidRDefault="00183F24">
    <w:pPr>
      <w:pStyle w:val="ae"/>
      <w:rPr>
        <w:color w:val="FFFFFF"/>
        <w:sz w:val="20"/>
        <w:szCs w:val="20"/>
      </w:rPr>
    </w:pPr>
  </w:p>
  <w:p w:rsidR="00183F24" w:rsidRDefault="00183F2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37101125"/>
    <w:multiLevelType w:val="hybridMultilevel"/>
    <w:tmpl w:val="6636C28A"/>
    <w:lvl w:ilvl="0" w:tplc="A15E348C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876440E"/>
    <w:multiLevelType w:val="hybridMultilevel"/>
    <w:tmpl w:val="9B34BEF0"/>
    <w:lvl w:ilvl="0" w:tplc="72243FD0">
      <w:start w:val="1"/>
      <w:numFmt w:val="decimal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24"/>
    <w:rsid w:val="00183F24"/>
    <w:rsid w:val="002428FC"/>
    <w:rsid w:val="007D1043"/>
    <w:rsid w:val="007F0067"/>
    <w:rsid w:val="00A835BF"/>
    <w:rsid w:val="00A96CBC"/>
    <w:rsid w:val="00A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77CC5"/>
  <w15:docId w15:val="{C9005AC6-EA02-4AE8-A042-2FC0CAC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7F006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ozharnie-uberegli-dom-ot-ognya/118512441/" TargetMode="External"/><Relationship Id="rId18" Type="http://schemas.openxmlformats.org/officeDocument/2006/relationships/hyperlink" Target="https://lisva.bezformata.com/listnews/polzovaniya-malomernimi-sudami/118504624/" TargetMode="External"/><Relationship Id="rId26" Type="http://schemas.openxmlformats.org/officeDocument/2006/relationships/hyperlink" Target="https://perm.bezformata.com/listnews/cherniy-stolb-dima-s-pnosa/118487312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odskoyportal.ru/perm/news/news/83927609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ussia24.pro/perm/352842022/" TargetMode="External"/><Relationship Id="rId17" Type="http://schemas.openxmlformats.org/officeDocument/2006/relationships/hyperlink" Target="https://59.ru/text/incidents/2023/06/23/72428321/" TargetMode="External"/><Relationship Id="rId25" Type="http://schemas.openxmlformats.org/officeDocument/2006/relationships/hyperlink" Target="https://adm-lysva.ru/about/info/news/48454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orodskoyportal.ru/ekaterinburg/news/news/83929436/" TargetMode="External"/><Relationship Id="rId20" Type="http://schemas.openxmlformats.org/officeDocument/2006/relationships/hyperlink" Target="https://www.newsko.ru/news/nk-7743853.html" TargetMode="External"/><Relationship Id="rId29" Type="http://schemas.openxmlformats.org/officeDocument/2006/relationships/hyperlink" Target="https://chitaitext.ru/novosti/v-prikame-vsem-turistam-predstoit-poluchat-razresheniya-na-poseshchenie-oop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gorode-perm-ognebortci-spasli/118515253/" TargetMode="External"/><Relationship Id="rId24" Type="http://schemas.openxmlformats.org/officeDocument/2006/relationships/hyperlink" Target="https://lisva.bezformata.com/listnews/press-reliz-po-pozharam/118493076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s.myseldon.com/ru/news/index/286897749" TargetMode="External"/><Relationship Id="rId23" Type="http://schemas.openxmlformats.org/officeDocument/2006/relationships/hyperlink" Target="https://perm-news.net/other/2023/06/23/227848.html" TargetMode="External"/><Relationship Id="rId28" Type="http://schemas.openxmlformats.org/officeDocument/2006/relationships/hyperlink" Target="http://www.xn--80aadfll3dva.xn--p1ai/?p=369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orodskoyportal.ru/ekaterinburg/news/news/83933313/" TargetMode="External"/><Relationship Id="rId19" Type="http://schemas.openxmlformats.org/officeDocument/2006/relationships/hyperlink" Target="https://adm-lysva.ru/about/info/news/48462/" TargetMode="External"/><Relationship Id="rId31" Type="http://schemas.openxmlformats.org/officeDocument/2006/relationships/hyperlink" Target="https://mchsrf.ru/news/850472-pojarnyie-uberegli-dom-ot-ogn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tsargrad.tv/news/v-policii-oprovergli-strelbu-po-permskomu-avtobusu_811156" TargetMode="External"/><Relationship Id="rId14" Type="http://schemas.openxmlformats.org/officeDocument/2006/relationships/hyperlink" Target="https://ura.news/news/1052660454" TargetMode="External"/><Relationship Id="rId22" Type="http://schemas.openxmlformats.org/officeDocument/2006/relationships/hyperlink" Target="https://russia24.pro/perm/352825470/" TargetMode="External"/><Relationship Id="rId27" Type="http://schemas.openxmlformats.org/officeDocument/2006/relationships/hyperlink" Target="https://v-kurse.ru/2023/06/23/324768" TargetMode="External"/><Relationship Id="rId30" Type="http://schemas.openxmlformats.org/officeDocument/2006/relationships/hyperlink" Target="https://mchsrf.ru/news/850474-v-gorode-perm-ognebortsyi-spasli-jenschinu.html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D732-9C55-46C6-88A2-64C7ECE5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2438</Words>
  <Characters>13897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2023-06-23T20:09:00Z</dcterms:modified>
</cp:coreProperties>
</file>