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июня - 25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июня - 25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муж спас жену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До приезда пожарных мужчина разбудил супругу и помог ей выбраться из горящего дома через оконный проем, - сообщили в пресс-службе ГУ МЧС России по Пермскому краю 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 Чайковский городской округ особый противопожарный режим будет действовать по 30.06.2023;  Чусовской городской округ особый противопожарный режим будет действовать по 30.06.2023;  Красновишерский городской округ особый противопожарный режим будет...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Знаний о правилах пожарной безопасности много не бывает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пожарно-спасательных отрядов и отделов надзорной деятельности и профилактической работы Главного управления МЧС России по Пермскому краю довели до населения актуальную статистику пожаров, разъяснили основные причины пожаров, напомнили элементарные меры пожарной безопасности, порядок действий в случае возникновения пожара.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горящего дома в Пермском крае мужчина спас свою жену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портал «В курсе.ру» сообщал, что 22 июня пермские пожарные спасли из горящей квартиры женщину.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дом, в котором жила семья из пяти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Нам важна каждая жизнь, - говорят пермские пожарные, которые потушили пожар в доме, где жила семья из пяти человек, а также спасли питомцев - кошку с котятами.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горящего дома в Пермском крае мужчина спас свою жену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возгорания могло стать нарушение правил эксплуатации электрооборудования.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портал «В курсе.ру» сообщал, что 22 июня пермские пожарные спасли из горящей квартиры женщину.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«ПроПермь»: В Перми на пожаре пострадал 47-летний глава многодетной семьи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пресс-службы ГУ МЧС России по Пермскому краю, по прибытии к месту вызова выяснилось, что горит пристрой к жилому дому, и существует угроза распространения огня.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ПолитАналитика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дом, в котором жила семья из пяти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Нам важна каждая жизнь, - говорят пермские пожарные, которые потушили пожар в доме, где жила семья из пяти человек, а также спасли питомцев - кошку с котятами.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горящей квартиры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поздним вечером 22 июня.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произошел пожар в многоквартирном жилом доме по ул. Бердичевская — горела квартира на четвертом этаже. Прибывшие пожарные спасли из огня женщину.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горящей квартиры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ЧП произошло поздним вечером 22 июня.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произошел пожар в многоквартирном жилом доме по ул. Бердичевская — горела квартира на четвертом этаже. Прибывшие пожарные спасли из огня женщину.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женщину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вот хозяйке квартиры, где началось возгорание, потребовалась помощь.В ГУ МЧС по Пермскому краю рассказали, что женщину с помощью лестничного марша на свежий воздух была выведена женщина.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произошел пожар в частном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сообщают в пресс-службе ГУ МЧС России по Пермскому краю, по прибытии к месту вызова выяснилось, что горит пристрой к жилому дому. Существовала угроза распространения огня.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Знаний о правилах пожарной безопасности много не бывает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пожарно-спасательных отрядов и отделов надзорной деятельности и профилактической работы Главного управления МЧС России по Пермскому краю довели до населения актуальную статистику пожаров, разъяснили основные причины пожаров, напомнили элементарные меры пожарной безопасности, порядок действий в случае возникновения пожара.Уважаемые жители Пермского края!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m-krae-muzh-spas/11852896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-lysva.ru/about/info/news/48474/" TargetMode="External" Type="http://schemas.openxmlformats.org/officeDocument/2006/relationships/hyperlink" /><Relationship Id="rId19" Target="https://adm-lysva.ru/about/info/news/48475/" TargetMode="External" Type="http://schemas.openxmlformats.org/officeDocument/2006/relationships/hyperlink" /><Relationship Id="rId20" Target="https://kungur.bezformata.com/listnews/mchs-informiruet-o-pozharah-za-sutki/118524175/" TargetMode="External" Type="http://schemas.openxmlformats.org/officeDocument/2006/relationships/hyperlink" /><Relationship Id="rId21" Target="https://perm.bezformata.com/listnews/znaniy-o-pravilah-pozharnoy-bezopasnosti/118525536/" TargetMode="External" Type="http://schemas.openxmlformats.org/officeDocument/2006/relationships/hyperlink" /><Relationship Id="rId22" Target="https://perm.bezformata.com/listnews/goryashego-doma-v-permskom-krae/118524211/" TargetMode="External" Type="http://schemas.openxmlformats.org/officeDocument/2006/relationships/hyperlink" /><Relationship Id="rId23" Target="https://perm.bezformata.com/listnews/permskie-pozharnie-spasli-dom/118524082/" TargetMode="External" Type="http://schemas.openxmlformats.org/officeDocument/2006/relationships/hyperlink" /><Relationship Id="rId24" Target="https://v-kurse.ru/2023/06/24/324932" TargetMode="External" Type="http://schemas.openxmlformats.org/officeDocument/2006/relationships/hyperlink" /><Relationship Id="rId25" Target="https://politanalitika.ru/properm-v-permi-na-pozhare-postradal-47-letniy-glava-mnogodetnoy-semi/" TargetMode="External" Type="http://schemas.openxmlformats.org/officeDocument/2006/relationships/hyperlink" /><Relationship Id="rId26" Target="https://www.perm.kp.ru/online/news/5330711/" TargetMode="External" Type="http://schemas.openxmlformats.org/officeDocument/2006/relationships/hyperlink" /><Relationship Id="rId27" Target="https://perm.bezformata.com/listnews/spasli-iz-goryashey-kvartiri-zhenshinu/118520010/" TargetMode="External" Type="http://schemas.openxmlformats.org/officeDocument/2006/relationships/hyperlink" /><Relationship Id="rId28" Target="https://v-kurse.ru/2023/06/24/324900" TargetMode="External" Type="http://schemas.openxmlformats.org/officeDocument/2006/relationships/hyperlink" /><Relationship Id="rId29" Target="https://russia24.pro/perm/352873643/" TargetMode="External" Type="http://schemas.openxmlformats.org/officeDocument/2006/relationships/hyperlink" /><Relationship Id="rId30" Target="https://properm.ru/news/2023-06-24/v-permi-pri-pozhare-v-chastnom-zhilom-dome-postradal-muzhchina-2965151" TargetMode="External" Type="http://schemas.openxmlformats.org/officeDocument/2006/relationships/hyperlink" /><Relationship Id="rId31" Target="https://mchsrf.ru/news/850552-znaniy-o-pravilah-pojarnoy-bezopasnosti-mnogo-ne-byivaet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2023-06-24T22:03:25Z</dcterms:modified>
</cp:coreProperties>
</file>