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2C" w:rsidRDefault="0057268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F2C" w:rsidRDefault="0057268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51F2C" w:rsidRDefault="005726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51F2C" w:rsidRDefault="00E51F2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51F2C" w:rsidRDefault="005726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июня - 26 июня 2023 г.</w:t>
                            </w:r>
                          </w:p>
                          <w:p w:rsidR="00E51F2C" w:rsidRDefault="0057268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51F2C" w:rsidRDefault="0057268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51F2C" w:rsidRDefault="005726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51F2C" w:rsidRDefault="00E51F2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51F2C" w:rsidRDefault="0057268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июня - 26 июня 2023 г.</w:t>
                      </w:r>
                    </w:p>
                    <w:p w:rsidR="00E51F2C" w:rsidRDefault="0057268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F2C" w:rsidRDefault="0057268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51F2C" w:rsidRDefault="0057268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51F2C" w:rsidRDefault="0057268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51F2C" w:rsidRDefault="0057268E">
      <w:pPr>
        <w:pStyle w:val="Base"/>
      </w:pPr>
      <w:r>
        <w:fldChar w:fldCharType="end"/>
      </w:r>
    </w:p>
    <w:p w:rsidR="00E51F2C" w:rsidRDefault="0057268E">
      <w:pPr>
        <w:pStyle w:val="Base"/>
      </w:pPr>
      <w:r>
        <w:br w:type="page"/>
      </w: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 xml:space="preserve">В Пермском крае </w:t>
      </w:r>
      <w:r>
        <w:rPr>
          <w:rFonts w:ascii="Times New Roman" w:hAnsi="Times New Roman" w:cs="Times New Roman"/>
          <w:b/>
          <w:sz w:val="24"/>
        </w:rPr>
        <w:t>при пожаре погибли два человека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Главное управление МЧС России по Пермскому краю.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33 пожарных на 10 машинах, из которых 17 человек и 4 машины — от ГУ МЧС по Пермскому краю.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прошедшую неделю на территории Чусовского городского округа зарегистрировано 10 пожаров,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Выявив неисправности, устраните их, не откладывая на потом</w:t>
      </w:r>
      <w:r>
        <w:rPr>
          <w:rFonts w:ascii="Times New Roman" w:hAnsi="Times New Roman" w:cs="Times New Roman"/>
          <w:sz w:val="24"/>
        </w:rPr>
        <w:t>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– ваша ответственность!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ОНДиПР УНПР ГУ МЧС России по Пермскому краю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при пожаре погибл</w:t>
      </w:r>
      <w:r>
        <w:rPr>
          <w:rFonts w:ascii="Times New Roman" w:hAnsi="Times New Roman" w:cs="Times New Roman"/>
          <w:b/>
          <w:sz w:val="24"/>
        </w:rPr>
        <w:t>и два человека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Главное управление МЧС России по Пермскому краю.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33 пожарных на 10 машинах, из которых 17 человек и 4 машины — от ГУ МЧС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опасности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</w:t>
      </w:r>
      <w:r>
        <w:rPr>
          <w:rFonts w:ascii="Times New Roman" w:hAnsi="Times New Roman" w:cs="Times New Roman"/>
          <w:sz w:val="24"/>
        </w:rPr>
        <w:t>безопасности: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</w:t>
        </w:r>
        <w:r>
          <w:rPr>
            <w:rStyle w:val="a5"/>
            <w:rFonts w:ascii="Times New Roman" w:hAnsi="Times New Roman" w:cs="Times New Roman"/>
            <w:sz w:val="24"/>
          </w:rPr>
          <w:t>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24.06.2023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</w:t>
      </w:r>
      <w:r w:rsidR="00ED0FD1">
        <w:rPr>
          <w:rFonts w:ascii="Times New Roman" w:hAnsi="Times New Roman" w:cs="Times New Roman"/>
          <w:sz w:val="24"/>
        </w:rPr>
        <w:t xml:space="preserve">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 Чайковский городской округ особый п</w:t>
      </w:r>
      <w:r>
        <w:rPr>
          <w:rFonts w:ascii="Times New Roman" w:hAnsi="Times New Roman" w:cs="Times New Roman"/>
          <w:sz w:val="24"/>
        </w:rPr>
        <w:t>ротивопожарный режим бу</w:t>
      </w:r>
      <w:r w:rsidR="00ED0FD1">
        <w:rPr>
          <w:rFonts w:ascii="Times New Roman" w:hAnsi="Times New Roman" w:cs="Times New Roman"/>
          <w:sz w:val="24"/>
        </w:rPr>
        <w:t xml:space="preserve">дет действовать по 30.06.2023; </w:t>
      </w:r>
      <w:r>
        <w:rPr>
          <w:rFonts w:ascii="Times New Roman" w:hAnsi="Times New Roman" w:cs="Times New Roman"/>
          <w:sz w:val="24"/>
        </w:rPr>
        <w:t xml:space="preserve"> Чусовской городской округ особый противопожарный режим бу</w:t>
      </w:r>
      <w:r w:rsidR="00ED0FD1">
        <w:rPr>
          <w:rFonts w:ascii="Times New Roman" w:hAnsi="Times New Roman" w:cs="Times New Roman"/>
          <w:sz w:val="24"/>
        </w:rPr>
        <w:t xml:space="preserve">дет действовать по 30.06.2023; </w:t>
      </w:r>
      <w:r>
        <w:rPr>
          <w:rFonts w:ascii="Times New Roman" w:hAnsi="Times New Roman" w:cs="Times New Roman"/>
          <w:sz w:val="24"/>
        </w:rPr>
        <w:t xml:space="preserve"> Красновишерский городской округ особый противопожарный режим будет...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погибли женщина с ребенком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25 июня в 00 часов 11 минут. В тушении принимали участие 33 человека личного состава и 10 единиц техники», — указано в сообщении.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</w:t>
      </w:r>
      <w:r>
        <w:rPr>
          <w:rFonts w:ascii="Times New Roman" w:hAnsi="Times New Roman" w:cs="Times New Roman"/>
          <w:sz w:val="24"/>
        </w:rPr>
        <w:t xml:space="preserve">вонка с мобильного телефона), со стационарного телефона - «01».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(24 июня 2023 года)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Чайковский городской округ особый противопожарный режим будет действовать по 30.</w:t>
      </w:r>
      <w:r>
        <w:rPr>
          <w:rFonts w:ascii="Times New Roman" w:hAnsi="Times New Roman" w:cs="Times New Roman"/>
          <w:sz w:val="24"/>
        </w:rPr>
        <w:t xml:space="preserve">06.2023;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 за 24.06.2023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</w:t>
      </w:r>
      <w:r w:rsidR="00ED0FD1">
        <w:rPr>
          <w:rFonts w:ascii="Times New Roman" w:hAnsi="Times New Roman" w:cs="Times New Roman"/>
          <w:sz w:val="24"/>
        </w:rPr>
        <w:t xml:space="preserve"> особый противопожарный режим: </w:t>
      </w:r>
      <w:r>
        <w:rPr>
          <w:rFonts w:ascii="Times New Roman" w:hAnsi="Times New Roman" w:cs="Times New Roman"/>
          <w:sz w:val="24"/>
        </w:rPr>
        <w:t xml:space="preserve"> Чайковский городской округ особый противопожарный режим будет действовать по 30</w:t>
      </w:r>
      <w:r w:rsidR="00ED0FD1">
        <w:rPr>
          <w:rFonts w:ascii="Times New Roman" w:hAnsi="Times New Roman" w:cs="Times New Roman"/>
          <w:sz w:val="24"/>
        </w:rPr>
        <w:t xml:space="preserve">.06.2023; </w:t>
      </w:r>
      <w:r>
        <w:rPr>
          <w:rFonts w:ascii="Times New Roman" w:hAnsi="Times New Roman" w:cs="Times New Roman"/>
          <w:sz w:val="24"/>
        </w:rPr>
        <w:t xml:space="preserve"> Чусовской городской округ особый противопожарный режим бу</w:t>
      </w:r>
      <w:r w:rsidR="00ED0FD1">
        <w:rPr>
          <w:rFonts w:ascii="Times New Roman" w:hAnsi="Times New Roman" w:cs="Times New Roman"/>
          <w:sz w:val="24"/>
        </w:rPr>
        <w:t>дет действовать по 30.06.2023;</w:t>
      </w:r>
      <w:r>
        <w:rPr>
          <w:rFonts w:ascii="Times New Roman" w:hAnsi="Times New Roman" w:cs="Times New Roman"/>
          <w:sz w:val="24"/>
        </w:rPr>
        <w:t xml:space="preserve"> Красновишерский городской округ особый противопожарный режим будет...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</w:t>
        </w:r>
        <w:r>
          <w:rPr>
            <w:rStyle w:val="a5"/>
            <w:rFonts w:ascii="Times New Roman" w:hAnsi="Times New Roman" w:cs="Times New Roman"/>
            <w:sz w:val="24"/>
          </w:rPr>
          <w:t>руг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погибли женщина с ребенком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Известия / Михаил Терещенко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25 июня в 00 часов 11 минут.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МЧС. Информация о произошедших пожарах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Чайковский городско</w:t>
      </w:r>
      <w:r>
        <w:rPr>
          <w:rFonts w:ascii="Times New Roman" w:hAnsi="Times New Roman" w:cs="Times New Roman"/>
          <w:sz w:val="24"/>
        </w:rPr>
        <w:t xml:space="preserve">й округ особый противопожарный режим будет действовать по 30.06.2023;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спасатели сообщили о погибших взрослых и ребенке </w:t>
      </w:r>
      <w:r>
        <w:rPr>
          <w:rFonts w:ascii="Times New Roman" w:hAnsi="Times New Roman" w:cs="Times New Roman"/>
          <w:b/>
          <w:sz w:val="24"/>
        </w:rPr>
        <w:t>в пожарах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сообщили о трех погибших, один из которых ребенок, в результате пожаров на территории региона. Оба инцидента произошли в ночь с 24 на 25 июня.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сообщили о погибших взрослых и ребенке в пожарах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 о трех погибших, один из которых ребенок, в результате пожаров на территории региона. Оба инцидента произошли в ночь с 24 на 25 июн</w:t>
      </w:r>
      <w:r>
        <w:rPr>
          <w:rFonts w:ascii="Times New Roman" w:hAnsi="Times New Roman" w:cs="Times New Roman"/>
          <w:sz w:val="24"/>
        </w:rPr>
        <w:t xml:space="preserve">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муниципальном округе на пожаре погибли женщина и ребёнок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в 00:11 минут, сообщили в пресс-службе ГУ МЧС</w:t>
      </w:r>
      <w:r>
        <w:rPr>
          <w:rFonts w:ascii="Times New Roman" w:hAnsi="Times New Roman" w:cs="Times New Roman"/>
          <w:sz w:val="24"/>
        </w:rPr>
        <w:t xml:space="preserve"> России Пермского края.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пожара принимали участие 33 человека личного состава. По прибытию первых аварийно-спасательных подразделений к месту пожара было установлено, что горит одноэтажный жилой дом.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муниципальном округе на пожаре погибли женщина и ребёнок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в 00:11 минут, сообщили в пресс-службе ГУ МЧС России Пермского края.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тушении пожара принимали участие 33 человека личного со</w:t>
      </w:r>
      <w:r>
        <w:rPr>
          <w:rFonts w:ascii="Times New Roman" w:hAnsi="Times New Roman" w:cs="Times New Roman"/>
          <w:sz w:val="24"/>
        </w:rPr>
        <w:t xml:space="preserve">става. По прибытию первых аварийно-спасательных подразделений к месту пожара было установлено, что горит одноэтажный жилой дом.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на пожаре погиб че</w:t>
      </w:r>
      <w:r>
        <w:rPr>
          <w:rFonts w:ascii="Times New Roman" w:hAnsi="Times New Roman" w:cs="Times New Roman"/>
          <w:b/>
          <w:sz w:val="24"/>
        </w:rPr>
        <w:t>ловек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в результате пожара в жилом доме СНТ «Дачный» в посёлке Кормильцы Краснокамского городского округа погиб мужчина.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дачном доме в Пермском крае на пожаре погиб мужчина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Мужчина погиб на пожаре в дачном доме в Пермском крае, сообщает ГУ МЧС по Пермскому краю.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Сообщение о возгорании в СНТ «Дачный» в посёлке Кормильцы Краснокамского округа поступило в экстренные службы в 3.</w:t>
      </w:r>
      <w:r>
        <w:rPr>
          <w:rFonts w:ascii="Times New Roman" w:hAnsi="Times New Roman" w:cs="Times New Roman"/>
          <w:sz w:val="24"/>
        </w:rPr>
        <w:t xml:space="preserve">30 ночи 25 июня.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посёлке Жебреи в Пермском крае в огне погибли женщина и ребёнок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Женщина и ребёнок погибли на пожаре в Пермском крае</w:t>
      </w:r>
      <w:r>
        <w:rPr>
          <w:rFonts w:ascii="Times New Roman" w:hAnsi="Times New Roman" w:cs="Times New Roman"/>
          <w:sz w:val="24"/>
        </w:rPr>
        <w:t>, сообщает ГУ МЧС по Пермскому краю.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ведомстве, сообщение о пожаре в СНТ «Ритм» в посёлке Жебреи поступило в экстренные службы в 0.11 25 июня.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51F2C" w:rsidRDefault="005726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пожарах на дачах погибли трое, среди них ребенок</w:t>
      </w:r>
    </w:p>
    <w:p w:rsidR="00E51F2C" w:rsidRDefault="005726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тушении принимали участие 33 человека личного состава и 10 единиц техники, в том числе от Главного управления МЧС России по Пермскому краю 17 человек ли</w:t>
      </w:r>
      <w:r>
        <w:rPr>
          <w:rFonts w:ascii="Times New Roman" w:hAnsi="Times New Roman" w:cs="Times New Roman"/>
          <w:sz w:val="24"/>
        </w:rPr>
        <w:t xml:space="preserve">чного состава и 4 единицы техники.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E51F2C" w:rsidRDefault="00E51F2C">
      <w:pPr>
        <w:pStyle w:val="aff4"/>
        <w:rPr>
          <w:rFonts w:ascii="Times New Roman" w:hAnsi="Times New Roman" w:cs="Times New Roman"/>
          <w:sz w:val="24"/>
        </w:rPr>
      </w:pPr>
    </w:p>
    <w:p w:rsidR="00ED0FD1" w:rsidRPr="00ED0FD1" w:rsidRDefault="00ED0FD1" w:rsidP="00ED0FD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ED0FD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Пермском крае приступили к расследованию гибели женщины и ее малолетнего сына</w:t>
      </w:r>
    </w:p>
    <w:p w:rsidR="00ED0FD1" w:rsidRPr="00ED0FD1" w:rsidRDefault="00ED0FD1" w:rsidP="00ED0FD1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ED0FD1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Мать с ребенком погибли во время пожара в дачном доме</w:t>
      </w:r>
    </w:p>
    <w:p w:rsidR="002F0B01" w:rsidRPr="002F0B01" w:rsidRDefault="002F0B01" w:rsidP="002F0B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F0B01">
        <w:rPr>
          <w:rStyle w:val="a5"/>
          <w:rFonts w:eastAsia="Arial"/>
          <w:bCs/>
          <w:color w:val="auto"/>
          <w:u w:val="none"/>
          <w:shd w:val="clear" w:color="auto" w:fill="FFFFFF"/>
        </w:rPr>
        <w:t>Тела 39-летней женщины и ее малолетнего сына обнаружили после тушения пожара дома на дачном участке садового некоммерческого товарищества «Ритм» в деревне Жебреи Пермского округа.</w:t>
      </w:r>
    </w:p>
    <w:p w:rsidR="002F0B01" w:rsidRPr="002F0B01" w:rsidRDefault="002F0B01" w:rsidP="002F0B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F0B01">
        <w:rPr>
          <w:rStyle w:val="a5"/>
          <w:rFonts w:eastAsia="Arial"/>
          <w:bCs/>
          <w:color w:val="auto"/>
          <w:u w:val="none"/>
          <w:shd w:val="clear" w:color="auto" w:fill="FFFFFF"/>
        </w:rPr>
        <w:t>По словам очевидцев, пожар начался поздним вечером 24 июня в пристрое к дому, расположенным на участке. После этого он перекинулся на жилое строение, огонь охватил площадь 49 кв. метров, и, судя по всему, блокировал выход.</w:t>
      </w:r>
    </w:p>
    <w:p w:rsidR="002F0B01" w:rsidRPr="002F0B01" w:rsidRDefault="002F0B01" w:rsidP="002F0B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F0B01">
        <w:rPr>
          <w:rStyle w:val="a5"/>
          <w:rFonts w:eastAsia="Arial"/>
          <w:bCs/>
          <w:color w:val="auto"/>
          <w:u w:val="none"/>
          <w:shd w:val="clear" w:color="auto" w:fill="FFFFFF"/>
        </w:rPr>
        <w:t>Сообщение о пожаре 25 июня в 00:11. В его ликвидации приняли участие 33 человека из пожарно-спасательных подразделений краевого МЧС. В ходе тушения пожара были обнаружены погибшими женщина и ребенок.</w:t>
      </w:r>
    </w:p>
    <w:p w:rsidR="002F0B01" w:rsidRPr="002F0B01" w:rsidRDefault="002F0B01" w:rsidP="002F0B01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2F0B01">
        <w:rPr>
          <w:rStyle w:val="a5"/>
          <w:rFonts w:eastAsia="Arial"/>
          <w:bCs/>
          <w:color w:val="auto"/>
          <w:u w:val="none"/>
          <w:shd w:val="clear" w:color="auto" w:fill="FFFFFF"/>
        </w:rPr>
        <w:t>По сообщению следственного управления СК РФ по Пермскому краю, следствием завершило осмотр места происшествия, опросило очевидцев и назначило необходимые судебные экспертизы для установления причин пожара и гибели людей. Проводятся проверочные мероприятия, направленные на установление всех обстоятельств произошедшего. По их результатам будет принято процессуальное решение.</w:t>
      </w:r>
    </w:p>
    <w:p w:rsidR="00E51F2C" w:rsidRDefault="00ED0FD1" w:rsidP="00ED0FD1">
      <w:pPr>
        <w:jc w:val="left"/>
        <w:rPr>
          <w:rStyle w:val="a5"/>
          <w:rFonts w:eastAsia="Arial"/>
          <w:bCs/>
          <w:shd w:val="clear" w:color="auto" w:fill="FFFFFF"/>
        </w:rPr>
      </w:pPr>
      <w:r w:rsidRPr="00ED0FD1">
        <w:rPr>
          <w:rStyle w:val="a5"/>
          <w:rFonts w:eastAsia="Arial"/>
          <w:bCs/>
          <w:shd w:val="clear" w:color="auto" w:fill="FFFFFF"/>
        </w:rPr>
        <w:t>https://www.perm.kp.ru/daily/27520.5/4783947/</w:t>
      </w:r>
    </w:p>
    <w:p w:rsidR="002F0B01" w:rsidRDefault="002F0B01" w:rsidP="00ED0F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A0879" w:rsidRPr="007A0879" w:rsidRDefault="007A0879" w:rsidP="007A0879">
      <w:pPr>
        <w:jc w:val="left"/>
        <w:outlineLvl w:val="0"/>
        <w:rPr>
          <w:b/>
          <w:bCs/>
          <w:kern w:val="36"/>
        </w:rPr>
      </w:pPr>
      <w:r w:rsidRPr="007A0879">
        <w:rPr>
          <w:b/>
          <w:bCs/>
          <w:kern w:val="36"/>
        </w:rPr>
        <w:t>В Пермском крае при пожаре в жилом доме погибли два человека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В Пермском крае при пожаре в жилом доме погибли два человека. Трагедия произошла в поселке Жебреи ночью 25 июня, сообщает МЧС по Пермскому краю. Сообщение о возгорании на территории садоводческого товарищества «Ритм» поступило в оперативные службы в 00:11 часов. 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Прибывшие по вызову пожарные установили, что происходит горение одноэтажного жилого дома на площади 49 кв. метров. В тушении участвовали 33 человека личного состава и 10 единиц техники. В результате пожара погибли женщина и ребенок. Сейчас на месте происшествия работают правоохранители, устанавливаются обстоятельства и причины пожара.</w:t>
      </w:r>
    </w:p>
    <w:p w:rsidR="002F0B01" w:rsidRDefault="007A0879" w:rsidP="007A0879">
      <w:pPr>
        <w:jc w:val="left"/>
      </w:pPr>
      <w:hyperlink r:id="rId28" w:history="1">
        <w:r w:rsidRPr="007A0879">
          <w:rPr>
            <w:color w:val="0000FF"/>
            <w:u w:val="single"/>
          </w:rPr>
          <w:t>https://rifey.ru/news/list/id_125227?utm_source=yxnews&amp;utm_medium=desktop</w:t>
        </w:r>
      </w:hyperlink>
    </w:p>
    <w:p w:rsidR="007A0879" w:rsidRDefault="007A0879" w:rsidP="007A0879">
      <w:pPr>
        <w:jc w:val="left"/>
      </w:pP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В ГУ МЧС России по Пермскому краю сообщили о трех жертвах пожаров на территории региона, одним из которых был ребенок. Оба инцидента произошли ночью 24-25 июня.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Сообщение о пожаре в жилом доме в СНТ "Ритм" (Пермский муниципальный округ) поступило 25 июня в 00:11. [...] По данным МЧС, горел одноэтажный жилой дом. В результате пожара погибла женщина и ребенок. Сообщение о пожаре в жилом доме в СНТ "Дачный" (Краснокамский городской округ) поступило 25 июня в 03:30. [...] По данным ведомства, горел кирпичный дачный дом с мансардным этажом. В результате происшествия обнаружен погибший мужчина.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Ранее появилась информация о пожаре в поселке Новоильинский. После тушения огня в доме были обнаружены тела погибшей пермячки и ее внука.</w:t>
      </w:r>
    </w:p>
    <w:p w:rsidR="007A0879" w:rsidRDefault="007A0879" w:rsidP="007A0879">
      <w:pPr>
        <w:jc w:val="left"/>
      </w:pPr>
      <w:hyperlink r:id="rId29" w:history="1">
        <w:r w:rsidRPr="007A0879">
          <w:rPr>
            <w:color w:val="0000FF"/>
            <w:u w:val="single"/>
          </w:rPr>
          <w:t>https://glavufa.ru/227992?utm_source=yxnews&amp;utm_medium=desktop&amp;utm_referrer=https%3A%2F%2Fdzen.ru%2Fnews%2Fsearch%3Ftext%3D</w:t>
        </w:r>
      </w:hyperlink>
    </w:p>
    <w:p w:rsidR="007A0879" w:rsidRDefault="007A0879" w:rsidP="007A0879">
      <w:pPr>
        <w:jc w:val="left"/>
      </w:pPr>
    </w:p>
    <w:p w:rsidR="007A0879" w:rsidRPr="007A0879" w:rsidRDefault="007A0879" w:rsidP="007A0879">
      <w:pPr>
        <w:jc w:val="left"/>
        <w:outlineLvl w:val="0"/>
        <w:rPr>
          <w:b/>
          <w:bCs/>
          <w:kern w:val="36"/>
        </w:rPr>
      </w:pPr>
      <w:r w:rsidRPr="007A0879">
        <w:rPr>
          <w:b/>
          <w:bCs/>
          <w:kern w:val="36"/>
        </w:rPr>
        <w:t>В Прикамье при пожаре в жилом доме погибли два человека</w:t>
      </w:r>
    </w:p>
    <w:p w:rsidR="007A0879" w:rsidRPr="007A0879" w:rsidRDefault="007A0879" w:rsidP="007A0879">
      <w:pPr>
        <w:jc w:val="left"/>
        <w:outlineLvl w:val="2"/>
        <w:rPr>
          <w:b/>
          <w:bCs/>
        </w:rPr>
      </w:pPr>
      <w:r w:rsidRPr="007A0879">
        <w:rPr>
          <w:b/>
          <w:bCs/>
        </w:rPr>
        <w:t>Среди них ребенок</w:t>
      </w:r>
    </w:p>
    <w:p w:rsidR="007A0879" w:rsidRPr="007A0879" w:rsidRDefault="007A0879" w:rsidP="007A0879">
      <w:pPr>
        <w:jc w:val="left"/>
      </w:pPr>
      <w:r w:rsidRPr="007A0879">
        <w:t>ТАСС, 25 июня. Женщина и ребенок погибли при пожаре в жилом доме в поселке Жебреи Пермского края. Об этом сообщила пресс-служба ГУ МЧС по краю в воскресенье.</w:t>
      </w:r>
    </w:p>
    <w:p w:rsidR="007A0879" w:rsidRPr="007A0879" w:rsidRDefault="007A0879" w:rsidP="007A0879">
      <w:pPr>
        <w:jc w:val="left"/>
      </w:pPr>
      <w:r w:rsidRPr="007A0879">
        <w:t>Пожар в доме, расположенном в садоводческом товариществе "Ритм", произошел в воскресенье ночью. "По прибытии первых аварийно-спасательных подразделений к месту пожара было установлено, что происходит горение одноэтажного жилого дома. &lt;…&gt; Предварительная площадь пожара составила 49 кв. м. К сожалению, в результате пожара обнаружены погибшие", - сообщили в управлении, уточнив, что погибли женщина и ребенок.</w:t>
      </w:r>
    </w:p>
    <w:p w:rsidR="007A0879" w:rsidRPr="007A0879" w:rsidRDefault="007A0879" w:rsidP="007A0879">
      <w:pPr>
        <w:jc w:val="left"/>
      </w:pPr>
      <w:r w:rsidRPr="007A0879">
        <w:t>В тушении участвовали 33 человека личного состава и 10 единиц техники. Возгорание ликвидировали спустя час после вызова. Обстоятельства и причины пожара устанавливаются.</w:t>
      </w:r>
    </w:p>
    <w:p w:rsidR="007A0879" w:rsidRPr="007A0879" w:rsidRDefault="007A0879" w:rsidP="007A0879">
      <w:pPr>
        <w:jc w:val="left"/>
      </w:pPr>
      <w:r w:rsidRPr="007A0879">
        <w:t>Следователи организовали проверку по факту случившегося. Как сообщила пресс-служба следственного управления СК РФ по краю, погибшими оказались 39-летняя женщина и ее малолетний сын. Их тела обнаружили при тушении пожара на дачном участке. Уточняется, что возгорание началось в пристройке к дому</w:t>
      </w:r>
    </w:p>
    <w:p w:rsidR="007A0879" w:rsidRDefault="007A0879" w:rsidP="007A0879">
      <w:pPr>
        <w:jc w:val="left"/>
      </w:pPr>
      <w:hyperlink r:id="rId30" w:history="1">
        <w:r w:rsidRPr="007A0879">
          <w:rPr>
            <w:color w:val="0000FF"/>
            <w:u w:val="single"/>
          </w:rPr>
          <w:t>https://tass.ru/proisshestviya/18112945?utm_source=yxnews&amp;utm_medium=desktop&amp;utm_referrer=https%3A%2F%2Fdzen.ru%2Fnews%2Fsearch%3Ftext%3D</w:t>
        </w:r>
      </w:hyperlink>
    </w:p>
    <w:p w:rsidR="007A0879" w:rsidRDefault="007A0879" w:rsidP="007A0879">
      <w:pPr>
        <w:jc w:val="left"/>
      </w:pPr>
    </w:p>
    <w:p w:rsidR="007A0879" w:rsidRPr="007A0879" w:rsidRDefault="007A0879" w:rsidP="007A0879">
      <w:pPr>
        <w:jc w:val="left"/>
        <w:outlineLvl w:val="0"/>
        <w:rPr>
          <w:b/>
          <w:bCs/>
          <w:kern w:val="36"/>
        </w:rPr>
      </w:pPr>
      <w:r w:rsidRPr="007A0879">
        <w:rPr>
          <w:b/>
          <w:bCs/>
          <w:kern w:val="36"/>
        </w:rPr>
        <w:t xml:space="preserve">В Прикамье на пожаре погибли два человека </w:t>
      </w:r>
    </w:p>
    <w:p w:rsidR="007A0879" w:rsidRPr="007A0879" w:rsidRDefault="007A0879" w:rsidP="007A0879">
      <w:pPr>
        <w:jc w:val="left"/>
      </w:pPr>
      <w:r w:rsidRPr="007A0879">
        <w:t xml:space="preserve">В поселке Жебреи на пожаре погибли женщина и ребенок </w:t>
      </w:r>
    </w:p>
    <w:p w:rsidR="007A0879" w:rsidRPr="007A0879" w:rsidRDefault="007A0879" w:rsidP="007A0879">
      <w:pPr>
        <w:pStyle w:val="aff6"/>
        <w:spacing w:before="0" w:beforeAutospacing="0" w:after="0" w:afterAutospacing="0"/>
        <w:rPr>
          <w:b/>
        </w:rPr>
      </w:pPr>
      <w:r w:rsidRPr="007A0879">
        <w:rPr>
          <w:rStyle w:val="aff3"/>
          <w:b w:val="0"/>
        </w:rPr>
        <w:t>В том числе ребенок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В Пермском крае во время пожара погибли два человека. Об этом сообщили в пресс-службе МЧС по региону.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Трагедия произошла в поселке Жебреи в ночь на 25 июня. Сообщение о пожаре поступило в 00:11.</w:t>
      </w:r>
    </w:p>
    <w:p w:rsidR="007A0879" w:rsidRPr="007A0879" w:rsidRDefault="007A0879" w:rsidP="007A0879">
      <w:pPr>
        <w:pStyle w:val="aff6"/>
        <w:spacing w:before="0" w:beforeAutospacing="0" w:after="0" w:afterAutospacing="0"/>
      </w:pPr>
      <w:r w:rsidRPr="007A0879">
        <w:t>На место происшествия прибыли 33 человека и 10 единиц техники. После того, как пожар был потушен, обнаружились тела погибшей женщины и ребенка. Подробности происшествия устанавливаются.</w:t>
      </w:r>
    </w:p>
    <w:p w:rsidR="007A0879" w:rsidRDefault="007A0879" w:rsidP="007A0879">
      <w:pPr>
        <w:jc w:val="left"/>
      </w:pPr>
      <w:hyperlink r:id="rId31" w:history="1">
        <w:r w:rsidRPr="007A0879">
          <w:rPr>
            <w:color w:val="0000FF"/>
            <w:u w:val="single"/>
          </w:rPr>
          <w:t>https://progorod59.ru/news/view/v-prikame-na-pozare-pogibli-dva-celoveka?utm_source=yxnews&amp;utm_medium=desktop&amp;utm_referrer=https%3A%2F%2Fdzen.ru%2Fnews%2Fsearch%3Ftext%3D</w:t>
        </w:r>
      </w:hyperlink>
    </w:p>
    <w:p w:rsidR="00242ACD" w:rsidRDefault="00242ACD" w:rsidP="007A0879">
      <w:pPr>
        <w:jc w:val="left"/>
      </w:pPr>
    </w:p>
    <w:p w:rsidR="00242ACD" w:rsidRPr="00242ACD" w:rsidRDefault="00242ACD" w:rsidP="00242ACD">
      <w:pPr>
        <w:jc w:val="left"/>
        <w:rPr>
          <w:b/>
        </w:rPr>
      </w:pPr>
      <w:r w:rsidRPr="00242ACD">
        <w:rPr>
          <w:b/>
        </w:rPr>
        <w:t>В Пермском крае на пожаре погибли женщина и ребенок</w:t>
      </w:r>
    </w:p>
    <w:p w:rsidR="00242ACD" w:rsidRDefault="00242ACD" w:rsidP="00242ACD">
      <w:pPr>
        <w:pStyle w:val="aff6"/>
        <w:spacing w:before="0" w:beforeAutospacing="0" w:after="0" w:afterAutospacing="0"/>
      </w:pPr>
      <w:r>
        <w:t>В Пермском крае во время пожара погибли женщина и ребенок. Об этом сообщили в пресс-службе ГУ МЧС по региону.</w:t>
      </w:r>
    </w:p>
    <w:p w:rsidR="00242ACD" w:rsidRDefault="00242ACD" w:rsidP="00242ACD">
      <w:pPr>
        <w:pStyle w:val="aff6"/>
        <w:spacing w:before="0" w:beforeAutospacing="0" w:after="0" w:afterAutospacing="0"/>
      </w:pPr>
      <w:r>
        <w:t>Трагедия произошла в ночь на воскресенье, 25 июня, в поселке Жебреи. На место происшествия прибыли 33 пожарных и 10 машин техники. Горел одноэтажный жилой дом. Площадь возгорания составил 49 кв. метров.</w:t>
      </w:r>
    </w:p>
    <w:p w:rsidR="00242ACD" w:rsidRDefault="00242ACD" w:rsidP="00242ACD">
      <w:pPr>
        <w:pStyle w:val="aff6"/>
        <w:spacing w:before="0" w:beforeAutospacing="0" w:after="0" w:afterAutospacing="0"/>
      </w:pPr>
      <w:r>
        <w:t>После того, как пожар был потушен были обнаружены тела двух человек. Сотрудники правоохранительных органов устанавливают все обстоятельства произошедшего.</w:t>
      </w:r>
    </w:p>
    <w:p w:rsidR="00242ACD" w:rsidRDefault="00242ACD" w:rsidP="00242ACD">
      <w:pPr>
        <w:jc w:val="left"/>
        <w:rPr>
          <w:rStyle w:val="a5"/>
          <w:rFonts w:eastAsia="Arial"/>
          <w:bCs/>
          <w:shd w:val="clear" w:color="auto" w:fill="FFFFFF"/>
        </w:rPr>
      </w:pPr>
      <w:r w:rsidRPr="00242ACD">
        <w:rPr>
          <w:rStyle w:val="a5"/>
          <w:rFonts w:eastAsia="Arial"/>
          <w:bCs/>
          <w:shd w:val="clear" w:color="auto" w:fill="FFFFFF"/>
        </w:rPr>
        <w:t>https://xronosmedia.ru/main/obschestvo/v-permskom-krae-na-pojare-pogibli-jenschina-i-rebenok/?utm_source=yxnews&amp;utm_medium=desktop&amp;utm_referrer=https%3A%2F%2Fdzen.ru%2Fnews%2Fsearch%3Ftext%3D</w:t>
      </w:r>
    </w:p>
    <w:p w:rsidR="00242ACD" w:rsidRDefault="00242ACD" w:rsidP="00242AC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42ACD" w:rsidRPr="00242ACD" w:rsidRDefault="00242ACD" w:rsidP="00242ACD">
      <w:pPr>
        <w:jc w:val="left"/>
        <w:outlineLvl w:val="0"/>
        <w:rPr>
          <w:b/>
          <w:bCs/>
          <w:kern w:val="36"/>
        </w:rPr>
      </w:pPr>
      <w:r w:rsidRPr="00242ACD">
        <w:rPr>
          <w:b/>
          <w:bCs/>
          <w:kern w:val="36"/>
        </w:rPr>
        <w:t>В Прикамье на ночных пожарах погибли три человека</w:t>
      </w:r>
    </w:p>
    <w:p w:rsidR="00242ACD" w:rsidRPr="00242ACD" w:rsidRDefault="00242ACD" w:rsidP="00242ACD">
      <w:pPr>
        <w:jc w:val="left"/>
      </w:pPr>
      <w:r w:rsidRPr="00242ACD">
        <w:t>Среди них один ребенок.</w:t>
      </w:r>
    </w:p>
    <w:p w:rsidR="00242ACD" w:rsidRPr="00242ACD" w:rsidRDefault="00242ACD" w:rsidP="00242ACD">
      <w:pPr>
        <w:jc w:val="left"/>
      </w:pPr>
      <w:r w:rsidRPr="00242ACD">
        <w:t>Минувшей ночью в Прикамье произошли два ночных пожара. Об этом сообщили в ГУ МЧС России по Пермскому краю.</w:t>
      </w:r>
    </w:p>
    <w:p w:rsidR="00242ACD" w:rsidRPr="00242ACD" w:rsidRDefault="00242ACD" w:rsidP="00242ACD">
      <w:pPr>
        <w:jc w:val="left"/>
      </w:pPr>
      <w:r w:rsidRPr="00242ACD">
        <w:t>Первый пожар произошел в Жебреях. Загорелся дачный дом. В огне погибли женщина и ребенок.</w:t>
      </w:r>
    </w:p>
    <w:p w:rsidR="00242ACD" w:rsidRPr="00242ACD" w:rsidRDefault="00242ACD" w:rsidP="00242ACD">
      <w:pPr>
        <w:jc w:val="left"/>
      </w:pPr>
      <w:r w:rsidRPr="00242ACD">
        <w:lastRenderedPageBreak/>
        <w:t>Второе возгорание случилось в дачном доме под Краснокамском. Один мужчина погиб, еще один человек успел выбраться из горящего дома.</w:t>
      </w:r>
    </w:p>
    <w:p w:rsidR="00242ACD" w:rsidRDefault="00242ACD" w:rsidP="00242ACD">
      <w:pPr>
        <w:jc w:val="left"/>
        <w:rPr>
          <w:rStyle w:val="a5"/>
          <w:rFonts w:eastAsia="Arial"/>
          <w:bCs/>
          <w:shd w:val="clear" w:color="auto" w:fill="FFFFFF"/>
        </w:rPr>
      </w:pPr>
      <w:r w:rsidRPr="00242ACD">
        <w:rPr>
          <w:rStyle w:val="a5"/>
          <w:rFonts w:eastAsia="Arial"/>
          <w:bCs/>
          <w:shd w:val="clear" w:color="auto" w:fill="FFFFFF"/>
        </w:rPr>
        <w:t>https://perm.tsargrad.tv/news/v-prikame-na-nochnyh-pozharah-pogibli-tri-cheloveka_812289?utm_source=yxnews&amp;utm_medium=desktop&amp;utm_referrer=https%3A%2F%2Fdzen.ru%2Fnews%2Fsearch%3Ftext%3D&amp;utm_referrer=https%3a%2f%2fdzen.ru%2fnews%2fsearch%3fissue_tld%3dru%26text%3d%25D0%25BC%25D1%2587%25D1%2581%2b%25D0%25BF%25D0%25B5%25D1%2580%25D0%25BC%25D1%2581%25D0%25BA%25D0%25BE%25D0%25B3%25D0%25BE%2bdate%253A20230625..20230626%26filter_date%3d1687633200000%252C1687719600000</w:t>
      </w:r>
    </w:p>
    <w:p w:rsidR="00242ACD" w:rsidRDefault="00242ACD" w:rsidP="00242AC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42ACD" w:rsidRPr="00242ACD" w:rsidRDefault="00242ACD" w:rsidP="00242ACD">
      <w:pPr>
        <w:jc w:val="left"/>
        <w:outlineLvl w:val="0"/>
        <w:rPr>
          <w:b/>
          <w:bCs/>
          <w:kern w:val="36"/>
        </w:rPr>
      </w:pPr>
      <w:r w:rsidRPr="00242ACD">
        <w:rPr>
          <w:b/>
          <w:bCs/>
          <w:kern w:val="36"/>
          <w:sz w:val="48"/>
          <w:szCs w:val="48"/>
        </w:rPr>
        <w:t>​</w:t>
      </w:r>
      <w:r w:rsidRPr="00242ACD">
        <w:rPr>
          <w:b/>
          <w:bCs/>
          <w:kern w:val="36"/>
        </w:rPr>
        <w:t>В Пермском крае при пожаре погибли два человека</w:t>
      </w:r>
    </w:p>
    <w:p w:rsidR="00242ACD" w:rsidRPr="00242ACD" w:rsidRDefault="00242ACD" w:rsidP="00242ACD">
      <w:pPr>
        <w:pStyle w:val="aff6"/>
        <w:spacing w:before="0" w:beforeAutospacing="0" w:after="0" w:afterAutospacing="0"/>
      </w:pPr>
      <w:r w:rsidRPr="00242ACD">
        <w:t xml:space="preserve">Ночью 25 июня в поселке Жебреи Пермского муниципального округа произошел пожар. Горел одноэтажный жилой дом в СНТ «Ритм». В результате возгорания погибли женщина и ребенок. Об этом сообщает Главное управление МЧС России по Пермскому краю. </w:t>
      </w:r>
    </w:p>
    <w:p w:rsidR="00242ACD" w:rsidRPr="00242ACD" w:rsidRDefault="00242ACD" w:rsidP="00242ACD">
      <w:pPr>
        <w:pStyle w:val="aff6"/>
        <w:spacing w:before="0" w:beforeAutospacing="0" w:after="0" w:afterAutospacing="0"/>
      </w:pPr>
      <w:r w:rsidRPr="00242ACD">
        <w:t>В тушении принимали участие 33 пожарных на 10 машинах, из которых 17 человек и 4 машины от ГУ МЧС по Пермскому краю. Горение удалось ликвидировать за час. Предварительная площадь пожара составила 49 кв. м.</w:t>
      </w:r>
    </w:p>
    <w:p w:rsidR="00242ACD" w:rsidRPr="00242ACD" w:rsidRDefault="00242ACD" w:rsidP="00242ACD">
      <w:pPr>
        <w:pStyle w:val="aff6"/>
        <w:spacing w:before="0" w:beforeAutospacing="0" w:after="0" w:afterAutospacing="0"/>
      </w:pPr>
      <w:r w:rsidRPr="00242ACD">
        <w:t>В данный момент сотрудники ГУ МЧС России по Пермскому краю проводят проверочные мероприятия. Обстоятельства и причины пожара устанавливаются.</w:t>
      </w:r>
    </w:p>
    <w:p w:rsidR="00242ACD" w:rsidRPr="00242ACD" w:rsidRDefault="00242ACD" w:rsidP="00242ACD">
      <w:pPr>
        <w:jc w:val="left"/>
        <w:rPr>
          <w:rStyle w:val="a5"/>
          <w:rFonts w:eastAsia="Arial"/>
          <w:bCs/>
          <w:shd w:val="clear" w:color="auto" w:fill="FFFFFF"/>
        </w:rPr>
      </w:pPr>
      <w:r w:rsidRPr="00242ACD">
        <w:rPr>
          <w:rStyle w:val="a5"/>
          <w:rFonts w:eastAsia="Arial"/>
          <w:bCs/>
          <w:shd w:val="clear" w:color="auto" w:fill="FFFFFF"/>
        </w:rPr>
        <w:t>https://www.business-class.su/news/2023/06/25/v-permskom-krae-pri-pozhare-pogibli-dva-cheloveka?utm_source=yxnews&amp;utm_medium=desktop&amp;utm_referrer=https%3A%2F%2Fdzen.ru%2Fnews%2Fsearch%3Ftext%3D</w:t>
      </w:r>
      <w:bookmarkStart w:id="1" w:name="_GoBack"/>
      <w:bookmarkEnd w:id="1"/>
    </w:p>
    <w:sectPr w:rsidR="00242ACD" w:rsidRPr="00242ACD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8E" w:rsidRDefault="0057268E">
      <w:r>
        <w:separator/>
      </w:r>
    </w:p>
  </w:endnote>
  <w:endnote w:type="continuationSeparator" w:id="0">
    <w:p w:rsidR="0057268E" w:rsidRDefault="0057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2C" w:rsidRDefault="005726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51F2C" w:rsidRDefault="00E51F2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51F2C" w:rsidRDefault="005726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2A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8E" w:rsidRDefault="0057268E">
      <w:r>
        <w:separator/>
      </w:r>
    </w:p>
  </w:footnote>
  <w:footnote w:type="continuationSeparator" w:id="0">
    <w:p w:rsidR="0057268E" w:rsidRDefault="0057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2C" w:rsidRDefault="005726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2C" w:rsidRDefault="00E51F2C">
    <w:pPr>
      <w:pStyle w:val="ae"/>
      <w:rPr>
        <w:color w:val="FFFFFF"/>
        <w:sz w:val="20"/>
        <w:szCs w:val="20"/>
      </w:rPr>
    </w:pPr>
  </w:p>
  <w:p w:rsidR="00E51F2C" w:rsidRDefault="00E51F2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2C"/>
    <w:rsid w:val="00242ACD"/>
    <w:rsid w:val="002F0B01"/>
    <w:rsid w:val="0057268E"/>
    <w:rsid w:val="007A0879"/>
    <w:rsid w:val="00E51F2C"/>
    <w:rsid w:val="00E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9958C"/>
  <w15:docId w15:val="{79FD9E9E-85B7-4E11-B35B-34C4501C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A087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sva.bezformata.com/listnews/svodka-po-pozharam-za-24-06-2023/118540415/" TargetMode="External"/><Relationship Id="rId18" Type="http://schemas.openxmlformats.org/officeDocument/2006/relationships/hyperlink" Target="https://v-kurse.ru/2023/06/25/324983" TargetMode="External"/><Relationship Id="rId26" Type="http://schemas.openxmlformats.org/officeDocument/2006/relationships/hyperlink" Target="https://perm.aif.ru/incidents/nochyu_v_posyolke_zhebrei_v_permskom_krae_v_ogne_pogibli_zhenshchina_i_rebyonok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skoyportal.ru/ekaterinburg/news/news/83957307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informiruet-o-visokoy-pozharnoy-opasnosti/118540385/" TargetMode="External"/><Relationship Id="rId17" Type="http://schemas.openxmlformats.org/officeDocument/2006/relationships/hyperlink" Target="https://adm-lysva.ru/about/info/news/48476/" TargetMode="External"/><Relationship Id="rId25" Type="http://schemas.openxmlformats.org/officeDocument/2006/relationships/hyperlink" Target="https://perm.aif.ru/incidents/v_dachnom_dome_v_permskom_krae_na_pozhare_pogib_muzhchina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ereshagino.bezformata.com/listnews/pozharah-i-provedennoy-profilakticheskoy/118539723/" TargetMode="External"/><Relationship Id="rId20" Type="http://schemas.openxmlformats.org/officeDocument/2006/relationships/hyperlink" Target="https://ura.news/news/1052660873" TargetMode="External"/><Relationship Id="rId29" Type="http://schemas.openxmlformats.org/officeDocument/2006/relationships/hyperlink" Target="https://glavufa.ru/227992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-class.su/news/2023/06/25/v-permskom-krae-pri-pozhare-pogibli-dva-cheloveka" TargetMode="External"/><Relationship Id="rId24" Type="http://schemas.openxmlformats.org/officeDocument/2006/relationships/hyperlink" Target="https://www.newsko.ru/news/nk-7745671.htm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m-lysva.ru/about/info/news/48477/" TargetMode="External"/><Relationship Id="rId23" Type="http://schemas.openxmlformats.org/officeDocument/2006/relationships/hyperlink" Target="http://gorodskoyportal.ru/perm/news/news/83957406/" TargetMode="External"/><Relationship Id="rId28" Type="http://schemas.openxmlformats.org/officeDocument/2006/relationships/hyperlink" Target="https://rifey.ru/news/list/id_125227?utm_source=yxnews&amp;utm_medium=deskto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husovoy.bezformata.com/listnews/okruga-zaregistrirovano-10-pozharov/118541436/" TargetMode="External"/><Relationship Id="rId19" Type="http://schemas.openxmlformats.org/officeDocument/2006/relationships/hyperlink" Target="https://kungur.bezformata.com/listnews/mchs-informatciya-o-proizoshedshih-pozharah/118539354/" TargetMode="External"/><Relationship Id="rId31" Type="http://schemas.openxmlformats.org/officeDocument/2006/relationships/hyperlink" Target="https://progorod59.ru/news/view/v-prikame-na-pozare-pogibli-dva-celoveka?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skom-krae-pri-pozhare/118541777/" TargetMode="External"/><Relationship Id="rId14" Type="http://schemas.openxmlformats.org/officeDocument/2006/relationships/hyperlink" Target="https://perm.bezformata.com/listnews/pozhare-pogibli-zhenshina-s-rebenkom/118540316/" TargetMode="External"/><Relationship Id="rId22" Type="http://schemas.openxmlformats.org/officeDocument/2006/relationships/hyperlink" Target="https://www.newsko.ru/news/nk-7745694.html" TargetMode="External"/><Relationship Id="rId27" Type="http://schemas.openxmlformats.org/officeDocument/2006/relationships/hyperlink" Target="https://properm.ru/news/2023-06-25/v-prikamie-v-pozharah-na-dachah-pogibli-troe-sredi-nih-rebenok-2965981" TargetMode="External"/><Relationship Id="rId30" Type="http://schemas.openxmlformats.org/officeDocument/2006/relationships/hyperlink" Target="https://tass.ru/proisshestviya/18112945?utm_source=yxnews&amp;utm_medium=desktop&amp;utm_referrer=https%3A%2F%2Fdzen.ru%2Fnews%2Fsearch%3Ftext%3D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5951-BF74-4461-BB26-C21E8348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2023-06-26T02:16:00Z</dcterms:modified>
</cp:coreProperties>
</file>