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DE" w:rsidRDefault="005E14A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8DE" w:rsidRDefault="005E14A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548DE" w:rsidRDefault="005E14A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548DE" w:rsidRDefault="004548D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548DE" w:rsidRDefault="005E14A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июня - 27 июня 2023 г.</w:t>
                            </w:r>
                          </w:p>
                          <w:p w:rsidR="004548DE" w:rsidRDefault="005E14A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548DE" w:rsidRDefault="005E14A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548DE" w:rsidRDefault="005E14A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548DE" w:rsidRDefault="004548D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548DE" w:rsidRDefault="005E14A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июня - 27 июня 2023 г.</w:t>
                      </w:r>
                    </w:p>
                    <w:p w:rsidR="004548DE" w:rsidRDefault="005E14A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8DE" w:rsidRDefault="005E14A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548DE" w:rsidRDefault="005E14A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548DE" w:rsidRDefault="005E14A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548DE" w:rsidRDefault="005E14A9">
      <w:pPr>
        <w:pStyle w:val="Base"/>
      </w:pPr>
      <w:r>
        <w:fldChar w:fldCharType="end"/>
      </w:r>
    </w:p>
    <w:p w:rsidR="004548DE" w:rsidRDefault="005E14A9">
      <w:pPr>
        <w:pStyle w:val="Base"/>
      </w:pPr>
      <w:r>
        <w:br w:type="page"/>
      </w:r>
    </w:p>
    <w:p w:rsidR="00071A07" w:rsidRPr="00071A07" w:rsidRDefault="00071A07" w:rsidP="00071A07">
      <w:pPr>
        <w:pStyle w:val="1"/>
        <w:numPr>
          <w:ilvl w:val="0"/>
          <w:numId w:val="47"/>
        </w:numPr>
        <w:ind w:left="0" w:firstLine="0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lastRenderedPageBreak/>
        <w:t>В ночь на 27 июня в Березниках произошел крупный пожар</w:t>
      </w:r>
    </w:p>
    <w:p w:rsidR="00071A07" w:rsidRPr="00431079" w:rsidRDefault="00071A07" w:rsidP="00071A07">
      <w:pPr>
        <w:pStyle w:val="aff6"/>
      </w:pPr>
      <w:r w:rsidRPr="00431079">
        <w:rPr>
          <w:rStyle w:val="aff3"/>
        </w:rPr>
        <w:t>Огонь распространился на 510 квадратных метров.</w:t>
      </w:r>
    </w:p>
    <w:p w:rsidR="00071A07" w:rsidRPr="00431079" w:rsidRDefault="00071A07" w:rsidP="00071A07">
      <w:pPr>
        <w:pStyle w:val="aff6"/>
      </w:pPr>
      <w:r w:rsidRPr="00431079">
        <w:t>Прошлой ночью в Березниках произошел большой пожар в расселенном доме. Горел мусор на втором этаже. Как сообщает пресс-служба краевого МЧС, никто не пострадал.</w:t>
      </w:r>
    </w:p>
    <w:p w:rsidR="00071A07" w:rsidRPr="00431079" w:rsidRDefault="00071A07" w:rsidP="00071A07">
      <w:pPr>
        <w:pStyle w:val="aff6"/>
      </w:pPr>
      <w:r w:rsidRPr="00431079">
        <w:t>Сообщение о пожаре поступило в 23:30. На место выезжал 31 сотрудник МЧС.</w:t>
      </w:r>
    </w:p>
    <w:p w:rsidR="00071A07" w:rsidRPr="00431079" w:rsidRDefault="00071A07" w:rsidP="00071A07">
      <w:pPr>
        <w:pStyle w:val="aff6"/>
      </w:pPr>
      <w:r w:rsidRPr="00431079">
        <w:t>«По прибытию к месту было установлено, что происходит горение мусора в квартире на 2 этаже и кровли расселенного дома», — пишет источник.</w:t>
      </w:r>
    </w:p>
    <w:p w:rsidR="00071A07" w:rsidRPr="00431079" w:rsidRDefault="00071A07" w:rsidP="00071A07">
      <w:pPr>
        <w:pStyle w:val="aff6"/>
      </w:pPr>
      <w:r w:rsidRPr="00431079">
        <w:t>Ликвидировать пламя удалось в 23:54.</w:t>
      </w:r>
    </w:p>
    <w:p w:rsidR="00071A07" w:rsidRPr="00431079" w:rsidRDefault="00071A07" w:rsidP="00071A07">
      <w:pPr>
        <w:pStyle w:val="aff6"/>
      </w:pPr>
      <w:r w:rsidRPr="00431079">
        <w:t>В настоящее время устанавливаются причины и обстоятельства пожара.</w:t>
      </w:r>
    </w:p>
    <w:p w:rsidR="00071A07" w:rsidRPr="00431079" w:rsidRDefault="00071A07" w:rsidP="00071A07">
      <w:pPr>
        <w:rPr>
          <w:b/>
          <w:color w:val="000000"/>
        </w:rPr>
      </w:pPr>
      <w:r w:rsidRPr="00431079">
        <w:rPr>
          <w:b/>
          <w:color w:val="000000"/>
        </w:rPr>
        <w:t xml:space="preserve">ссылка: </w:t>
      </w:r>
    </w:p>
    <w:p w:rsidR="00071A07" w:rsidRPr="00431079" w:rsidRDefault="00071A07" w:rsidP="00071A07">
      <w:pPr>
        <w:ind w:firstLine="567"/>
        <w:rPr>
          <w:color w:val="000000"/>
        </w:rPr>
      </w:pPr>
      <w:r w:rsidRPr="00431079">
        <w:rPr>
          <w:color w:val="000000"/>
        </w:rPr>
        <w:t>https://v-kurse.ru/2023/06/27/325186?utm_source=yxnews&amp;utm_medium=desktop</w:t>
      </w:r>
    </w:p>
    <w:p w:rsidR="00071A07" w:rsidRPr="00071A07" w:rsidRDefault="00071A07" w:rsidP="00071A07">
      <w:pPr>
        <w:pStyle w:val="1"/>
        <w:spacing w:line="360" w:lineRule="atLeast"/>
        <w:rPr>
          <w:color w:val="FFFFFF"/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2.В Перми эвакуировали авиационный техникум — свежие</w:t>
      </w:r>
      <w:r w:rsidRPr="00071A07">
        <w:rPr>
          <w:color w:val="FFFFFF"/>
          <w:sz w:val="28"/>
          <w:szCs w:val="28"/>
          <w:lang w:val="ru-RU"/>
        </w:rPr>
        <w:t xml:space="preserve"> </w:t>
      </w:r>
      <w:r w:rsidRPr="00071A07">
        <w:rPr>
          <w:sz w:val="28"/>
          <w:szCs w:val="28"/>
          <w:lang w:val="ru-RU"/>
        </w:rPr>
        <w:t>подробности (27.06.2023)</w:t>
      </w:r>
    </w:p>
    <w:p w:rsidR="00071A07" w:rsidRPr="00431079" w:rsidRDefault="00071A07" w:rsidP="00071A07">
      <w:pPr>
        <w:spacing w:line="390" w:lineRule="atLeast"/>
      </w:pPr>
      <w:r w:rsidRPr="00431079">
        <w:rPr>
          <w:b/>
          <w:bCs/>
        </w:rPr>
        <w:t>Издание "ГлавУфа", 27.06.2023:</w:t>
      </w:r>
    </w:p>
    <w:p w:rsidR="00071A07" w:rsidRPr="00431079" w:rsidRDefault="00071A07" w:rsidP="00071A07"/>
    <w:p w:rsidR="00071A07" w:rsidRPr="00431079" w:rsidRDefault="00071A07" w:rsidP="00071A07">
      <w:pPr>
        <w:pStyle w:val="aff6"/>
        <w:spacing w:line="390" w:lineRule="atLeast"/>
      </w:pPr>
      <w:r w:rsidRPr="00431079">
        <w:t>В Перми произошла эвакуация авиационного техникума имени Шевцова из-за срабатывания системы пожарной безопасности. По информации, полученной от пресс-службы ГУ МЧС по Пермскому краю, причиной случившегося стало короткое замыкание.</w:t>
      </w:r>
    </w:p>
    <w:p w:rsidR="00071A07" w:rsidRPr="00431079" w:rsidRDefault="00071A07" w:rsidP="00071A07">
      <w:pPr>
        <w:pStyle w:val="aff6"/>
        <w:spacing w:line="390" w:lineRule="atLeast"/>
      </w:pPr>
      <w:r w:rsidRPr="00431079">
        <w:t>По адресу: "Пермь, улица Луначарского, 24", пожарно-спасательные подразделения вызваны по автоматической системе пожарной сигнализации в здании Пермского авиационного техникума". По прибытию на место пожарные обнаружили, что произошло короткое замыкание, но огня не было.</w:t>
      </w:r>
    </w:p>
    <w:p w:rsidR="00071A07" w:rsidRPr="00431079" w:rsidRDefault="00071A07" w:rsidP="00071A07">
      <w:pPr>
        <w:ind w:firstLine="567"/>
        <w:rPr>
          <w:color w:val="000000"/>
        </w:rPr>
      </w:pPr>
      <w:r w:rsidRPr="00431079">
        <w:rPr>
          <w:b/>
          <w:color w:val="000000"/>
        </w:rPr>
        <w:t>ссылка:</w:t>
      </w:r>
      <w:r w:rsidRPr="00431079">
        <w:rPr>
          <w:color w:val="000000"/>
        </w:rPr>
        <w:t xml:space="preserve"> https://glavufa.ru/230654?utm_source=yxnews&amp;utm_medium=desktop</w:t>
      </w:r>
    </w:p>
    <w:p w:rsidR="00071A07" w:rsidRPr="00431079" w:rsidRDefault="00071A07" w:rsidP="00071A07">
      <w:pPr>
        <w:ind w:firstLine="567"/>
        <w:rPr>
          <w:color w:val="000000"/>
          <w:sz w:val="28"/>
          <w:szCs w:val="28"/>
        </w:rPr>
      </w:pPr>
    </w:p>
    <w:p w:rsidR="00071A07" w:rsidRPr="00431079" w:rsidRDefault="00071A07" w:rsidP="00071A07">
      <w:pPr>
        <w:numPr>
          <w:ilvl w:val="0"/>
          <w:numId w:val="48"/>
        </w:numPr>
        <w:rPr>
          <w:b/>
          <w:color w:val="000000"/>
          <w:sz w:val="28"/>
          <w:szCs w:val="28"/>
        </w:rPr>
      </w:pPr>
      <w:r w:rsidRPr="00431079">
        <w:rPr>
          <w:b/>
          <w:sz w:val="28"/>
          <w:szCs w:val="28"/>
        </w:rPr>
        <w:t>В Перми эвакуировали здание авиационного техникума</w:t>
      </w:r>
    </w:p>
    <w:p w:rsidR="00071A07" w:rsidRPr="00431079" w:rsidRDefault="00071A07" w:rsidP="00071A07">
      <w:pPr>
        <w:pStyle w:val="aff6"/>
      </w:pPr>
      <w:r w:rsidRPr="00431079">
        <w:t>Во вторник, 27 июня, в Перми эвакуировали здание авиационного техникума. Об этом сообщили в пресс-службе МЧС по Пермскому краю.</w:t>
      </w:r>
    </w:p>
    <w:p w:rsidR="00071A07" w:rsidRPr="00431079" w:rsidRDefault="00071A07" w:rsidP="00071A07">
      <w:pPr>
        <w:pStyle w:val="aff6"/>
      </w:pPr>
      <w:r w:rsidRPr="00431079">
        <w:t>В образовательном учреждении, расположенном по улице Луначарского, 24, сработала пожарная сигнализация. Здание покинули 40 человек.</w:t>
      </w:r>
    </w:p>
    <w:p w:rsidR="00071A07" w:rsidRPr="00431079" w:rsidRDefault="00071A07" w:rsidP="00071A07">
      <w:pPr>
        <w:pStyle w:val="aff6"/>
      </w:pPr>
      <w:r w:rsidRPr="00431079">
        <w:t>На место происшествия прибыли пожарные, оказалось, что в здании произошло короткое замыкание. Пострадавших нет.</w:t>
      </w:r>
    </w:p>
    <w:p w:rsidR="00071A07" w:rsidRPr="00431079" w:rsidRDefault="00071A07" w:rsidP="00071A07">
      <w:pPr>
        <w:ind w:firstLine="567"/>
        <w:rPr>
          <w:color w:val="000000"/>
        </w:rPr>
      </w:pPr>
      <w:r w:rsidRPr="00431079">
        <w:rPr>
          <w:b/>
          <w:color w:val="000000"/>
        </w:rPr>
        <w:t>ссылка:</w:t>
      </w:r>
      <w:r w:rsidRPr="00431079">
        <w:rPr>
          <w:color w:val="000000"/>
        </w:rPr>
        <w:t xml:space="preserve"> https://xronosmedia.ru/main/obschestvo/v-permi-evakuirovali-zdanie-aviacionnogo-tehnikuma/?utm_source=yxnews&amp;utm_medium=desktop</w:t>
      </w:r>
    </w:p>
    <w:p w:rsidR="00071A07" w:rsidRPr="00431079" w:rsidRDefault="00071A07" w:rsidP="00071A07">
      <w:pPr>
        <w:ind w:firstLine="567"/>
        <w:rPr>
          <w:color w:val="000000"/>
          <w:sz w:val="28"/>
          <w:szCs w:val="28"/>
        </w:rPr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В Перми из авиационного техникума эвакуировали 40 человек</w:t>
      </w:r>
    </w:p>
    <w:p w:rsidR="00071A07" w:rsidRPr="00431079" w:rsidRDefault="00071A07" w:rsidP="00071A07">
      <w:pPr>
        <w:ind w:firstLine="567"/>
      </w:pPr>
      <w:r w:rsidRPr="00431079">
        <w:t xml:space="preserve">Из-за срабатывания системы пожарной безопасности в Пермском авиационном техникуме имени Шевцова произошла эвакуация. Как уточнили в пресс-службе ГУ МЧС Пермского края, короткое замыкание стало причиной срабатывания системы. </w:t>
      </w:r>
    </w:p>
    <w:p w:rsidR="00071A07" w:rsidRPr="00431079" w:rsidRDefault="00071A07" w:rsidP="00071A07">
      <w:pPr>
        <w:ind w:firstLine="567"/>
      </w:pPr>
    </w:p>
    <w:p w:rsidR="00071A07" w:rsidRPr="00431079" w:rsidRDefault="00071A07" w:rsidP="00071A07">
      <w:pPr>
        <w:ind w:firstLine="567"/>
      </w:pPr>
      <w:r w:rsidRPr="00431079">
        <w:t xml:space="preserve">Пожарные подразделения, вызванные по автоматической системе пожарной сигнализации на улице Луначарского, №24, сообщили, что произошло короткое замыкание, но горение не возникло. Всего было эвакуировано 40 человек, никто не пострадал. </w:t>
      </w:r>
    </w:p>
    <w:p w:rsidR="00071A07" w:rsidRPr="00431079" w:rsidRDefault="00071A07" w:rsidP="00071A07">
      <w:pPr>
        <w:ind w:firstLine="567"/>
        <w:rPr>
          <w:color w:val="000000"/>
        </w:rPr>
      </w:pPr>
      <w:r w:rsidRPr="00431079">
        <w:rPr>
          <w:b/>
          <w:color w:val="000000"/>
        </w:rPr>
        <w:t>ссылка:</w:t>
      </w:r>
      <w:r w:rsidRPr="00431079">
        <w:rPr>
          <w:color w:val="000000"/>
        </w:rPr>
        <w:t xml:space="preserve"> https://vetta.tv/news/society/v-permi-iz-aviatsionnogo-tekhnikuma-evakuirovali-40-chelovek/?utm_source=yxnews&amp;utm_medium=desktop</w:t>
      </w:r>
    </w:p>
    <w:p w:rsidR="00071A07" w:rsidRPr="00431079" w:rsidRDefault="00071A07" w:rsidP="00071A07">
      <w:pPr>
        <w:ind w:firstLine="567"/>
        <w:rPr>
          <w:color w:val="000000"/>
          <w:sz w:val="28"/>
          <w:szCs w:val="28"/>
        </w:rPr>
      </w:pPr>
    </w:p>
    <w:p w:rsidR="00071A07" w:rsidRPr="00431079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</w:rPr>
      </w:pPr>
      <w:r w:rsidRPr="00431079">
        <w:rPr>
          <w:sz w:val="28"/>
          <w:szCs w:val="28"/>
        </w:rPr>
        <w:t>В Перми эвакуировали авиационный техникум</w:t>
      </w:r>
    </w:p>
    <w:p w:rsidR="00071A07" w:rsidRPr="00431079" w:rsidRDefault="00071A07" w:rsidP="00071A07">
      <w:pPr>
        <w:pStyle w:val="aff6"/>
      </w:pPr>
      <w:r w:rsidRPr="00431079">
        <w:t>На месте уже работают спасатели.</w:t>
      </w:r>
    </w:p>
    <w:p w:rsidR="00071A07" w:rsidRPr="00431079" w:rsidRDefault="00071A07" w:rsidP="00071A07">
      <w:pPr>
        <w:pStyle w:val="aff6"/>
      </w:pPr>
      <w:r w:rsidRPr="00431079">
        <w:t>Утром 27 июня в Перми эвакуировали авиационный техникум. По данным ГУ МЧС по Пермскому краю, в здании произошло короткое замыкание и задымление, но без возгорания. Из здания эвакуировали 40 человек.</w:t>
      </w:r>
      <w:r w:rsidRPr="00431079">
        <w:br/>
      </w:r>
      <w:r w:rsidRPr="00431079">
        <w:br/>
        <w:t>К счастью, обошлось без пострадавших. Сейчас специалисты выясняют причины замыкания.</w:t>
      </w:r>
      <w:r w:rsidRPr="00431079">
        <w:br/>
      </w:r>
      <w:r w:rsidRPr="00431079">
        <w:br/>
        <w:t>Ранее мы сообщали, что в Прикамье детский лагерь </w:t>
      </w:r>
      <w:hyperlink r:id="rId9" w:tgtFrame="_blank" w:history="1">
        <w:r w:rsidRPr="00431079">
          <w:rPr>
            <w:rStyle w:val="a5"/>
          </w:rPr>
          <w:t>заплатит</w:t>
        </w:r>
      </w:hyperlink>
      <w:r w:rsidRPr="00431079">
        <w:t xml:space="preserve"> семье мальчика 160 тысяч рублей за сломанную ногу.</w:t>
      </w:r>
    </w:p>
    <w:p w:rsidR="00071A07" w:rsidRPr="00431079" w:rsidRDefault="00071A07" w:rsidP="00071A07">
      <w:pPr>
        <w:ind w:firstLine="567"/>
        <w:rPr>
          <w:color w:val="000000"/>
        </w:rPr>
      </w:pPr>
    </w:p>
    <w:p w:rsidR="00071A07" w:rsidRPr="00431079" w:rsidRDefault="00071A07" w:rsidP="00071A07">
      <w:pPr>
        <w:ind w:firstLine="567"/>
        <w:rPr>
          <w:color w:val="000000"/>
        </w:rPr>
      </w:pPr>
      <w:r w:rsidRPr="00431079">
        <w:rPr>
          <w:b/>
          <w:color w:val="000000"/>
        </w:rPr>
        <w:t>ссылка:</w:t>
      </w:r>
      <w:r w:rsidRPr="00431079">
        <w:rPr>
          <w:color w:val="000000"/>
        </w:rPr>
        <w:t xml:space="preserve"> https://perm.tsargrad.tv/news/v-permi-jevakuirovali-aviacionnyj-tehnikum_813410?utm_source=yxnews&amp;utm_medium=desktop&amp;utm_referrer=https%3a%2f%2fdzen.ru%2fnews%2finstory%2fVPermskom_aviacionnom_tekhnikume_proshla_ehvakuaciya--0dda075523de0a53303c1afac8f494ed%3flr%3d50%26content%3dalldocs%26persistent_id%3d2720201388%26stid%3dqoj7hTo751A3BS8pAEOv%26issue_tld%3dru</w:t>
      </w:r>
    </w:p>
    <w:p w:rsidR="00071A07" w:rsidRPr="00431079" w:rsidRDefault="00071A07" w:rsidP="00071A07">
      <w:pPr>
        <w:ind w:firstLine="567"/>
        <w:rPr>
          <w:color w:val="000000"/>
          <w:sz w:val="28"/>
          <w:szCs w:val="28"/>
        </w:rPr>
      </w:pP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В Перми эвакуировали 40 человек из авиационного техникума</w:t>
      </w:r>
    </w:p>
    <w:p w:rsidR="00071A07" w:rsidRPr="00071A07" w:rsidRDefault="00071A07" w:rsidP="00071A07">
      <w:pPr>
        <w:pStyle w:val="2"/>
        <w:rPr>
          <w:szCs w:val="24"/>
          <w:lang w:val="ru-RU"/>
        </w:rPr>
      </w:pPr>
      <w:r w:rsidRPr="00071A07">
        <w:rPr>
          <w:szCs w:val="24"/>
          <w:lang w:val="ru-RU"/>
        </w:rPr>
        <w:t>В</w:t>
      </w:r>
      <w:r w:rsidRPr="00431079">
        <w:rPr>
          <w:szCs w:val="24"/>
        </w:rPr>
        <w:t> </w:t>
      </w:r>
      <w:r w:rsidRPr="00071A07">
        <w:rPr>
          <w:szCs w:val="24"/>
          <w:lang w:val="ru-RU"/>
        </w:rPr>
        <w:t>Перми утром 27</w:t>
      </w:r>
      <w:r w:rsidRPr="00431079">
        <w:rPr>
          <w:szCs w:val="24"/>
        </w:rPr>
        <w:t> </w:t>
      </w:r>
      <w:r w:rsidRPr="00071A07">
        <w:rPr>
          <w:szCs w:val="24"/>
          <w:lang w:val="ru-RU"/>
        </w:rPr>
        <w:t>июня эвакуировали авиационный техникум</w:t>
      </w:r>
    </w:p>
    <w:p w:rsidR="00071A07" w:rsidRPr="00431079" w:rsidRDefault="00071A07" w:rsidP="00071A07">
      <w:r w:rsidRPr="00431079">
        <w:t>В МЧС пояснили, что все дело в коротком замыкании.</w:t>
      </w:r>
    </w:p>
    <w:p w:rsidR="00071A07" w:rsidRPr="00431079" w:rsidRDefault="00071A07" w:rsidP="00071A07">
      <w:pPr>
        <w:pStyle w:val="aff6"/>
      </w:pPr>
      <w:r w:rsidRPr="00431079">
        <w:t>В Перми 27 июня эвакуировали Пермский авиационный техникум им. А. Д. Шевцова на Луначарского, 24. Возле образовательного учреждения заметили несколько пожарных машин.</w:t>
      </w:r>
    </w:p>
    <w:p w:rsidR="00071A07" w:rsidRPr="00431079" w:rsidRDefault="00071A07" w:rsidP="00071A07">
      <w:pPr>
        <w:pStyle w:val="aff6"/>
      </w:pPr>
      <w:r w:rsidRPr="00431079">
        <w:t>В пресс-службе МЧС России по Пермскому краю пояснили, что пожарные приезжали из-за того, что сработала система пожарной сигнализации в здании. На месте подразделения МЧС выяснили, что произошло короткое замыкание, но огня не было. До прибытия спасателей из техникума эвакуировались 40 человек. Пострадавших нет.</w:t>
      </w:r>
    </w:p>
    <w:p w:rsidR="00071A07" w:rsidRPr="00071A07" w:rsidRDefault="00071A07" w:rsidP="00071A07">
      <w:pPr>
        <w:pStyle w:val="1"/>
        <w:rPr>
          <w:b w:val="0"/>
          <w:color w:val="000000"/>
          <w:sz w:val="24"/>
          <w:szCs w:val="24"/>
          <w:lang w:val="ru-RU"/>
        </w:rPr>
      </w:pPr>
      <w:r w:rsidRPr="00071A07">
        <w:rPr>
          <w:color w:val="000000"/>
          <w:sz w:val="24"/>
          <w:szCs w:val="24"/>
          <w:lang w:val="ru-RU"/>
        </w:rPr>
        <w:lastRenderedPageBreak/>
        <w:t xml:space="preserve">ссылка: </w:t>
      </w:r>
      <w:r w:rsidRPr="00431079">
        <w:rPr>
          <w:b w:val="0"/>
          <w:color w:val="000000"/>
          <w:sz w:val="24"/>
          <w:szCs w:val="24"/>
        </w:rPr>
        <w:t>https</w:t>
      </w:r>
      <w:r w:rsidRPr="00071A07">
        <w:rPr>
          <w:b w:val="0"/>
          <w:color w:val="000000"/>
          <w:sz w:val="24"/>
          <w:szCs w:val="24"/>
          <w:lang w:val="ru-RU"/>
        </w:rPr>
        <w:t>://</w:t>
      </w:r>
      <w:r w:rsidRPr="00431079">
        <w:rPr>
          <w:b w:val="0"/>
          <w:color w:val="000000"/>
          <w:sz w:val="24"/>
          <w:szCs w:val="24"/>
        </w:rPr>
        <w:t>properm</w:t>
      </w:r>
      <w:r w:rsidRPr="00071A07">
        <w:rPr>
          <w:b w:val="0"/>
          <w:color w:val="000000"/>
          <w:sz w:val="24"/>
          <w:szCs w:val="24"/>
          <w:lang w:val="ru-RU"/>
        </w:rPr>
        <w:t>.</w:t>
      </w:r>
      <w:r w:rsidRPr="00431079">
        <w:rPr>
          <w:b w:val="0"/>
          <w:color w:val="000000"/>
          <w:sz w:val="24"/>
          <w:szCs w:val="24"/>
        </w:rPr>
        <w:t>ru</w:t>
      </w:r>
      <w:r w:rsidRPr="00071A07">
        <w:rPr>
          <w:b w:val="0"/>
          <w:color w:val="000000"/>
          <w:sz w:val="24"/>
          <w:szCs w:val="24"/>
          <w:lang w:val="ru-RU"/>
        </w:rPr>
        <w:t>/</w:t>
      </w:r>
      <w:r w:rsidRPr="00431079">
        <w:rPr>
          <w:b w:val="0"/>
          <w:color w:val="000000"/>
          <w:sz w:val="24"/>
          <w:szCs w:val="24"/>
        </w:rPr>
        <w:t>news</w:t>
      </w:r>
      <w:r w:rsidRPr="00071A07">
        <w:rPr>
          <w:b w:val="0"/>
          <w:color w:val="000000"/>
          <w:sz w:val="24"/>
          <w:szCs w:val="24"/>
          <w:lang w:val="ru-RU"/>
        </w:rPr>
        <w:t>/2023-06-27/</w:t>
      </w:r>
      <w:r w:rsidRPr="00431079">
        <w:rPr>
          <w:b w:val="0"/>
          <w:color w:val="000000"/>
          <w:sz w:val="24"/>
          <w:szCs w:val="24"/>
        </w:rPr>
        <w:t>v</w:t>
      </w:r>
      <w:r w:rsidRPr="00071A07">
        <w:rPr>
          <w:b w:val="0"/>
          <w:color w:val="000000"/>
          <w:sz w:val="24"/>
          <w:szCs w:val="24"/>
          <w:lang w:val="ru-RU"/>
        </w:rPr>
        <w:t>-</w:t>
      </w:r>
      <w:r w:rsidRPr="00431079">
        <w:rPr>
          <w:b w:val="0"/>
          <w:color w:val="000000"/>
          <w:sz w:val="24"/>
          <w:szCs w:val="24"/>
        </w:rPr>
        <w:t>permi</w:t>
      </w:r>
      <w:r w:rsidRPr="00071A07">
        <w:rPr>
          <w:b w:val="0"/>
          <w:color w:val="000000"/>
          <w:sz w:val="24"/>
          <w:szCs w:val="24"/>
          <w:lang w:val="ru-RU"/>
        </w:rPr>
        <w:t>-</w:t>
      </w:r>
      <w:r w:rsidRPr="00431079">
        <w:rPr>
          <w:b w:val="0"/>
          <w:color w:val="000000"/>
          <w:sz w:val="24"/>
          <w:szCs w:val="24"/>
        </w:rPr>
        <w:t>evakuirovali</w:t>
      </w:r>
      <w:r w:rsidRPr="00071A07">
        <w:rPr>
          <w:b w:val="0"/>
          <w:color w:val="000000"/>
          <w:sz w:val="24"/>
          <w:szCs w:val="24"/>
          <w:lang w:val="ru-RU"/>
        </w:rPr>
        <w:t>-40-</w:t>
      </w:r>
      <w:r w:rsidRPr="00431079">
        <w:rPr>
          <w:b w:val="0"/>
          <w:color w:val="000000"/>
          <w:sz w:val="24"/>
          <w:szCs w:val="24"/>
        </w:rPr>
        <w:t>chelovek</w:t>
      </w:r>
      <w:r w:rsidRPr="00071A07">
        <w:rPr>
          <w:b w:val="0"/>
          <w:color w:val="000000"/>
          <w:sz w:val="24"/>
          <w:szCs w:val="24"/>
          <w:lang w:val="ru-RU"/>
        </w:rPr>
        <w:t>-</w:t>
      </w:r>
      <w:r w:rsidRPr="00431079">
        <w:rPr>
          <w:b w:val="0"/>
          <w:color w:val="000000"/>
          <w:sz w:val="24"/>
          <w:szCs w:val="24"/>
        </w:rPr>
        <w:t>iz</w:t>
      </w:r>
      <w:r w:rsidRPr="00071A07">
        <w:rPr>
          <w:b w:val="0"/>
          <w:color w:val="000000"/>
          <w:sz w:val="24"/>
          <w:szCs w:val="24"/>
          <w:lang w:val="ru-RU"/>
        </w:rPr>
        <w:t>-</w:t>
      </w:r>
      <w:r w:rsidRPr="00431079">
        <w:rPr>
          <w:b w:val="0"/>
          <w:color w:val="000000"/>
          <w:sz w:val="24"/>
          <w:szCs w:val="24"/>
        </w:rPr>
        <w:t>aviatsionnogo</w:t>
      </w:r>
      <w:r w:rsidRPr="00071A07">
        <w:rPr>
          <w:b w:val="0"/>
          <w:color w:val="000000"/>
          <w:sz w:val="24"/>
          <w:szCs w:val="24"/>
          <w:lang w:val="ru-RU"/>
        </w:rPr>
        <w:t>-</w:t>
      </w:r>
      <w:r w:rsidRPr="00431079">
        <w:rPr>
          <w:b w:val="0"/>
          <w:color w:val="000000"/>
          <w:sz w:val="24"/>
          <w:szCs w:val="24"/>
        </w:rPr>
        <w:t>tehnikuma</w:t>
      </w:r>
      <w:r w:rsidRPr="00071A07">
        <w:rPr>
          <w:b w:val="0"/>
          <w:color w:val="000000"/>
          <w:sz w:val="24"/>
          <w:szCs w:val="24"/>
          <w:lang w:val="ru-RU"/>
        </w:rPr>
        <w:t>-2967646?</w:t>
      </w:r>
      <w:r w:rsidRPr="00431079">
        <w:rPr>
          <w:b w:val="0"/>
          <w:color w:val="000000"/>
          <w:sz w:val="24"/>
          <w:szCs w:val="24"/>
        </w:rPr>
        <w:t>utm</w:t>
      </w:r>
      <w:r w:rsidRPr="00071A07">
        <w:rPr>
          <w:b w:val="0"/>
          <w:color w:val="000000"/>
          <w:sz w:val="24"/>
          <w:szCs w:val="24"/>
          <w:lang w:val="ru-RU"/>
        </w:rPr>
        <w:t>_</w:t>
      </w:r>
      <w:r w:rsidRPr="00431079">
        <w:rPr>
          <w:b w:val="0"/>
          <w:color w:val="000000"/>
          <w:sz w:val="24"/>
          <w:szCs w:val="24"/>
        </w:rPr>
        <w:t>source</w:t>
      </w:r>
      <w:r w:rsidRPr="00071A07">
        <w:rPr>
          <w:b w:val="0"/>
          <w:color w:val="000000"/>
          <w:sz w:val="24"/>
          <w:szCs w:val="24"/>
          <w:lang w:val="ru-RU"/>
        </w:rPr>
        <w:t>=</w:t>
      </w:r>
      <w:r w:rsidRPr="00431079">
        <w:rPr>
          <w:b w:val="0"/>
          <w:color w:val="000000"/>
          <w:sz w:val="24"/>
          <w:szCs w:val="24"/>
        </w:rPr>
        <w:t>yxnews</w:t>
      </w:r>
      <w:r w:rsidRPr="00071A07">
        <w:rPr>
          <w:b w:val="0"/>
          <w:color w:val="000000"/>
          <w:sz w:val="24"/>
          <w:szCs w:val="24"/>
          <w:lang w:val="ru-RU"/>
        </w:rPr>
        <w:t>&amp;</w:t>
      </w:r>
      <w:r w:rsidRPr="00431079">
        <w:rPr>
          <w:b w:val="0"/>
          <w:color w:val="000000"/>
          <w:sz w:val="24"/>
          <w:szCs w:val="24"/>
        </w:rPr>
        <w:t>utm</w:t>
      </w:r>
      <w:r w:rsidRPr="00071A07">
        <w:rPr>
          <w:b w:val="0"/>
          <w:color w:val="000000"/>
          <w:sz w:val="24"/>
          <w:szCs w:val="24"/>
          <w:lang w:val="ru-RU"/>
        </w:rPr>
        <w:t>_</w:t>
      </w:r>
      <w:r w:rsidRPr="00431079">
        <w:rPr>
          <w:b w:val="0"/>
          <w:color w:val="000000"/>
          <w:sz w:val="24"/>
          <w:szCs w:val="24"/>
        </w:rPr>
        <w:t>medium</w:t>
      </w:r>
      <w:r w:rsidRPr="00071A07">
        <w:rPr>
          <w:b w:val="0"/>
          <w:color w:val="000000"/>
          <w:sz w:val="24"/>
          <w:szCs w:val="24"/>
          <w:lang w:val="ru-RU"/>
        </w:rPr>
        <w:t>=</w:t>
      </w:r>
      <w:r w:rsidRPr="00431079">
        <w:rPr>
          <w:b w:val="0"/>
          <w:color w:val="000000"/>
          <w:sz w:val="24"/>
          <w:szCs w:val="24"/>
        </w:rPr>
        <w:t>desktop</w:t>
      </w: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В Перми из-за короткого замыкания эвакуировали авиационный техникум</w:t>
      </w:r>
    </w:p>
    <w:p w:rsidR="00071A07" w:rsidRPr="00431079" w:rsidRDefault="00071A07" w:rsidP="00071A07">
      <w:pPr>
        <w:pStyle w:val="aff6"/>
      </w:pPr>
      <w:r w:rsidRPr="00431079">
        <w:t>В Перми эвакуировали авиационный техникум. Утром 27 июня в здании учебного заведения на улице Луначарского сработала автоматическая система пожарной сигнализации.</w:t>
      </w:r>
    </w:p>
    <w:p w:rsidR="00071A07" w:rsidRPr="00431079" w:rsidRDefault="00071A07" w:rsidP="00071A07">
      <w:pPr>
        <w:pStyle w:val="aff6"/>
      </w:pPr>
      <w:r w:rsidRPr="00431079">
        <w:t>Как сообщили в МЧС по Пермскому краю, прибывшие по вызову пожарные установили, что в здании произошло короткое замыкание без последующего возгорания. До прибытия спасателей из техникума эвакуировались 40 человек. Пострадавших в результате инцидента нет.</w:t>
      </w:r>
    </w:p>
    <w:p w:rsidR="00071A07" w:rsidRPr="00431079" w:rsidRDefault="00071A07" w:rsidP="00071A07"/>
    <w:p w:rsidR="00071A07" w:rsidRPr="00431079" w:rsidRDefault="00071A07" w:rsidP="00071A07">
      <w:r w:rsidRPr="00431079">
        <w:rPr>
          <w:b/>
        </w:rPr>
        <w:t>ссылка:</w:t>
      </w:r>
      <w:r w:rsidRPr="00431079">
        <w:t xml:space="preserve"> https://rifey.ru/news/list/id_125301?utm_source=yxnews&amp;utm_medium=desktop</w:t>
      </w: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071A07" w:rsidRDefault="00071A07" w:rsidP="00071A07">
      <w:pPr>
        <w:pStyle w:val="3"/>
        <w:numPr>
          <w:ilvl w:val="0"/>
          <w:numId w:val="48"/>
        </w:numPr>
        <w:spacing w:before="240" w:after="60"/>
        <w:ind w:left="0" w:hanging="11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В Перми из-за короткого замыкания в здании техникума эвакуировали людей</w:t>
      </w:r>
    </w:p>
    <w:p w:rsidR="00071A07" w:rsidRPr="00431079" w:rsidRDefault="00071A07" w:rsidP="00071A07">
      <w:pPr>
        <w:pStyle w:val="aff6"/>
      </w:pPr>
      <w:r w:rsidRPr="00431079">
        <w:t>В Перми эвакуировали тех, кто находился в здании авиационного техникума (Луначарского, 34).</w:t>
      </w:r>
    </w:p>
    <w:p w:rsidR="00071A07" w:rsidRPr="00431079" w:rsidRDefault="00071A07" w:rsidP="00071A07">
      <w:pPr>
        <w:pStyle w:val="aff6"/>
      </w:pPr>
      <w:r w:rsidRPr="00431079">
        <w:t>По данным регионального управления МЧС, в здании сработала автоматическая система пожарной сигнализации. Как оказалось, произошло короткое замыкание без возгорания. Из здания эвакуировали 40 человек.</w:t>
      </w:r>
    </w:p>
    <w:p w:rsidR="00071A07" w:rsidRPr="00431079" w:rsidRDefault="00071A07" w:rsidP="00071A07">
      <w:r w:rsidRPr="00431079">
        <w:rPr>
          <w:b/>
        </w:rPr>
        <w:t>ссылка:</w:t>
      </w:r>
      <w:r w:rsidRPr="00431079">
        <w:t xml:space="preserve"> https://www.nakanune.ru/news/2023/06/27/22723383/?utm_source=yxnews&amp;utm_medium=desktop</w:t>
      </w: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431079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</w:rPr>
      </w:pPr>
      <w:r w:rsidRPr="00431079">
        <w:rPr>
          <w:sz w:val="28"/>
          <w:szCs w:val="28"/>
        </w:rPr>
        <w:t xml:space="preserve">Эвакуировали Пермский авиационный техникум </w:t>
      </w:r>
    </w:p>
    <w:p w:rsidR="00071A07" w:rsidRPr="00431079" w:rsidRDefault="00071A07" w:rsidP="00071A07">
      <w:pPr>
        <w:pStyle w:val="aff6"/>
      </w:pPr>
      <w:r w:rsidRPr="00431079">
        <w:t>В Перми утром 27 июня эвакуировали авиационный техникум Утром, 27 июня 2023 года, Пермский авиационный техникум, который находится на улице Луначарского, 24 был эвакуирован. Подробнее о том, что произошло в учебном заведении рассказали в ГУ МЧС по Пермскому краю.</w:t>
      </w:r>
    </w:p>
    <w:p w:rsidR="00071A07" w:rsidRPr="00431079" w:rsidRDefault="00071A07" w:rsidP="00071A07">
      <w:pPr>
        <w:pStyle w:val="aff6"/>
      </w:pPr>
      <w:r w:rsidRPr="00431079">
        <w:t>В среднем профессиональном учреждении сработала автоматическая система пожарной сигнализации. Учебное заведении самостоятельно покинули 40 человек. К техникуму быстро прибыли пожарно-спасательные подразделения.</w:t>
      </w:r>
    </w:p>
    <w:p w:rsidR="00071A07" w:rsidRPr="00431079" w:rsidRDefault="00071A07" w:rsidP="00071A07">
      <w:r w:rsidRPr="00431079">
        <w:rPr>
          <w:b/>
        </w:rPr>
        <w:t>ссылка:</w:t>
      </w:r>
      <w:r w:rsidRPr="00431079">
        <w:t xml:space="preserve"> https://progorod59.ru/news/view/evakuirovali-permskij-aviacionnyj-tehnikum?utm_source=yxnews&amp;utm_medium=desktop</w:t>
      </w: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В Пермском авиационном техникуме прошла эвакуация</w:t>
      </w:r>
    </w:p>
    <w:p w:rsidR="00071A07" w:rsidRPr="00431079" w:rsidRDefault="00071A07" w:rsidP="00071A07">
      <w:pPr>
        <w:pStyle w:val="big"/>
      </w:pPr>
      <w:r w:rsidRPr="00431079">
        <w:t>Утром в здании авиационного техникума на улице Луначарского, 24 сработала автоматическая пожарная сигнализация.</w:t>
      </w:r>
    </w:p>
    <w:p w:rsidR="00071A07" w:rsidRPr="00431079" w:rsidRDefault="00071A07" w:rsidP="00071A07">
      <w:pPr>
        <w:pStyle w:val="aff6"/>
      </w:pPr>
      <w:r w:rsidRPr="00431079">
        <w:lastRenderedPageBreak/>
        <w:t xml:space="preserve">Сообщение о срабатывании сигнализации поступило в МЧС. Когда на место прибыли первые пожарные подразделения, было установлено, что произошло короткое замыкание без последующего возгорания. </w:t>
      </w:r>
    </w:p>
    <w:p w:rsidR="00071A07" w:rsidRPr="00431079" w:rsidRDefault="00071A07" w:rsidP="00071A07">
      <w:r w:rsidRPr="00431079">
        <w:t>До прибытия пожарных из здания техникума эвакуировались 40 человек. Никто не пострадал.</w:t>
      </w:r>
    </w:p>
    <w:p w:rsidR="00071A07" w:rsidRPr="00431079" w:rsidRDefault="00071A07" w:rsidP="00071A07">
      <w:r w:rsidRPr="00431079">
        <w:rPr>
          <w:b/>
        </w:rPr>
        <w:t>ссылка:</w:t>
      </w:r>
      <w:r w:rsidRPr="00431079">
        <w:t xml:space="preserve"> https://permnews.ru/novosti/incidents/2023/06/27/_ermskom_aviacionnom_tehnikume_proshla_evakuaciya/?utm_source=yxnews&amp;utm_medium=desktop</w:t>
      </w: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В Перми из авиационного техникума было эвакуировано 40 человек</w:t>
      </w:r>
    </w:p>
    <w:p w:rsidR="00071A07" w:rsidRPr="00431079" w:rsidRDefault="00071A07" w:rsidP="00071A07">
      <w:pPr>
        <w:pStyle w:val="aff6"/>
        <w:jc w:val="both"/>
      </w:pPr>
      <w:r w:rsidRPr="00431079">
        <w:t>Утром 27 июня на ул. Луначарского, 24 сработала автоматическая система пожарной сигнализации в здании Пермского авиационного техникума. В результате этого на место происшествия прибыли пожарно-спасательные подразделения. Как сообщили в пресс-службе ГУ МЧС по Прикамью, было установлено, что произошло короткое замыкание, но пожара не было.</w:t>
      </w:r>
    </w:p>
    <w:p w:rsidR="00071A07" w:rsidRPr="00431079" w:rsidRDefault="00071A07" w:rsidP="00071A07">
      <w:pPr>
        <w:pStyle w:val="aff6"/>
        <w:jc w:val="both"/>
      </w:pPr>
      <w:r w:rsidRPr="00431079">
        <w:t>Перед прибытием пожарных были эвакуированы 40 человек, пострадавших нет.</w:t>
      </w:r>
    </w:p>
    <w:p w:rsidR="00071A07" w:rsidRPr="00431079" w:rsidRDefault="00071A07" w:rsidP="00071A07">
      <w:r w:rsidRPr="00431079">
        <w:rPr>
          <w:b/>
        </w:rPr>
        <w:t>ссылка:</w:t>
      </w:r>
      <w:r w:rsidRPr="00431079">
        <w:t xml:space="preserve"> https://www.sobaka.ru/prm/city/city/168494?utm_source=yxnews&amp;utm_medium=desktop</w:t>
      </w: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МЧС предупредило о высокой пожарной опасности в регионе</w:t>
      </w:r>
    </w:p>
    <w:p w:rsidR="00071A07" w:rsidRPr="00431079" w:rsidRDefault="00071A07" w:rsidP="00071A07">
      <w:pPr>
        <w:pStyle w:val="aff6"/>
        <w:jc w:val="both"/>
      </w:pPr>
      <w:r w:rsidRPr="00431079">
        <w:t>Опасная ситуация будет сохраняться пять дней.</w:t>
      </w:r>
    </w:p>
    <w:p w:rsidR="00071A07" w:rsidRPr="00431079" w:rsidRDefault="00071A07" w:rsidP="00071A07">
      <w:pPr>
        <w:pStyle w:val="aff6"/>
        <w:jc w:val="both"/>
      </w:pPr>
      <w:r w:rsidRPr="00431079">
        <w:t>В Пермском крае с 28 июня по 2 июля ожидается высокая пожарная опасность. В МЧС региона предупредили, что в эти дни пермякам следует внимательнее обращаться с огнем, особенно на отдыхе на природе.</w:t>
      </w:r>
      <w:r w:rsidRPr="00431079">
        <w:br/>
      </w:r>
      <w:r w:rsidRPr="00431079">
        <w:br/>
        <w:t>Спасатели просят быть предельно аккуратными при разведении костров, топке печей в банях, разведении открытого огня в парках и на сельхозугодиях.</w:t>
      </w:r>
    </w:p>
    <w:p w:rsidR="00071A07" w:rsidRPr="00431079" w:rsidRDefault="00071A07" w:rsidP="00071A07">
      <w:r w:rsidRPr="00431079">
        <w:rPr>
          <w:b/>
        </w:rPr>
        <w:t>ссылки:</w:t>
      </w:r>
      <w:r w:rsidRPr="00431079">
        <w:t xml:space="preserve"> https://perm.tsargrad.tv/news/mchs-predupredilo-o-vysokoj-pozharnoj-opasnosti-v-regione_813531?utm_source=yxnews&amp;utm_medium=desktop&amp;utm_referrer=https%3a%2f%2fdzen.ru%2fnews%2fstory%2fMCHS_predupredilo_ovysokoj_pozharnoj_opasnosti_vregione--d1260ecd54d0c75747f84518b9cb4c38%3flang%3dru%26wan%3d1%26t%3d1687881787%26persistent_id%3d2719900108%26story%3d92547c77-1003-543b-b155-ffe059a2f72d%26issue_tld%3dru</w:t>
      </w: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МЧС предупреждает о высокой пожарной опасности в Пермском крае до конца недели</w:t>
      </w:r>
    </w:p>
    <w:p w:rsidR="00071A07" w:rsidRPr="00071A07" w:rsidRDefault="00071A07" w:rsidP="00071A07">
      <w:pPr>
        <w:pStyle w:val="2"/>
        <w:rPr>
          <w:szCs w:val="24"/>
          <w:lang w:val="ru-RU"/>
        </w:rPr>
      </w:pPr>
      <w:r w:rsidRPr="00071A07">
        <w:rPr>
          <w:szCs w:val="24"/>
          <w:lang w:val="ru-RU"/>
        </w:rPr>
        <w:t>МЧС предупреждает о</w:t>
      </w:r>
      <w:r w:rsidRPr="00431079">
        <w:rPr>
          <w:szCs w:val="24"/>
        </w:rPr>
        <w:t> </w:t>
      </w:r>
      <w:r w:rsidRPr="00071A07">
        <w:rPr>
          <w:szCs w:val="24"/>
          <w:lang w:val="ru-RU"/>
        </w:rPr>
        <w:t>высокой пожарной опасности в</w:t>
      </w:r>
      <w:r w:rsidRPr="00431079">
        <w:rPr>
          <w:szCs w:val="24"/>
        </w:rPr>
        <w:t> </w:t>
      </w:r>
      <w:r w:rsidRPr="00071A07">
        <w:rPr>
          <w:szCs w:val="24"/>
          <w:lang w:val="ru-RU"/>
        </w:rPr>
        <w:t>Пермском крае с</w:t>
      </w:r>
      <w:r w:rsidRPr="00431079">
        <w:rPr>
          <w:szCs w:val="24"/>
        </w:rPr>
        <w:t> </w:t>
      </w:r>
      <w:r w:rsidRPr="00071A07">
        <w:rPr>
          <w:szCs w:val="24"/>
          <w:lang w:val="ru-RU"/>
        </w:rPr>
        <w:t>28</w:t>
      </w:r>
      <w:r w:rsidRPr="00431079">
        <w:rPr>
          <w:szCs w:val="24"/>
        </w:rPr>
        <w:t> </w:t>
      </w:r>
      <w:r w:rsidRPr="00071A07">
        <w:rPr>
          <w:szCs w:val="24"/>
          <w:lang w:val="ru-RU"/>
        </w:rPr>
        <w:t>июня по</w:t>
      </w:r>
      <w:r w:rsidRPr="00431079">
        <w:rPr>
          <w:szCs w:val="24"/>
        </w:rPr>
        <w:t> </w:t>
      </w:r>
      <w:r w:rsidRPr="00071A07">
        <w:rPr>
          <w:szCs w:val="24"/>
          <w:lang w:val="ru-RU"/>
        </w:rPr>
        <w:t>2</w:t>
      </w:r>
      <w:r w:rsidRPr="00431079">
        <w:rPr>
          <w:szCs w:val="24"/>
        </w:rPr>
        <w:t> </w:t>
      </w:r>
      <w:r w:rsidRPr="00071A07">
        <w:rPr>
          <w:szCs w:val="24"/>
          <w:lang w:val="ru-RU"/>
        </w:rPr>
        <w:t>июля</w:t>
      </w:r>
    </w:p>
    <w:p w:rsidR="00071A07" w:rsidRPr="00431079" w:rsidRDefault="00071A07" w:rsidP="00071A07">
      <w:r w:rsidRPr="00431079">
        <w:t>В регионе все еще наблюдается дефицит осадков.</w:t>
      </w:r>
    </w:p>
    <w:p w:rsidR="00071A07" w:rsidRPr="00431079" w:rsidRDefault="00071A07" w:rsidP="00071A07">
      <w:pPr>
        <w:pStyle w:val="aff6"/>
      </w:pPr>
      <w:r w:rsidRPr="00431079">
        <w:t>В Пермском крае с 28 июня по 2 июля местами ожидается высокая пожарная опасность четвертого класса. Об опасных погодных явлениях предупреждает пресс-служба ГУ МВД России по Пермскому краю.</w:t>
      </w:r>
    </w:p>
    <w:p w:rsidR="00071A07" w:rsidRPr="00431079" w:rsidRDefault="00071A07" w:rsidP="00071A07">
      <w:pPr>
        <w:pStyle w:val="aff6"/>
      </w:pPr>
      <w:r w:rsidRPr="00431079">
        <w:t>Спасатели напоминают, что при возникновении происшествий стоит позвонить по номеру вызова служб экстренного реагирования — 101 и 112.</w:t>
      </w:r>
    </w:p>
    <w:p w:rsidR="00071A07" w:rsidRPr="00431079" w:rsidRDefault="00071A07" w:rsidP="00071A07">
      <w:pPr>
        <w:pStyle w:val="aff6"/>
      </w:pPr>
      <w:r w:rsidRPr="00431079">
        <w:lastRenderedPageBreak/>
        <w:t>Температура в Прикамье в ближайшие дни не превысит +26 градусов даже по югу региона. При этом ситуация с осадками все еще остается тяжелая. Дожди если и будут, то лишь кратковременные и не по всему региону, а местами.</w:t>
      </w:r>
    </w:p>
    <w:p w:rsidR="00071A07" w:rsidRPr="00431079" w:rsidRDefault="00071A07" w:rsidP="00071A07">
      <w:r w:rsidRPr="00431079">
        <w:rPr>
          <w:b/>
        </w:rPr>
        <w:t xml:space="preserve">ссылка: </w:t>
      </w:r>
      <w:r w:rsidRPr="00431079">
        <w:t>https://properm.ru/news/2023-06-27/mchs-preduprezhdaet-o-vysokoy-pozharnoy-opasnosti-v-permskom-krae-do-kontsa-nedeli-2967916?utm_source=yxnews&amp;utm_medium=desktop</w:t>
      </w: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Жителей Пермского края предупреждают о повышенной пожароопасности 27 июня</w:t>
      </w:r>
    </w:p>
    <w:p w:rsidR="00071A07" w:rsidRPr="00431079" w:rsidRDefault="00071A07" w:rsidP="00071A07">
      <w:pPr>
        <w:pStyle w:val="aff6"/>
      </w:pPr>
      <w:r w:rsidRPr="00431079">
        <w:rPr>
          <w:rStyle w:val="aff3"/>
        </w:rPr>
        <w:t>Степень квалифицируется 4 классом.</w:t>
      </w:r>
    </w:p>
    <w:p w:rsidR="00071A07" w:rsidRPr="00431079" w:rsidRDefault="00071A07" w:rsidP="00071A07">
      <w:pPr>
        <w:pStyle w:val="aff6"/>
      </w:pPr>
      <w:r w:rsidRPr="00431079">
        <w:t>В Пермском крае вновь ожидается режим высокой пожарной опасности. Сотрудники МЧС просят жителей региона соблюдать правила пожарной безопасности.</w:t>
      </w:r>
    </w:p>
    <w:p w:rsidR="00071A07" w:rsidRPr="00431079" w:rsidRDefault="00071A07" w:rsidP="00071A07">
      <w:pPr>
        <w:pStyle w:val="aff6"/>
      </w:pPr>
      <w:r w:rsidRPr="00431079">
        <w:t>«По данным Пермского ЦГМС — филиала ФГБУ «Уральское УГМС» 27 июня местами по югу Пермского края прогнозируются опасные метеорологические явления — пожарная опасность (4 класс)», — пишет источник.</w:t>
      </w:r>
    </w:p>
    <w:p w:rsidR="00071A07" w:rsidRPr="00431079" w:rsidRDefault="00071A07" w:rsidP="00071A07">
      <w:pPr>
        <w:pStyle w:val="aff6"/>
      </w:pPr>
      <w:r w:rsidRPr="00431079">
        <w:t>Пермякам напоминают: вести себя аккуратно при разведении костров, топке печей в банях, разведении открытого огня в парках и на сельхозугодиях.</w:t>
      </w:r>
    </w:p>
    <w:p w:rsidR="00071A07" w:rsidRPr="00431079" w:rsidRDefault="00071A07" w:rsidP="00071A07">
      <w:r w:rsidRPr="00431079">
        <w:rPr>
          <w:b/>
        </w:rPr>
        <w:t>ссылка:</w:t>
      </w:r>
      <w:r w:rsidRPr="00431079">
        <w:t xml:space="preserve"> https://v-kurse.ru/2023/06/26/325146?utm_source=yxnews&amp;utm_medium=desktop</w:t>
      </w: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В Добрянке к детям пришел Зайка-Незнайка</w:t>
      </w:r>
    </w:p>
    <w:p w:rsidR="00071A07" w:rsidRPr="00431079" w:rsidRDefault="00071A07" w:rsidP="00071A07">
      <w:pPr>
        <w:pStyle w:val="aff6"/>
        <w:jc w:val="both"/>
      </w:pPr>
      <w:r w:rsidRPr="00431079">
        <w:rPr>
          <w:color w:val="000000"/>
        </w:rPr>
        <w:t>В одном из детских садов Добрянки инспекторы отдела по делам несовершеннолетних совместно с госавтоинспекторами ОМВД России по Добрянскому городскому округу и государственным инспектором центра Государственной инспекции по маломерным судам МЧС России по Пермскому краю провели для воспитанников тематическое игровое задание «Лето и безопасность».</w:t>
      </w:r>
    </w:p>
    <w:p w:rsidR="00071A07" w:rsidRPr="00431079" w:rsidRDefault="00071A07" w:rsidP="00071A07">
      <w:pPr>
        <w:pStyle w:val="aff6"/>
        <w:jc w:val="both"/>
      </w:pPr>
      <w:r w:rsidRPr="00431079">
        <w:rPr>
          <w:color w:val="000000"/>
        </w:rPr>
        <w:t>В гости к ребятам пришел Зайка-Незнайка, который по своему незнанию правил безопасного поведения дома, на дороге и воде, стал спрашивать у ребят, как нужно правильно себя вести. На все его вопросы отвечали сотрудники с малышами, которые подготовились к мероприятию заранее, одев костюмы пожарного, госавтоинспектора и медицинского работника.</w:t>
      </w:r>
    </w:p>
    <w:p w:rsidR="00071A07" w:rsidRPr="00431079" w:rsidRDefault="00071A07" w:rsidP="00071A07">
      <w:pPr>
        <w:pStyle w:val="aff6"/>
        <w:jc w:val="both"/>
      </w:pPr>
      <w:r w:rsidRPr="00431079">
        <w:rPr>
          <w:color w:val="000000"/>
        </w:rPr>
        <w:t xml:space="preserve">Закрепили ребята услышанное спортивной эстафетой, они тушили псевдо-костер, спасали псевдо-утопающего, а также отвечали на вопросы по знанию Правил дорожного движения. </w:t>
      </w:r>
    </w:p>
    <w:p w:rsidR="00071A07" w:rsidRPr="00431079" w:rsidRDefault="00071A07" w:rsidP="00071A07">
      <w:pPr>
        <w:pStyle w:val="aff6"/>
        <w:jc w:val="both"/>
      </w:pPr>
      <w:r w:rsidRPr="00431079">
        <w:rPr>
          <w:color w:val="000000"/>
        </w:rPr>
        <w:t xml:space="preserve">В завершение мероприятия на территорию детского сада приехал патрульный автомобиль. Ребятишки </w:t>
      </w:r>
      <w:r w:rsidRPr="00431079">
        <w:t>узнали, что в  полицейской машине имеется рация для связи с дежурной частью и другими машинами. Всем ребятам посчастливилось посидеть вместе с сотрудниками.</w:t>
      </w:r>
    </w:p>
    <w:p w:rsidR="00071A07" w:rsidRPr="00431079" w:rsidRDefault="00071A07" w:rsidP="00071A07">
      <w:pPr>
        <w:pStyle w:val="aff6"/>
        <w:jc w:val="both"/>
      </w:pPr>
      <w:r w:rsidRPr="00431079">
        <w:rPr>
          <w:color w:val="000000"/>
        </w:rPr>
        <w:t xml:space="preserve">Мероприятие завершилось вручением подарков. Каждый ребенок получил воздушный шар и наклейку-светоотражатель. </w:t>
      </w:r>
    </w:p>
    <w:p w:rsidR="00071A07" w:rsidRPr="00431079" w:rsidRDefault="00071A07" w:rsidP="00071A07">
      <w:pPr>
        <w:rPr>
          <w:rStyle w:val="aff3"/>
        </w:rPr>
      </w:pPr>
      <w:r w:rsidRPr="00431079">
        <w:rPr>
          <w:rStyle w:val="aff3"/>
        </w:rPr>
        <w:t>Пресс-служба ГУ МВД России по Пермскому краю</w:t>
      </w:r>
    </w:p>
    <w:p w:rsidR="00071A07" w:rsidRPr="00431079" w:rsidRDefault="00071A07" w:rsidP="00071A07">
      <w:r w:rsidRPr="00431079">
        <w:rPr>
          <w:b/>
        </w:rPr>
        <w:lastRenderedPageBreak/>
        <w:t>ссылка:</w:t>
      </w:r>
      <w:r w:rsidRPr="00431079">
        <w:t xml:space="preserve"> https://59.мвд.рф/news/item/39460540/?utm_source=yxnews&amp;utm_medium=desktop&amp;utm_referrer=https%3A%2F%2Fdzen.ru%2Fnews%2Fsearch%3Ftext%3D</w:t>
      </w: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sz w:val="28"/>
          <w:szCs w:val="28"/>
          <w:lang w:val="ru-RU"/>
        </w:rPr>
      </w:pPr>
      <w:r w:rsidRPr="00071A07">
        <w:rPr>
          <w:sz w:val="28"/>
          <w:szCs w:val="28"/>
          <w:lang w:val="ru-RU"/>
        </w:rPr>
        <w:t>Сгорели лавки, венки и кресты. В Соликамске произошел пожар на кладбище</w:t>
      </w:r>
    </w:p>
    <w:p w:rsidR="00071A07" w:rsidRPr="00071A07" w:rsidRDefault="00071A07" w:rsidP="00071A07">
      <w:pPr>
        <w:pStyle w:val="2"/>
        <w:rPr>
          <w:szCs w:val="24"/>
          <w:lang w:val="ru-RU"/>
        </w:rPr>
      </w:pPr>
      <w:r w:rsidRPr="00071A07">
        <w:rPr>
          <w:szCs w:val="24"/>
          <w:lang w:val="ru-RU"/>
        </w:rPr>
        <w:t>В</w:t>
      </w:r>
      <w:r w:rsidRPr="00431079">
        <w:rPr>
          <w:szCs w:val="24"/>
        </w:rPr>
        <w:t> </w:t>
      </w:r>
      <w:r w:rsidRPr="00071A07">
        <w:rPr>
          <w:szCs w:val="24"/>
          <w:lang w:val="ru-RU"/>
        </w:rPr>
        <w:t>Соликамске вечером 26</w:t>
      </w:r>
      <w:r w:rsidRPr="00431079">
        <w:rPr>
          <w:szCs w:val="24"/>
        </w:rPr>
        <w:t> </w:t>
      </w:r>
      <w:r w:rsidRPr="00071A07">
        <w:rPr>
          <w:szCs w:val="24"/>
          <w:lang w:val="ru-RU"/>
        </w:rPr>
        <w:t>июня произошел пожар на</w:t>
      </w:r>
      <w:r w:rsidRPr="00431079">
        <w:rPr>
          <w:szCs w:val="24"/>
        </w:rPr>
        <w:t> </w:t>
      </w:r>
      <w:r w:rsidRPr="00071A07">
        <w:rPr>
          <w:szCs w:val="24"/>
          <w:lang w:val="ru-RU"/>
        </w:rPr>
        <w:t>кладбище</w:t>
      </w:r>
    </w:p>
    <w:p w:rsidR="00071A07" w:rsidRPr="00431079" w:rsidRDefault="00071A07" w:rsidP="00071A07">
      <w:r w:rsidRPr="00431079">
        <w:t>Площадь возгорания составила 200 кв. м.</w:t>
      </w:r>
    </w:p>
    <w:p w:rsidR="00071A07" w:rsidRPr="00431079" w:rsidRDefault="00071A07" w:rsidP="00071A07">
      <w:pPr>
        <w:pStyle w:val="aff6"/>
      </w:pPr>
      <w:r w:rsidRPr="00431079">
        <w:t xml:space="preserve">В Соликамске в микрорайоне Верхний Больничный вчера, 26 июня, произошел пожар на кладбище. </w:t>
      </w:r>
      <w:r w:rsidRPr="00431079">
        <w:rPr>
          <w:rStyle w:val="aff7"/>
        </w:rPr>
        <w:t>«Сегодня была там, там очень много пуха! Видимо кто-то его поджигает! У кого лавки сгорели, у кого венки, кресты»</w:t>
      </w:r>
      <w:r w:rsidRPr="00431079">
        <w:t>, — сообщила одна из местных жительниц в сообществе «Подслушано Соликамск!» в социальной сети «ВКонтакте». Очевидцы поделились видео с места происшествия.</w:t>
      </w:r>
    </w:p>
    <w:p w:rsidR="00071A07" w:rsidRPr="00431079" w:rsidRDefault="00071A07" w:rsidP="00071A07">
      <w:pPr>
        <w:pStyle w:val="aff6"/>
      </w:pPr>
      <w:r w:rsidRPr="00431079">
        <w:t>В пресс-службе ГУ МЧС России по Пермскому краю рассказали Properm.ru, что сообщение о загорании сухой травы поступило в 22:51. К месту инцидента выехали 23 человека и шесть единиц техники. По прибытии первое пожарное подразделение установило, что горит сухая растительность, площадь пожара составила 200 кв. м.</w:t>
      </w:r>
    </w:p>
    <w:p w:rsidR="00071A07" w:rsidRPr="00431079" w:rsidRDefault="00071A07" w:rsidP="00071A07">
      <w:pPr>
        <w:pStyle w:val="aff6"/>
      </w:pPr>
      <w:r w:rsidRPr="00431079">
        <w:t>Пожар был локализован в 23:02, ликвидирован в 23:15. В результате никто не пострадал и не погиб. Инцидент произошел из-за прочих причин, связанных с неосторожным обращением с огнем. Сейчас сотрудники надзорной деятельности и профилактической работы регионального МЧС проводят проверку, выясняют обстоятельства и причину пожара. Спасатели просят соблюдать требования пожарной безопасности.</w:t>
      </w:r>
    </w:p>
    <w:p w:rsidR="00071A07" w:rsidRPr="00431079" w:rsidRDefault="00071A07" w:rsidP="00071A07">
      <w:r w:rsidRPr="00431079">
        <w:rPr>
          <w:b/>
        </w:rPr>
        <w:t>ссылка:</w:t>
      </w:r>
      <w:r w:rsidRPr="00431079">
        <w:t xml:space="preserve"> https://properm.ru/news/2023-06-27/sgoreli-lavki-venki-i-kresty-v-solikamske-proizoshel-pozhar-na-kladbische-2968103?utm_source=yxnews&amp;utm_medium=desktop&amp;utm_referrer=https%3A%2F%2Fdzen.ru%2Fnews%2Fsearch%3Ftext%3D</w:t>
      </w:r>
    </w:p>
    <w:p w:rsidR="00071A07" w:rsidRPr="00431079" w:rsidRDefault="00071A07" w:rsidP="00071A07">
      <w:pPr>
        <w:rPr>
          <w:sz w:val="28"/>
          <w:szCs w:val="28"/>
        </w:rPr>
      </w:pPr>
    </w:p>
    <w:p w:rsidR="00071A07" w:rsidRPr="00431079" w:rsidRDefault="00071A07" w:rsidP="00071A07">
      <w:pPr>
        <w:numPr>
          <w:ilvl w:val="0"/>
          <w:numId w:val="48"/>
        </w:numPr>
        <w:ind w:left="0" w:hanging="1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31079">
        <w:rPr>
          <w:b/>
          <w:sz w:val="28"/>
          <w:szCs w:val="28"/>
        </w:rPr>
        <w:t xml:space="preserve">Из-за загоревшейся стиральной машины в Прикамье едва не погиб подросток </w:t>
      </w:r>
    </w:p>
    <w:p w:rsidR="00071A07" w:rsidRPr="00431079" w:rsidRDefault="00071A07" w:rsidP="00071A07">
      <w:pPr>
        <w:rPr>
          <w:b/>
          <w:sz w:val="28"/>
          <w:szCs w:val="28"/>
        </w:rPr>
      </w:pPr>
    </w:p>
    <w:p w:rsidR="00071A07" w:rsidRPr="00431079" w:rsidRDefault="00071A07" w:rsidP="00071A07">
      <w:r w:rsidRPr="00431079">
        <w:t>ГУ МЧС по Пермскому краю сообщает, что в Чайковском из-за загоревшейся стиральной машины в доме едва не погиб подросток.</w:t>
      </w:r>
    </w:p>
    <w:p w:rsidR="00071A07" w:rsidRPr="00431079" w:rsidRDefault="00071A07" w:rsidP="00071A07"/>
    <w:p w:rsidR="00071A07" w:rsidRPr="00431079" w:rsidRDefault="00071A07" w:rsidP="00071A07">
      <w:r w:rsidRPr="00431079">
        <w:t>Стиральная машина загорелась в однокомнатной квартире многоквартирного дома  на улице Мира. В МЧС рассказали, что сообщение о пожаре поступило 26 июня 2023 года в 17.10. На место прибыли 14 пожарных на 3 машинах. Площадь пожара составила один квадратный метр. Пожарные по лестничному маршу с помощью спасательного устройства вывели мальчика 2007 года рождения на воздух. Шесть человек эвакуировались самостоятельно до приезда спасателей.</w:t>
      </w:r>
    </w:p>
    <w:p w:rsidR="00071A07" w:rsidRPr="00431079" w:rsidRDefault="00071A07" w:rsidP="00071A07"/>
    <w:p w:rsidR="00071A07" w:rsidRPr="00431079" w:rsidRDefault="00071A07" w:rsidP="00071A07">
      <w:r w:rsidRPr="00431079">
        <w:t xml:space="preserve">Пожар ликвидировали за девять минут. Проводится проверка, устанавливаются обстоятельства происшествия. </w:t>
      </w:r>
    </w:p>
    <w:p w:rsidR="00071A07" w:rsidRPr="00431079" w:rsidRDefault="00071A07" w:rsidP="00071A07">
      <w:pPr>
        <w:rPr>
          <w:b/>
        </w:rPr>
      </w:pPr>
    </w:p>
    <w:p w:rsidR="00071A07" w:rsidRPr="00431079" w:rsidRDefault="00071A07" w:rsidP="00071A07">
      <w:r w:rsidRPr="00431079">
        <w:rPr>
          <w:b/>
        </w:rPr>
        <w:t>ссылка:</w:t>
      </w:r>
      <w:r w:rsidRPr="00431079">
        <w:t xml:space="preserve"> https://solevar.online/iz-za-zagorevsheysya-stiralnoy-mashiny-v-prikame-edva-ne-pogib-podrostok/?utm_source=yxnews&amp;utm_medium=desktop</w:t>
      </w:r>
    </w:p>
    <w:p w:rsidR="00071A07" w:rsidRDefault="00071A07" w:rsidP="00071A07">
      <w:pPr>
        <w:rPr>
          <w:sz w:val="28"/>
          <w:szCs w:val="28"/>
        </w:rPr>
      </w:pPr>
    </w:p>
    <w:p w:rsidR="00071A07" w:rsidRDefault="00071A07" w:rsidP="00071A07">
      <w:pPr>
        <w:rPr>
          <w:sz w:val="28"/>
          <w:szCs w:val="28"/>
        </w:rPr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firstLine="0"/>
        <w:jc w:val="left"/>
        <w:rPr>
          <w:lang w:val="ru-RU"/>
        </w:rPr>
      </w:pPr>
      <w:r w:rsidRPr="00071A07">
        <w:rPr>
          <w:lang w:val="ru-RU"/>
        </w:rPr>
        <w:t>В Перми произошел пожар в 25-этажном ЖК «Акварели»</w:t>
      </w:r>
    </w:p>
    <w:p w:rsidR="00071A07" w:rsidRDefault="00071A07" w:rsidP="00071A07">
      <w:r>
        <w:t>Из здания эвакуировали десять человек</w:t>
      </w:r>
    </w:p>
    <w:p w:rsidR="00071A07" w:rsidRDefault="00071A07" w:rsidP="00071A07">
      <w:pPr>
        <w:pStyle w:val="aff6"/>
      </w:pPr>
      <w:r>
        <w:t>В пятницу, 22 июля, около 16:00 произошел пожар в ЖК «Акварели». Дом с блоками разной высотности — от 10 до 25 этажей — расположен на Вильвенской, 2.</w:t>
      </w:r>
    </w:p>
    <w:p w:rsidR="00071A07" w:rsidRDefault="00071A07" w:rsidP="00071A07">
      <w:pPr>
        <w:pStyle w:val="aff6"/>
      </w:pPr>
      <w:r>
        <w:t>— К месту возникновения пожара направлены силы и средства от МЧС России в количестве 28 человек личного состава и 9 единиц техники, — рассказали в пресс-службе МЧС Прикамья. — По прибытии установлено, что происходит горение кровли жилого многоквартирного дома на площади 30 квадратных метров.</w:t>
      </w:r>
    </w:p>
    <w:p w:rsidR="00071A07" w:rsidRDefault="00071A07" w:rsidP="00071A07">
      <w:pPr>
        <w:pStyle w:val="aff6"/>
      </w:pPr>
      <w:r>
        <w:t>Работавшие на месте пожарные уточнили в разговоре с корреспондентом 59.RU, что возгорание произошло в лифтовой. Пожар быстро локализовали.</w:t>
      </w:r>
    </w:p>
    <w:p w:rsidR="00071A07" w:rsidRDefault="00071A07" w:rsidP="00071A07">
      <w:pPr>
        <w:pStyle w:val="aff6"/>
      </w:pPr>
      <w:r>
        <w:t>— Из здания эвакуировались 10 человек, погибших и пострадавших нет, — дополнили в пресс-службе МЧС Прикамья. — Угрозы жизни и здоровью жителей дома нет.</w:t>
      </w:r>
    </w:p>
    <w:p w:rsidR="00071A07" w:rsidRDefault="00071A07" w:rsidP="00071A07"/>
    <w:p w:rsidR="00071A07" w:rsidRPr="00033398" w:rsidRDefault="00071A07" w:rsidP="00071A07">
      <w:r w:rsidRPr="00033398">
        <w:rPr>
          <w:b/>
        </w:rPr>
        <w:t>ссылка:</w:t>
      </w:r>
      <w:r w:rsidRPr="00033398">
        <w:t xml:space="preserve"> https://59.ru/text/incidents/2022/07/22/71509679/?ysclid=ljeiez2rq1369550164</w:t>
      </w:r>
    </w:p>
    <w:p w:rsidR="00071A07" w:rsidRDefault="00071A07" w:rsidP="00071A07">
      <w:pPr>
        <w:rPr>
          <w:sz w:val="28"/>
          <w:szCs w:val="28"/>
        </w:rPr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lang w:val="ru-RU"/>
        </w:rPr>
      </w:pPr>
      <w:r w:rsidRPr="00071A07">
        <w:rPr>
          <w:lang w:val="ru-RU"/>
        </w:rPr>
        <w:t xml:space="preserve">В Пермском крае вспыхнул тополиный пух на площади 30 квадратных метров </w:t>
      </w:r>
    </w:p>
    <w:p w:rsidR="00071A07" w:rsidRDefault="00071A07" w:rsidP="00071A07">
      <w:pPr>
        <w:pStyle w:val="aff6"/>
      </w:pPr>
      <w:r>
        <w:t>Пожарные в Пермском крае ликвидировали возгорание тополиного пуха, сообщает ГУ МЧС по Пермскому краю.</w:t>
      </w:r>
    </w:p>
    <w:p w:rsidR="00071A07" w:rsidRDefault="00071A07" w:rsidP="00071A07">
      <w:pPr>
        <w:pStyle w:val="aff6"/>
      </w:pPr>
      <w:r>
        <w:t>Как рассказали в ведомстве, тополиный пух загорелся на улице Ленина в Гремячинске. Площадь пожара составила 30 кв. м. Остановить распространение огня и ликвидировать возгорание удалось сотрудникам МЧС.</w:t>
      </w:r>
    </w:p>
    <w:p w:rsidR="00071A07" w:rsidRDefault="00071A07" w:rsidP="00071A07">
      <w:pPr>
        <w:pStyle w:val="aff6"/>
      </w:pPr>
      <w:r>
        <w:t>Пожарные просят жителей края пресекать игры детей, связанные с поджиганием пуха.</w:t>
      </w:r>
    </w:p>
    <w:p w:rsidR="00071A07" w:rsidRDefault="00071A07" w:rsidP="00071A07">
      <w:pPr>
        <w:pStyle w:val="aff6"/>
      </w:pPr>
      <w:r>
        <w:t xml:space="preserve">Ранее в Прикамье ребёнок едва не погиб из-за загоревшейся стиральной машины.  </w:t>
      </w:r>
    </w:p>
    <w:p w:rsidR="00071A07" w:rsidRDefault="00071A07" w:rsidP="00071A07">
      <w:r w:rsidRPr="00033398">
        <w:rPr>
          <w:b/>
        </w:rPr>
        <w:t xml:space="preserve">ссылка: </w:t>
      </w:r>
      <w:r w:rsidRPr="00033398">
        <w:t>https://perm.aif.ru/incidents/v_permskom_krae_vspyhnul_topolinyy_puh_na_ploshchadi_30_kvadratnyh_metrov?utm_source=yxnews&amp;utm_medium=desktop&amp;utm_referrer=https%3A%2F%2Fdzen.ru%2Fnews%2Fsearch%3Ftext%3D</w:t>
      </w:r>
    </w:p>
    <w:p w:rsidR="00071A07" w:rsidRDefault="00071A07" w:rsidP="00071A07"/>
    <w:p w:rsidR="00071A07" w:rsidRPr="00071A07" w:rsidRDefault="00071A07" w:rsidP="00071A07">
      <w:pPr>
        <w:pStyle w:val="2"/>
        <w:numPr>
          <w:ilvl w:val="0"/>
          <w:numId w:val="48"/>
        </w:numPr>
        <w:spacing w:before="240" w:after="60"/>
        <w:ind w:left="0" w:firstLine="0"/>
        <w:jc w:val="left"/>
        <w:rPr>
          <w:sz w:val="32"/>
          <w:szCs w:val="32"/>
          <w:lang w:val="ru-RU"/>
        </w:rPr>
      </w:pPr>
      <w:r w:rsidRPr="00071A07">
        <w:rPr>
          <w:sz w:val="32"/>
          <w:szCs w:val="32"/>
          <w:lang w:val="ru-RU"/>
        </w:rPr>
        <w:t>В Березниках горел расселенный двухэтажный дом</w:t>
      </w:r>
    </w:p>
    <w:p w:rsidR="00071A07" w:rsidRDefault="00071A07" w:rsidP="00071A07">
      <w:r>
        <w:t>Мощный пожар сегодня ночью произошел в Березниках. Сгорел расселенный двухэтажный дом по адресу Тельмана,12. Пламя было видно по всей округе. Как сообщили в МЧС, на место выехал 31 человек личного состава на восьми машинах. Выяснилось, что сначала загорелся мусор на чердаке, затем пламя перекинулось на кровлю. Площадь пожара составила 590 квадратных метров. К счастью, обошлось без пострадавших.</w:t>
      </w:r>
    </w:p>
    <w:p w:rsidR="00071A07" w:rsidRDefault="00071A07" w:rsidP="00071A07">
      <w:r w:rsidRPr="00F67B7A">
        <w:rPr>
          <w:b/>
        </w:rPr>
        <w:lastRenderedPageBreak/>
        <w:t>ссылка:</w:t>
      </w:r>
      <w:r>
        <w:t xml:space="preserve"> </w:t>
      </w:r>
      <w:r w:rsidRPr="00F67B7A">
        <w:t>https://vesti-perm.ru/pages/68634beaa0f34a7b9f1bd9e41829e379</w:t>
      </w:r>
    </w:p>
    <w:p w:rsidR="00071A07" w:rsidRDefault="00071A07" w:rsidP="00071A07"/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071A07">
        <w:rPr>
          <w:rFonts w:ascii="Times New Roman" w:hAnsi="Times New Roman"/>
          <w:lang w:val="ru-RU"/>
        </w:rPr>
        <w:t>Город в огне!_27.06.2023_СольТВ ссылка на сюжет</w:t>
      </w:r>
      <w:r w:rsidRPr="00071A07">
        <w:rPr>
          <w:rFonts w:ascii="Times New Roman" w:hAnsi="Times New Roman"/>
          <w:sz w:val="24"/>
          <w:szCs w:val="24"/>
          <w:lang w:val="ru-RU"/>
        </w:rPr>
        <w:t>:</w:t>
      </w:r>
      <w:r w:rsidRPr="00071A07">
        <w:rPr>
          <w:sz w:val="24"/>
          <w:szCs w:val="24"/>
          <w:lang w:val="ru-RU"/>
        </w:rPr>
        <w:t xml:space="preserve"> </w:t>
      </w:r>
      <w:r w:rsidRPr="003C2E40">
        <w:rPr>
          <w:rFonts w:ascii="Times New Roman" w:hAnsi="Times New Roman"/>
          <w:b w:val="0"/>
          <w:sz w:val="24"/>
          <w:szCs w:val="24"/>
        </w:rPr>
        <w:t>https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://</w:t>
      </w:r>
      <w:r w:rsidRPr="003C2E40">
        <w:rPr>
          <w:rFonts w:ascii="Times New Roman" w:hAnsi="Times New Roman"/>
          <w:b w:val="0"/>
          <w:sz w:val="24"/>
          <w:szCs w:val="24"/>
        </w:rPr>
        <w:t>vk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3C2E40">
        <w:rPr>
          <w:rFonts w:ascii="Times New Roman" w:hAnsi="Times New Roman"/>
          <w:b w:val="0"/>
          <w:sz w:val="24"/>
          <w:szCs w:val="24"/>
        </w:rPr>
        <w:t>com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Pr="003C2E40">
        <w:rPr>
          <w:rFonts w:ascii="Times New Roman" w:hAnsi="Times New Roman"/>
          <w:b w:val="0"/>
          <w:sz w:val="24"/>
          <w:szCs w:val="24"/>
        </w:rPr>
        <w:t>soltvru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?</w:t>
      </w:r>
      <w:r w:rsidRPr="003C2E40">
        <w:rPr>
          <w:rFonts w:ascii="Times New Roman" w:hAnsi="Times New Roman"/>
          <w:b w:val="0"/>
          <w:sz w:val="24"/>
          <w:szCs w:val="24"/>
        </w:rPr>
        <w:t>z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3C2E40">
        <w:rPr>
          <w:rFonts w:ascii="Times New Roman" w:hAnsi="Times New Roman"/>
          <w:b w:val="0"/>
          <w:sz w:val="24"/>
          <w:szCs w:val="24"/>
        </w:rPr>
        <w:t>video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-56865250_456247936%2</w:t>
      </w:r>
      <w:r w:rsidRPr="003C2E40">
        <w:rPr>
          <w:rFonts w:ascii="Times New Roman" w:hAnsi="Times New Roman"/>
          <w:b w:val="0"/>
          <w:sz w:val="24"/>
          <w:szCs w:val="24"/>
        </w:rPr>
        <w:t>F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064</w:t>
      </w:r>
      <w:r w:rsidRPr="003C2E40">
        <w:rPr>
          <w:rFonts w:ascii="Times New Roman" w:hAnsi="Times New Roman"/>
          <w:b w:val="0"/>
          <w:sz w:val="24"/>
          <w:szCs w:val="24"/>
        </w:rPr>
        <w:t>c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3C2E40">
        <w:rPr>
          <w:rFonts w:ascii="Times New Roman" w:hAnsi="Times New Roman"/>
          <w:b w:val="0"/>
          <w:sz w:val="24"/>
          <w:szCs w:val="24"/>
        </w:rPr>
        <w:t>ff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0275</w:t>
      </w:r>
      <w:r w:rsidRPr="003C2E40">
        <w:rPr>
          <w:rFonts w:ascii="Times New Roman" w:hAnsi="Times New Roman"/>
          <w:b w:val="0"/>
          <w:sz w:val="24"/>
          <w:szCs w:val="24"/>
        </w:rPr>
        <w:t>cae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Pr="003C2E40">
        <w:rPr>
          <w:rFonts w:ascii="Times New Roman" w:hAnsi="Times New Roman"/>
          <w:b w:val="0"/>
          <w:sz w:val="24"/>
          <w:szCs w:val="24"/>
        </w:rPr>
        <w:t>c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3C2E40">
        <w:rPr>
          <w:rFonts w:ascii="Times New Roman" w:hAnsi="Times New Roman"/>
          <w:b w:val="0"/>
          <w:sz w:val="24"/>
          <w:szCs w:val="24"/>
        </w:rPr>
        <w:t>e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3C2E40">
        <w:rPr>
          <w:rFonts w:ascii="Times New Roman" w:hAnsi="Times New Roman"/>
          <w:b w:val="0"/>
          <w:sz w:val="24"/>
          <w:szCs w:val="24"/>
        </w:rPr>
        <w:t>Fpl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3C2E40">
        <w:rPr>
          <w:rFonts w:ascii="Times New Roman" w:hAnsi="Times New Roman"/>
          <w:b w:val="0"/>
          <w:sz w:val="24"/>
          <w:szCs w:val="24"/>
        </w:rPr>
        <w:t>wall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_-56865250</w:t>
      </w:r>
    </w:p>
    <w:p w:rsidR="00071A07" w:rsidRPr="003C2E40" w:rsidRDefault="00071A07" w:rsidP="00071A07">
      <w:pPr>
        <w:ind w:hanging="11"/>
      </w:pPr>
    </w:p>
    <w:p w:rsidR="00071A07" w:rsidRPr="00071A07" w:rsidRDefault="00071A07" w:rsidP="00071A07">
      <w:pPr>
        <w:pStyle w:val="1"/>
        <w:numPr>
          <w:ilvl w:val="0"/>
          <w:numId w:val="48"/>
        </w:numPr>
        <w:ind w:left="0" w:hanging="11"/>
        <w:jc w:val="left"/>
        <w:rPr>
          <w:rFonts w:ascii="Times New Roman" w:hAnsi="Times New Roman"/>
          <w:sz w:val="24"/>
          <w:szCs w:val="24"/>
          <w:lang w:val="ru-RU"/>
        </w:rPr>
      </w:pPr>
      <w:r w:rsidRPr="00071A07">
        <w:rPr>
          <w:rFonts w:ascii="Times New Roman" w:hAnsi="Times New Roman"/>
          <w:lang w:val="ru-RU"/>
        </w:rPr>
        <w:t>Вызов 112. Пожар на Покрышкино_26.06.2023_СольТВ ссылка на сюжет</w:t>
      </w:r>
      <w:r w:rsidRPr="00071A07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3C2E40">
        <w:rPr>
          <w:rFonts w:ascii="Times New Roman" w:hAnsi="Times New Roman"/>
          <w:b w:val="0"/>
          <w:sz w:val="24"/>
          <w:szCs w:val="24"/>
        </w:rPr>
        <w:t>https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://</w:t>
      </w:r>
      <w:r w:rsidRPr="003C2E40">
        <w:rPr>
          <w:rFonts w:ascii="Times New Roman" w:hAnsi="Times New Roman"/>
          <w:b w:val="0"/>
          <w:sz w:val="24"/>
          <w:szCs w:val="24"/>
        </w:rPr>
        <w:t>vk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3C2E40">
        <w:rPr>
          <w:rFonts w:ascii="Times New Roman" w:hAnsi="Times New Roman"/>
          <w:b w:val="0"/>
          <w:sz w:val="24"/>
          <w:szCs w:val="24"/>
        </w:rPr>
        <w:t>com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Pr="003C2E40">
        <w:rPr>
          <w:rFonts w:ascii="Times New Roman" w:hAnsi="Times New Roman"/>
          <w:b w:val="0"/>
          <w:sz w:val="24"/>
          <w:szCs w:val="24"/>
        </w:rPr>
        <w:t>soltvru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?</w:t>
      </w:r>
      <w:r w:rsidRPr="003C2E40">
        <w:rPr>
          <w:rFonts w:ascii="Times New Roman" w:hAnsi="Times New Roman"/>
          <w:b w:val="0"/>
          <w:sz w:val="24"/>
          <w:szCs w:val="24"/>
        </w:rPr>
        <w:t>z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3C2E40">
        <w:rPr>
          <w:rFonts w:ascii="Times New Roman" w:hAnsi="Times New Roman"/>
          <w:b w:val="0"/>
          <w:sz w:val="24"/>
          <w:szCs w:val="24"/>
        </w:rPr>
        <w:t>video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-56865250_456247931%2</w:t>
      </w:r>
      <w:r w:rsidRPr="003C2E40">
        <w:rPr>
          <w:rFonts w:ascii="Times New Roman" w:hAnsi="Times New Roman"/>
          <w:b w:val="0"/>
          <w:sz w:val="24"/>
          <w:szCs w:val="24"/>
        </w:rPr>
        <w:t>F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88</w:t>
      </w:r>
      <w:r w:rsidRPr="003C2E40">
        <w:rPr>
          <w:rFonts w:ascii="Times New Roman" w:hAnsi="Times New Roman"/>
          <w:b w:val="0"/>
          <w:sz w:val="24"/>
          <w:szCs w:val="24"/>
        </w:rPr>
        <w:t>cd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26</w:t>
      </w:r>
      <w:r w:rsidRPr="003C2E40">
        <w:rPr>
          <w:rFonts w:ascii="Times New Roman" w:hAnsi="Times New Roman"/>
          <w:b w:val="0"/>
          <w:sz w:val="24"/>
          <w:szCs w:val="24"/>
        </w:rPr>
        <w:t>b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088236</w:t>
      </w:r>
      <w:r w:rsidRPr="003C2E40">
        <w:rPr>
          <w:rFonts w:ascii="Times New Roman" w:hAnsi="Times New Roman"/>
          <w:b w:val="0"/>
          <w:sz w:val="24"/>
          <w:szCs w:val="24"/>
        </w:rPr>
        <w:t>c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2031%2</w:t>
      </w:r>
      <w:r w:rsidRPr="003C2E40">
        <w:rPr>
          <w:rFonts w:ascii="Times New Roman" w:hAnsi="Times New Roman"/>
          <w:b w:val="0"/>
          <w:sz w:val="24"/>
          <w:szCs w:val="24"/>
        </w:rPr>
        <w:t>Fpl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3C2E40">
        <w:rPr>
          <w:rFonts w:ascii="Times New Roman" w:hAnsi="Times New Roman"/>
          <w:b w:val="0"/>
          <w:sz w:val="24"/>
          <w:szCs w:val="24"/>
        </w:rPr>
        <w:t>wall</w:t>
      </w:r>
      <w:r w:rsidRPr="00071A07">
        <w:rPr>
          <w:rFonts w:ascii="Times New Roman" w:hAnsi="Times New Roman"/>
          <w:b w:val="0"/>
          <w:sz w:val="24"/>
          <w:szCs w:val="24"/>
          <w:lang w:val="ru-RU"/>
        </w:rPr>
        <w:t>_-56865250</w:t>
      </w:r>
      <w:bookmarkStart w:id="1" w:name="_GoBack"/>
      <w:bookmarkEnd w:id="1"/>
    </w:p>
    <w:p w:rsidR="00071A07" w:rsidRDefault="00071A07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Пермской </w:t>
      </w:r>
      <w:r>
        <w:rPr>
          <w:rFonts w:ascii="Times New Roman" w:hAnsi="Times New Roman" w:cs="Times New Roman"/>
          <w:b/>
          <w:sz w:val="24"/>
        </w:rPr>
        <w:t>воспитательной колонии прошла встреча с представителями ГУ МЧС России по Пермскому краю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профилактики и усиления мер, направленных на недопущение чрезвычайных происшествий в учреждении, в актовом зале Пермской воспитательной колонии состоялась встре</w:t>
      </w:r>
      <w:r>
        <w:rPr>
          <w:rFonts w:ascii="Times New Roman" w:hAnsi="Times New Roman" w:cs="Times New Roman"/>
          <w:sz w:val="24"/>
        </w:rPr>
        <w:t xml:space="preserve">ча личного состава с сотрудником надзорной деятельности и профилактической работы Главного управления МЧС России по Пермскому краю Артемом Тимошечкиным.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предотвращен крупный пожар - Непермские новости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Штраф для граждан за нарушение требований пожарной безопасности увеличен до 15 тыс. руб., сообщает ГУ МЧС России по Пермскому краю соликамск пожар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Непермь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Из авиационного техникума в Перми эвакуировали 40 человек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Главном управлении МЧС России по Пермскому краю. Как по</w:t>
      </w:r>
      <w:r>
        <w:rPr>
          <w:rFonts w:ascii="Times New Roman" w:hAnsi="Times New Roman" w:cs="Times New Roman"/>
          <w:sz w:val="24"/>
        </w:rPr>
        <w:t xml:space="preserve">яснили в ведомстве, в здании техникума сработала система пожарной сигнализации. Пожарные установили, что произошло короткое замыкание без последующего возгорания.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 xml:space="preserve">Из авиационного </w:t>
      </w:r>
      <w:r>
        <w:rPr>
          <w:rFonts w:ascii="Times New Roman" w:hAnsi="Times New Roman" w:cs="Times New Roman"/>
          <w:b/>
          <w:sz w:val="24"/>
        </w:rPr>
        <w:t>техникума в Перми эвакуировали 40 человек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Главном управлении МЧС России по 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ведомстве, в здании техникума сработала система пожарной сигнализации. Пожарные установили, что произошло короткое замыкание без по</w:t>
      </w:r>
      <w:r>
        <w:rPr>
          <w:rFonts w:ascii="Times New Roman" w:hAnsi="Times New Roman" w:cs="Times New Roman"/>
          <w:sz w:val="24"/>
        </w:rPr>
        <w:t xml:space="preserve">следующего возгорания.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продолжают гореть «заброшки» - Непермские новости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</w:t>
      </w:r>
      <w:r>
        <w:rPr>
          <w:rFonts w:ascii="Times New Roman" w:hAnsi="Times New Roman" w:cs="Times New Roman"/>
          <w:sz w:val="24"/>
        </w:rPr>
        <w:t xml:space="preserve">ба ГУ МЧС России по Пермскому краю, сейчас на месте пожара проводится проверка. Устанавливаются обстоятельства и причина возгорания. А мне что с этого?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Непермь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подростка из горящей квартиры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ЧП поступило в 17:10. К месту происшествия выехали 14 человек личного состава и 3 единицы техники.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 </w:t>
      </w:r>
      <w:r>
        <w:rPr>
          <w:rFonts w:ascii="Times New Roman" w:hAnsi="Times New Roman" w:cs="Times New Roman"/>
          <w:sz w:val="24"/>
        </w:rPr>
        <w:t> Чайковский городской округ особый противопожарный режим будет действовать по 30</w:t>
      </w:r>
      <w:r>
        <w:rPr>
          <w:rFonts w:ascii="Times New Roman" w:hAnsi="Times New Roman" w:cs="Times New Roman"/>
          <w:sz w:val="24"/>
        </w:rPr>
        <w:t xml:space="preserve">.06.2023; </w:t>
      </w:r>
      <w:r>
        <w:rPr>
          <w:rFonts w:ascii="Times New Roman" w:hAnsi="Times New Roman" w:cs="Times New Roman"/>
          <w:sz w:val="24"/>
        </w:rPr>
        <w:t xml:space="preserve"> Чусовской городской округ особый противопожарный режим будет действовать по 30.06.2023; </w:t>
      </w:r>
      <w:r>
        <w:rPr>
          <w:rFonts w:ascii="Times New Roman" w:hAnsi="Times New Roman" w:cs="Times New Roman"/>
          <w:sz w:val="24"/>
        </w:rPr>
        <w:t xml:space="preserve"> Красновишерский городской округ особый противопожарный режим будет...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 июня - 02 июля местами по краю ожидается высокая пожарная опасность (4 класс)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</w:t>
      </w:r>
      <w:r>
        <w:rPr>
          <w:rFonts w:ascii="Times New Roman" w:hAnsi="Times New Roman" w:cs="Times New Roman"/>
          <w:sz w:val="24"/>
        </w:rPr>
        <w:t>сти: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</w:t>
      </w:r>
      <w:r>
        <w:rPr>
          <w:rFonts w:ascii="Times New Roman" w:hAnsi="Times New Roman" w:cs="Times New Roman"/>
          <w:b/>
          <w:sz w:val="24"/>
        </w:rPr>
        <w:t>айковские огнеборцы спасли на пожаре ребенка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детальности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</w:t>
      </w:r>
      <w:r>
        <w:rPr>
          <w:rFonts w:ascii="Times New Roman" w:hAnsi="Times New Roman" w:cs="Times New Roman"/>
          <w:sz w:val="24"/>
        </w:rPr>
        <w:t xml:space="preserve">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подростка из горящей квартиры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ЧП поступило в 17:10. К месту происшествия выехали 14 человек личного состава и 3 единицы техники.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при пожаре в частном доме погиб человек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случившемся</w:t>
      </w:r>
      <w:r>
        <w:rPr>
          <w:rFonts w:ascii="Times New Roman" w:hAnsi="Times New Roman" w:cs="Times New Roman"/>
          <w:sz w:val="24"/>
        </w:rPr>
        <w:t xml:space="preserve"> рассказали в ГУ МЧС по 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принимали участие 10 чеовек личного состава и 4 единицы техники. Оказалось, что горели дощатая веранда и бытовка.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Эвакуировали Пермский авиационный техникум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том, что произошло в учебном заведении рассказали в ГУ МЧС по 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среднем профессиональном учреждении сработала автоматическая система пожарной сигнализации. Учебное за</w:t>
      </w:r>
      <w:r>
        <w:rPr>
          <w:rFonts w:ascii="Times New Roman" w:hAnsi="Times New Roman" w:cs="Times New Roman"/>
          <w:sz w:val="24"/>
        </w:rPr>
        <w:t xml:space="preserve">ведении самостоятельно покинули 40 человек.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</w:t>
      </w:r>
      <w:r>
        <w:rPr>
          <w:rFonts w:ascii="Times New Roman" w:hAnsi="Times New Roman" w:cs="Times New Roman"/>
          <w:sz w:val="24"/>
        </w:rPr>
        <w:t xml:space="preserve"> территории 8 муниципальных образований Пермского края действует особый противопожарный режим: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Чайковский городской округ особый противопожарный режим будет действовать по 30.06.2023;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Лысьвенский </w:t>
        </w:r>
        <w:r>
          <w:rPr>
            <w:rStyle w:val="a5"/>
            <w:rFonts w:ascii="Times New Roman" w:hAnsi="Times New Roman" w:cs="Times New Roman"/>
            <w:sz w:val="24"/>
          </w:rPr>
          <w:t>городской округ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явления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Немедленно сообщить в пожарную охрану по номеру «101» (для звонка с мобильного телефона), со стационарного телефона - «01».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пермской деревне погиб челов</w:t>
      </w:r>
      <w:r>
        <w:rPr>
          <w:rFonts w:ascii="Times New Roman" w:hAnsi="Times New Roman" w:cs="Times New Roman"/>
          <w:b/>
          <w:sz w:val="24"/>
        </w:rPr>
        <w:t>ек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корреспонденту портала «В курсе.ру» сообщили в ГУ МЧС России по 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месту пожара незамедлительно направлены пожарные подразделения в количестве 10 человек личного состава и 4 единиц техники.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загорелось кладбище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Корреспонденту портала «В курсе.ру» в ГУ МЧС России по Пермскому краю рассказали подробности происшествия.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«Поступило сообщение о загорании сух</w:t>
      </w:r>
      <w:r>
        <w:rPr>
          <w:rFonts w:ascii="Times New Roman" w:hAnsi="Times New Roman" w:cs="Times New Roman"/>
          <w:sz w:val="24"/>
        </w:rPr>
        <w:t xml:space="preserve">ой растительности на территории кладбища в Соликамском городском округе.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при пожаре в частном доме погиб человек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Подробнее о </w:t>
      </w:r>
      <w:r>
        <w:rPr>
          <w:rFonts w:ascii="Times New Roman" w:hAnsi="Times New Roman" w:cs="Times New Roman"/>
          <w:sz w:val="24"/>
        </w:rPr>
        <w:t>случившемся рассказали в ГУ МЧС по 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принимали участие 10 чеовек личного состава и 4 единицы техники. Оказалось, что горели дощатая веранда и бытовка.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</w:t>
      </w:r>
      <w:r>
        <w:rPr>
          <w:rFonts w:ascii="Times New Roman" w:hAnsi="Times New Roman" w:cs="Times New Roman"/>
          <w:b/>
          <w:sz w:val="24"/>
        </w:rPr>
        <w:t>ах сгорел расселенный дом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Никто не погиб и не пострадал, площадь возгорания составила 510 квадратных метров.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Пермскому краю, сейчас на месте пожара проводится проверка. Устанавливаются обстоятельства и причина воз</w:t>
      </w:r>
      <w:r>
        <w:rPr>
          <w:rFonts w:ascii="Times New Roman" w:hAnsi="Times New Roman" w:cs="Times New Roman"/>
          <w:sz w:val="24"/>
        </w:rPr>
        <w:t xml:space="preserve">горания.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авиационного техникума эвакуировали 40 человек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уточнили в пресс-службе ГУ МЧС Пермского края, короткое замыкание ста</w:t>
      </w:r>
      <w:r>
        <w:rPr>
          <w:rFonts w:ascii="Times New Roman" w:hAnsi="Times New Roman" w:cs="Times New Roman"/>
          <w:sz w:val="24"/>
        </w:rPr>
        <w:t xml:space="preserve">ло причиной срабатывания системы. Пожарные подразделения, вызванные по автоматической системе пожарной сигнализации на улице Луначарского, №24, сообщили, что произошло короткое замыкание, но горение не возникло.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загорелось кладбище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Корреспонденту портала «В курсе.ру» в ГУ МЧС России по Пермскому краю рассказали подробности происшествия.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«Поступило сообщение о загорании сухо</w:t>
      </w:r>
      <w:r>
        <w:rPr>
          <w:rFonts w:ascii="Times New Roman" w:hAnsi="Times New Roman" w:cs="Times New Roman"/>
          <w:sz w:val="24"/>
        </w:rPr>
        <w:t xml:space="preserve">й растительности на территории кладбища в Соликамском городском округе.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пермской деревне погиб человек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корреспонденту портала «В курсе.ру» сообщили в ГУ МЧС России по </w:t>
      </w:r>
      <w:r>
        <w:rPr>
          <w:rFonts w:ascii="Times New Roman" w:hAnsi="Times New Roman" w:cs="Times New Roman"/>
          <w:sz w:val="24"/>
        </w:rPr>
        <w:t>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МЧС Пермского края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месту пожара незамедлительно направлены пожарные подразделения в количестве 10 человек личного состава и 4 единиц техники.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</w:t>
      </w:r>
      <w:r>
        <w:rPr>
          <w:rFonts w:ascii="Times New Roman" w:hAnsi="Times New Roman" w:cs="Times New Roman"/>
          <w:b/>
          <w:sz w:val="24"/>
        </w:rPr>
        <w:t>ах сгорел расселенный дом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Никто не погиб и не пострадал, площадь возгорания составила 510 квадратных метров. Как сообщает пресс-служба ГУ МЧС России по Пермскому краю, сейчас на месте пожара проводится проверка. Устанавливаются обстоятельства и причина воз</w:t>
      </w:r>
      <w:r>
        <w:rPr>
          <w:rFonts w:ascii="Times New Roman" w:hAnsi="Times New Roman" w:cs="Times New Roman"/>
          <w:sz w:val="24"/>
        </w:rPr>
        <w:t xml:space="preserve">горания.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авиационный техникум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случившемся рассказали в ГУ МЧС по 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учебном заведении </w:t>
      </w:r>
      <w:r>
        <w:rPr>
          <w:rFonts w:ascii="Times New Roman" w:hAnsi="Times New Roman" w:cs="Times New Roman"/>
          <w:sz w:val="24"/>
        </w:rPr>
        <w:t xml:space="preserve">сработала автоматическая система пожарной сигнализации. Самостоятельно здание покинули 40 человек.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Пермского авиационного техникума эва</w:t>
      </w:r>
      <w:r>
        <w:rPr>
          <w:rFonts w:ascii="Times New Roman" w:hAnsi="Times New Roman" w:cs="Times New Roman"/>
          <w:b/>
          <w:sz w:val="24"/>
        </w:rPr>
        <w:t>куировали 40 человек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Прикамью, на месте было установлено, что в здании произошло короткое замыкание без последующего горения.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Ещё до прибытия пожарных были эвакуированы 40 человек. Пострадавших нет.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Пермского авиационного техникума эвакуировали 40 человек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Прикамью, на месте было установлено, что в здании произошло короткое</w:t>
      </w:r>
      <w:r>
        <w:rPr>
          <w:rFonts w:ascii="Times New Roman" w:hAnsi="Times New Roman" w:cs="Times New Roman"/>
          <w:sz w:val="24"/>
        </w:rPr>
        <w:t xml:space="preserve"> замыкание без последующего горения.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Ещё до прибытия пожарных были эвакуированы 40 человек. Пострадавших нет.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вспыхнул тополиный пух на площади 30 квадратных метров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в Пермском крае ликвидировали возгорание тополиного пуха, сообщает ГУ МЧС по 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тополиный пух загорелся на улице Ленина в Гремячинске.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Мать своим телом закрывала ребенка. По факту смертельного пожара возбуждено уголовное дело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Василий Муратов, заместитель начальника ГУ МЧС России по Пермскому краю: "По прибытии первых пожарно-сп</w:t>
      </w:r>
      <w:r>
        <w:rPr>
          <w:rFonts w:ascii="Times New Roman" w:hAnsi="Times New Roman" w:cs="Times New Roman"/>
          <w:sz w:val="24"/>
        </w:rPr>
        <w:t xml:space="preserve">асательных подразделений к месту пожара было установлено, что происходит горение одноэтажного жилого дома.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авиационный техникум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случившемся расск</w:t>
      </w:r>
      <w:r>
        <w:rPr>
          <w:rFonts w:ascii="Times New Roman" w:hAnsi="Times New Roman" w:cs="Times New Roman"/>
          <w:sz w:val="24"/>
        </w:rPr>
        <w:t>азали в ГУ МЧС по 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учебном заведении сработала автоматическая система пожарной сигнализации. Самостоятельно здание покинули 40 человек.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авиационный</w:t>
      </w:r>
      <w:r>
        <w:rPr>
          <w:rFonts w:ascii="Times New Roman" w:hAnsi="Times New Roman" w:cs="Times New Roman"/>
          <w:b/>
          <w:sz w:val="24"/>
        </w:rPr>
        <w:t xml:space="preserve"> техникум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причиной стало короткое замыкание.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«Пермь, улица Луначарского, 24, пожарно-спасательные подразделения реагировали по сработке автоматической системы пожарной сигнализации в здании Пермского ав</w:t>
      </w:r>
      <w:r>
        <w:rPr>
          <w:rFonts w:ascii="Times New Roman" w:hAnsi="Times New Roman" w:cs="Times New Roman"/>
          <w:sz w:val="24"/>
        </w:rPr>
        <w:t xml:space="preserve">иационного техникума», — сообщает пресс-служба.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Мать своим телом закрывала ребенка. По факту смертельного пожара возбуждено уголовное дело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Василий Муратов, заместитель начальника ГУ МЧС России по Пе</w:t>
      </w:r>
      <w:r>
        <w:rPr>
          <w:rFonts w:ascii="Times New Roman" w:hAnsi="Times New Roman" w:cs="Times New Roman"/>
          <w:sz w:val="24"/>
        </w:rPr>
        <w:t xml:space="preserve">рмскому краю: "По прибытии первых пожарно-спасательных подразделений к месту пожара было установлено, что происходит горение одноэтажного жилого дома.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</w:t>
        </w:r>
        <w:r>
          <w:rPr>
            <w:rStyle w:val="a5"/>
            <w:rFonts w:ascii="Times New Roman" w:hAnsi="Times New Roman" w:cs="Times New Roman"/>
            <w:sz w:val="24"/>
          </w:rPr>
          <w:t>Formata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загоревшейся стиральной машины в Прикамье едва не погиб ребёнок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Ребёнок едва не погиб из-за загоревшейся стиральной машины в доме в Пермском крае, сообщает ГУ МЧС по Пермскому краю.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ведомстве корреспонденту perm.aif.ru, </w:t>
      </w:r>
      <w:r>
        <w:rPr>
          <w:rFonts w:ascii="Times New Roman" w:hAnsi="Times New Roman" w:cs="Times New Roman"/>
          <w:sz w:val="24"/>
        </w:rPr>
        <w:t xml:space="preserve">пострадавший – мальчик 2007 года рождения.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Мать своим телом закрывала ребенка. По факту смертельного пожара возбуждено </w:t>
      </w:r>
      <w:r>
        <w:rPr>
          <w:rFonts w:ascii="Times New Roman" w:hAnsi="Times New Roman" w:cs="Times New Roman"/>
          <w:b/>
          <w:sz w:val="24"/>
        </w:rPr>
        <w:t>уголовное дело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Василий Муратов, заместитель начальника ГУ МЧС России по Пермскому краю: "По прибытии первых пожарно-спасательных подразделений к месту пожара было установлено, что происходит горение одноэтажного жилого дома.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Появилось видео страшного пожара в Березниках Пермского края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сообщили подробности происшествия. Сообщение о пожаре поступило в 23.30 26 июня. На место выехали 31 пожарн</w:t>
      </w:r>
      <w:r>
        <w:rPr>
          <w:rFonts w:ascii="Times New Roman" w:hAnsi="Times New Roman" w:cs="Times New Roman"/>
          <w:sz w:val="24"/>
        </w:rPr>
        <w:t xml:space="preserve">ых на 8 машинах.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4548DE" w:rsidRDefault="004548DE" w:rsidP="00071A07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5E14A9" w:rsidP="00071A07">
      <w:pPr>
        <w:pStyle w:val="aff1"/>
        <w:keepNext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Чайковские огнеборцы спасли на пожаре ребенка</w:t>
      </w:r>
    </w:p>
    <w:p w:rsidR="004548DE" w:rsidRDefault="005E14A9" w:rsidP="00071A0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детальности и профилактической</w:t>
      </w:r>
      <w:r>
        <w:rPr>
          <w:rFonts w:ascii="Times New Roman" w:hAnsi="Times New Roman" w:cs="Times New Roman"/>
          <w:sz w:val="24"/>
        </w:rPr>
        <w:t xml:space="preserve">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Новости МЧС Р</w:t>
        </w:r>
        <w:r>
          <w:rPr>
            <w:rStyle w:val="a5"/>
            <w:rFonts w:ascii="Times New Roman" w:hAnsi="Times New Roman" w:cs="Times New Roman"/>
            <w:sz w:val="24"/>
          </w:rPr>
          <w:t>оссии</w:t>
        </w:r>
      </w:hyperlink>
    </w:p>
    <w:p w:rsidR="004548DE" w:rsidRDefault="004548DE">
      <w:pPr>
        <w:pStyle w:val="aff4"/>
        <w:rPr>
          <w:rFonts w:ascii="Times New Roman" w:hAnsi="Times New Roman" w:cs="Times New Roman"/>
          <w:sz w:val="24"/>
        </w:rPr>
      </w:pPr>
    </w:p>
    <w:p w:rsidR="004548DE" w:rsidRDefault="004548D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548DE">
      <w:headerReference w:type="default" r:id="rId44"/>
      <w:footerReference w:type="even" r:id="rId45"/>
      <w:footerReference w:type="default" r:id="rId46"/>
      <w:headerReference w:type="first" r:id="rId4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A9" w:rsidRDefault="005E14A9">
      <w:r>
        <w:separator/>
      </w:r>
    </w:p>
  </w:endnote>
  <w:endnote w:type="continuationSeparator" w:id="0">
    <w:p w:rsidR="005E14A9" w:rsidRDefault="005E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DE" w:rsidRDefault="005E14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548DE" w:rsidRDefault="004548D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548DE" w:rsidRDefault="005E14A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71A0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A9" w:rsidRDefault="005E14A9">
      <w:r>
        <w:separator/>
      </w:r>
    </w:p>
  </w:footnote>
  <w:footnote w:type="continuationSeparator" w:id="0">
    <w:p w:rsidR="005E14A9" w:rsidRDefault="005E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DE" w:rsidRDefault="005E14A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DE" w:rsidRDefault="004548DE">
    <w:pPr>
      <w:pStyle w:val="ae"/>
      <w:rPr>
        <w:color w:val="FFFFFF"/>
        <w:sz w:val="20"/>
        <w:szCs w:val="20"/>
      </w:rPr>
    </w:pPr>
  </w:p>
  <w:p w:rsidR="004548DE" w:rsidRDefault="004548D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4BE26FEC"/>
    <w:multiLevelType w:val="hybridMultilevel"/>
    <w:tmpl w:val="78A6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B0C5E"/>
    <w:multiLevelType w:val="hybridMultilevel"/>
    <w:tmpl w:val="228807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DE"/>
    <w:rsid w:val="00071A07"/>
    <w:rsid w:val="004548DE"/>
    <w:rsid w:val="005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A3F2D"/>
  <w15:docId w15:val="{4D4875FA-D992-406E-8461-4C616196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rsid w:val="00071A07"/>
    <w:pPr>
      <w:spacing w:before="100" w:beforeAutospacing="1" w:after="100" w:afterAutospacing="1"/>
      <w:jc w:val="left"/>
    </w:pPr>
  </w:style>
  <w:style w:type="character" w:styleId="aff7">
    <w:name w:val="Emphasis"/>
    <w:uiPriority w:val="20"/>
    <w:qFormat/>
    <w:rsid w:val="00071A07"/>
    <w:rPr>
      <w:i/>
      <w:iCs/>
    </w:rPr>
  </w:style>
  <w:style w:type="paragraph" w:customStyle="1" w:styleId="big">
    <w:name w:val="big"/>
    <w:basedOn w:val="a"/>
    <w:rsid w:val="00071A0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siness-class.su/news/2023/06/27/iz-aviacionnogo-tehnikuma-v-permi-evakuirovali-40-chelovek" TargetMode="External"/><Relationship Id="rId18" Type="http://schemas.openxmlformats.org/officeDocument/2006/relationships/hyperlink" Target="https://perm.bezformata.com/listnews/chaykovskie-ognebortci-spasli-na-pozhare/118602130/" TargetMode="External"/><Relationship Id="rId26" Type="http://schemas.openxmlformats.org/officeDocument/2006/relationships/hyperlink" Target="https://www.perm.kp.ru/online/news/5334478/" TargetMode="External"/><Relationship Id="rId39" Type="http://schemas.openxmlformats.org/officeDocument/2006/relationships/hyperlink" Target="https://perm.bezformata.com/listnews/rebenka-po-faktu-smertelnogo-pozhara/11859079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ermskiy-aviatcionniy-tehnikum/118600316/" TargetMode="External"/><Relationship Id="rId34" Type="http://schemas.openxmlformats.org/officeDocument/2006/relationships/hyperlink" Target="https://www.newsko.ru/news/nk-7747752.html" TargetMode="External"/><Relationship Id="rId42" Type="http://schemas.openxmlformats.org/officeDocument/2006/relationships/hyperlink" Target="https://perm.aif.ru/incidents/poyavilos_video_strashnogo_pozhara_v_bereznikah_permskogo_kraya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ussia24.pro/perm/353125916/" TargetMode="External"/><Relationship Id="rId17" Type="http://schemas.openxmlformats.org/officeDocument/2006/relationships/hyperlink" Target="https://ohansk.bezformata.com/listnews/krayu-ozhidaetsya-visokaya-pozharnaya/118604023/" TargetMode="External"/><Relationship Id="rId25" Type="http://schemas.openxmlformats.org/officeDocument/2006/relationships/hyperlink" Target="https://perm.bezformata.com/listnews/permskom-krae-zagorelos-kladbishe/118597661/" TargetMode="External"/><Relationship Id="rId33" Type="http://schemas.openxmlformats.org/officeDocument/2006/relationships/hyperlink" Target="http://gorodskoyportal.ru/perm/news/news/83991246/" TargetMode="External"/><Relationship Id="rId38" Type="http://schemas.openxmlformats.org/officeDocument/2006/relationships/hyperlink" Target="https://ura.news/news/1052661379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-o-pozharah-za-sutki/118602320/" TargetMode="External"/><Relationship Id="rId20" Type="http://schemas.openxmlformats.org/officeDocument/2006/relationships/hyperlink" Target="https://perm.bezformata.com/listnews/pri-pozhare-v-chastnom-dome/118600617/" TargetMode="External"/><Relationship Id="rId29" Type="http://schemas.openxmlformats.org/officeDocument/2006/relationships/hyperlink" Target="https://v-kurse.ru/2023/06/27/325222" TargetMode="External"/><Relationship Id="rId41" Type="http://schemas.openxmlformats.org/officeDocument/2006/relationships/hyperlink" Target="https://vesti-perm.ru/pages/178542f86c944ec2a795c8fb8b3438a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perm.ru/bukvyi/nepermskie-novosti/2023/06/27/v-solikamske-predotvrashhen-krupnyij-pozhar/" TargetMode="External"/><Relationship Id="rId24" Type="http://schemas.openxmlformats.org/officeDocument/2006/relationships/hyperlink" Target="https://perm.bezformata.com/listnews/pozhare-v-permskoy-derevne-pogib/118597681/" TargetMode="External"/><Relationship Id="rId32" Type="http://schemas.openxmlformats.org/officeDocument/2006/relationships/hyperlink" Target="https://perm.bezformata.com/listnews/evakuirovali-aviatcionniy-tehnikum/118592583/" TargetMode="External"/><Relationship Id="rId37" Type="http://schemas.openxmlformats.org/officeDocument/2006/relationships/hyperlink" Target="https://www.perm.kp.ru/online/news/5334071/" TargetMode="External"/><Relationship Id="rId40" Type="http://schemas.openxmlformats.org/officeDocument/2006/relationships/hyperlink" Target="https://perm.aif.ru/incidents/iz-za_zagorevsheysya_stiralnoy_mashiny_v_prikame_edva_ne_pogib_rebyonok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ermskom-krae-pozharnie-spasli/118604443/" TargetMode="External"/><Relationship Id="rId23" Type="http://schemas.openxmlformats.org/officeDocument/2006/relationships/hyperlink" Target="https://adm-lysva.ru/about/info/news/48506/" TargetMode="External"/><Relationship Id="rId28" Type="http://schemas.openxmlformats.org/officeDocument/2006/relationships/hyperlink" Target="https://perm.bezformata.com/listnews/aviatcionnogo-tehnikuma-evakuirovali/118595166/" TargetMode="External"/><Relationship Id="rId36" Type="http://schemas.openxmlformats.org/officeDocument/2006/relationships/hyperlink" Target="http://t7-inform.ru/s/videonews/2023062708400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erm.bezformata.com/listnews/predstavitelyami-gu-mchs-rossii-po-permskomu/118620986/" TargetMode="External"/><Relationship Id="rId19" Type="http://schemas.openxmlformats.org/officeDocument/2006/relationships/hyperlink" Target="https://www.perm.kp.ru/online/news/5334671/" TargetMode="External"/><Relationship Id="rId31" Type="http://schemas.openxmlformats.org/officeDocument/2006/relationships/hyperlink" Target="https://www.permnews.ru/novosti/incidents/2023/06/27/_ereznikah_sgorel_rasselennyy_dom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tsargrad.tv/news/v-prikame-detskij-lager-zaplatit-seme-malchika-160-tysjach-rublej-za-slomannuju-nogu_813165" TargetMode="External"/><Relationship Id="rId14" Type="http://schemas.openxmlformats.org/officeDocument/2006/relationships/hyperlink" Target="https://neperm.ru/bukvyi/nepermskie-novosti/2023/06/27/v-bereznikax-prodolzhayut-goret-%C2%ABzabroshki%C2%BB/" TargetMode="External"/><Relationship Id="rId22" Type="http://schemas.openxmlformats.org/officeDocument/2006/relationships/hyperlink" Target="https://adm-lysva.ru/about/info/news/48507/" TargetMode="External"/><Relationship Id="rId27" Type="http://schemas.openxmlformats.org/officeDocument/2006/relationships/hyperlink" Target="https://perm.bezformata.com/listnews/bereznikah-sgorel-rasselenniy-dom/118595796/" TargetMode="External"/><Relationship Id="rId30" Type="http://schemas.openxmlformats.org/officeDocument/2006/relationships/hyperlink" Target="https://v-kurse.ru/2023/06/27/325214" TargetMode="External"/><Relationship Id="rId35" Type="http://schemas.openxmlformats.org/officeDocument/2006/relationships/hyperlink" Target="https://perm.aif.ru/incidents/v_permskom_krae_vspyhnul_topolinyy_puh_na_ploshchadi_30_kvadratnyh_metrov" TargetMode="External"/><Relationship Id="rId43" Type="http://schemas.openxmlformats.org/officeDocument/2006/relationships/hyperlink" Target="https://mchsrf.ru/news/850888-chaykovskie-ognebortsyi-spasli-na-pojare-rebenka.html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8E83-1725-4C6B-B2B6-E88C026A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4364</Words>
  <Characters>24880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2023-06-27T20:26:00Z</dcterms:modified>
</cp:coreProperties>
</file>