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90" w:rsidRDefault="00784FA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490" w:rsidRDefault="00784FA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37490" w:rsidRDefault="00784FA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37490" w:rsidRDefault="00F3749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37490" w:rsidRDefault="00784FA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июня - 29 июня 2023 г.</w:t>
                            </w:r>
                          </w:p>
                          <w:p w:rsidR="00F37490" w:rsidRDefault="00784FA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37490" w:rsidRDefault="00784FA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37490" w:rsidRDefault="00784FA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37490" w:rsidRDefault="00F3749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37490" w:rsidRDefault="00784FA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июня - 29 июня 2023 г.</w:t>
                      </w:r>
                    </w:p>
                    <w:p w:rsidR="00F37490" w:rsidRDefault="00784FA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90" w:rsidRDefault="00784FA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37490" w:rsidRDefault="00784FA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37490" w:rsidRDefault="00784FA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37490" w:rsidRDefault="00784FA6">
      <w:pPr>
        <w:pStyle w:val="Base"/>
      </w:pPr>
      <w:r>
        <w:fldChar w:fldCharType="end"/>
      </w:r>
    </w:p>
    <w:p w:rsidR="00F37490" w:rsidRDefault="00784FA6">
      <w:pPr>
        <w:pStyle w:val="Base"/>
      </w:pPr>
      <w:r>
        <w:br w:type="page"/>
      </w:r>
    </w:p>
    <w:p w:rsidR="00F37490" w:rsidRDefault="00784F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МЧС: в Пермском </w:t>
      </w:r>
      <w:r>
        <w:rPr>
          <w:rFonts w:ascii="Times New Roman" w:hAnsi="Times New Roman" w:cs="Times New Roman"/>
          <w:b/>
          <w:sz w:val="24"/>
        </w:rPr>
        <w:t>крае в этом году резко увеличилось число пожаров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Такие данные предоставило ГУ МЧС России по Пермскому краю в ходе пресс-конференции.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пожарах за это время погибло 92 человека, из которых 8 — дети.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F37490" w:rsidRDefault="00F37490">
      <w:pPr>
        <w:pStyle w:val="aff4"/>
        <w:rPr>
          <w:rFonts w:ascii="Times New Roman" w:hAnsi="Times New Roman" w:cs="Times New Roman"/>
          <w:sz w:val="24"/>
        </w:rPr>
      </w:pPr>
    </w:p>
    <w:p w:rsidR="00F37490" w:rsidRDefault="00784F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8 муниципальных образований Пермского края действует особый про</w:t>
      </w:r>
      <w:r>
        <w:rPr>
          <w:rFonts w:ascii="Times New Roman" w:hAnsi="Times New Roman" w:cs="Times New Roman"/>
          <w:sz w:val="24"/>
        </w:rPr>
        <w:t xml:space="preserve">тивопожарный режим: </w:t>
      </w:r>
      <w:r>
        <w:rPr>
          <w:rFonts w:ascii="Times New Roman" w:hAnsi="Times New Roman" w:cs="Times New Roman"/>
          <w:sz w:val="24"/>
        </w:rPr>
        <w:t xml:space="preserve"> Чайковский городской округ особый противопожарный режим будет действовать по 30.06.2023; </w:t>
      </w:r>
      <w:r>
        <w:rPr>
          <w:rFonts w:ascii="Times New Roman" w:hAnsi="Times New Roman" w:cs="Times New Roman"/>
          <w:sz w:val="24"/>
        </w:rPr>
        <w:t xml:space="preserve"> Чусовской городской округ особый противопожарный режим будет действовать по 30.06.2023; </w:t>
      </w:r>
      <w:r>
        <w:rPr>
          <w:rFonts w:ascii="Times New Roman" w:hAnsi="Times New Roman" w:cs="Times New Roman"/>
          <w:sz w:val="24"/>
        </w:rPr>
        <w:t> Красновишерский городской округ особый противопожарны</w:t>
      </w:r>
      <w:r>
        <w:rPr>
          <w:rFonts w:ascii="Times New Roman" w:hAnsi="Times New Roman" w:cs="Times New Roman"/>
          <w:sz w:val="24"/>
        </w:rPr>
        <w:t xml:space="preserve">й режим будет...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37490" w:rsidRDefault="00F37490">
      <w:pPr>
        <w:pStyle w:val="aff4"/>
        <w:rPr>
          <w:rFonts w:ascii="Times New Roman" w:hAnsi="Times New Roman" w:cs="Times New Roman"/>
          <w:sz w:val="24"/>
        </w:rPr>
      </w:pPr>
    </w:p>
    <w:p w:rsidR="00F37490" w:rsidRDefault="00784F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около рынка горело кафе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Возгорание было ликвидировано в 09:31. Как сообщает пресс-служба ГУ МЧС России по Пермскому краю, по</w:t>
      </w:r>
      <w:r>
        <w:rPr>
          <w:rFonts w:ascii="Times New Roman" w:hAnsi="Times New Roman" w:cs="Times New Roman"/>
          <w:sz w:val="24"/>
        </w:rPr>
        <w:t xml:space="preserve">гибших и пострадавших нет. Площадь пожара составила 50 квадратных метров.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37490" w:rsidRDefault="00F37490">
      <w:pPr>
        <w:pStyle w:val="aff4"/>
        <w:rPr>
          <w:rFonts w:ascii="Times New Roman" w:hAnsi="Times New Roman" w:cs="Times New Roman"/>
          <w:sz w:val="24"/>
        </w:rPr>
      </w:pPr>
    </w:p>
    <w:p w:rsidR="00F37490" w:rsidRDefault="00784F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Высокая пожарная опасность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</w:t>
      </w:r>
      <w:r>
        <w:rPr>
          <w:rFonts w:ascii="Times New Roman" w:hAnsi="Times New Roman" w:cs="Times New Roman"/>
          <w:sz w:val="24"/>
        </w:rPr>
        <w:t xml:space="preserve">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звонка с мобильного телефона), со стационарного телефона - «01».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F37490" w:rsidRDefault="00F37490">
      <w:pPr>
        <w:pStyle w:val="aff4"/>
        <w:rPr>
          <w:rFonts w:ascii="Times New Roman" w:hAnsi="Times New Roman" w:cs="Times New Roman"/>
          <w:sz w:val="24"/>
        </w:rPr>
      </w:pPr>
    </w:p>
    <w:p w:rsidR="00F37490" w:rsidRDefault="00784F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Немедленно сообщить в пожарную охрану п</w:t>
      </w:r>
      <w:r>
        <w:rPr>
          <w:rFonts w:ascii="Times New Roman" w:hAnsi="Times New Roman" w:cs="Times New Roman"/>
          <w:sz w:val="24"/>
        </w:rPr>
        <w:t xml:space="preserve">о номеру «101» (для звонка с мобильного телефона), со стационарного телефона — «01».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37490" w:rsidRDefault="00F37490">
      <w:pPr>
        <w:pStyle w:val="aff4"/>
        <w:rPr>
          <w:rFonts w:ascii="Times New Roman" w:hAnsi="Times New Roman" w:cs="Times New Roman"/>
          <w:sz w:val="24"/>
        </w:rPr>
      </w:pPr>
    </w:p>
    <w:p w:rsidR="00F37490" w:rsidRDefault="00784F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</w:t>
      </w:r>
      <w:r>
        <w:rPr>
          <w:rFonts w:ascii="Times New Roman" w:hAnsi="Times New Roman" w:cs="Times New Roman"/>
          <w:sz w:val="24"/>
        </w:rPr>
        <w:t xml:space="preserve">у краю напоминает, в настоящее время на территории 8 муниципальных образований Пермского края действует особый противопожарный режим: </w:t>
      </w:r>
      <w:r>
        <w:rPr>
          <w:rFonts w:ascii="Times New Roman" w:hAnsi="Times New Roman" w:cs="Times New Roman"/>
          <w:sz w:val="24"/>
        </w:rPr>
        <w:t xml:space="preserve"> Чайковский городской округ особый противопожарный режим будет действовать по 30.06.2023; </w:t>
      </w:r>
      <w:r>
        <w:rPr>
          <w:rFonts w:ascii="Times New Roman" w:hAnsi="Times New Roman" w:cs="Times New Roman"/>
          <w:sz w:val="24"/>
        </w:rPr>
        <w:t> Чусовской городской округ осо</w:t>
      </w:r>
      <w:r>
        <w:rPr>
          <w:rFonts w:ascii="Times New Roman" w:hAnsi="Times New Roman" w:cs="Times New Roman"/>
          <w:sz w:val="24"/>
        </w:rPr>
        <w:t xml:space="preserve">бый противопожарный режим будет действовать по 30.06.2023; </w:t>
      </w:r>
      <w:r>
        <w:rPr>
          <w:rFonts w:ascii="Times New Roman" w:hAnsi="Times New Roman" w:cs="Times New Roman"/>
          <w:sz w:val="24"/>
        </w:rPr>
        <w:t xml:space="preserve"> Красновишерский городской округ особый противопожарный режим будет...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F37490" w:rsidRDefault="00F37490">
      <w:pPr>
        <w:pStyle w:val="aff4"/>
        <w:rPr>
          <w:rFonts w:ascii="Times New Roman" w:hAnsi="Times New Roman" w:cs="Times New Roman"/>
          <w:sz w:val="24"/>
        </w:rPr>
      </w:pPr>
    </w:p>
    <w:p w:rsidR="00F37490" w:rsidRDefault="00784F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около рынка горело кафе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было ликвидировано в 09:31. Как сообщает пресс-служба ГУ МЧС России по Пермскому краю, погибших и пострадавших нет. Площадь пожара составила 50 квадратных метров.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F37490" w:rsidRDefault="00F37490">
      <w:pPr>
        <w:pStyle w:val="aff4"/>
        <w:rPr>
          <w:rFonts w:ascii="Times New Roman" w:hAnsi="Times New Roman" w:cs="Times New Roman"/>
          <w:sz w:val="24"/>
        </w:rPr>
      </w:pPr>
    </w:p>
    <w:p w:rsidR="00F37490" w:rsidRDefault="00784F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ночью 26 июня загорелось кладбище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инциденте сообщили в ГУ МЧС по Пермскому краю.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возгорании поступило 26 июня 2023 года, вечером в 22:51. Известно, что загорелась сухая трава между мог</w:t>
      </w:r>
      <w:r>
        <w:rPr>
          <w:rFonts w:ascii="Times New Roman" w:hAnsi="Times New Roman" w:cs="Times New Roman"/>
          <w:sz w:val="24"/>
        </w:rPr>
        <w:t xml:space="preserve">ильным плитами.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37490" w:rsidRDefault="00F37490">
      <w:pPr>
        <w:pStyle w:val="aff4"/>
        <w:rPr>
          <w:rFonts w:ascii="Times New Roman" w:hAnsi="Times New Roman" w:cs="Times New Roman"/>
          <w:sz w:val="24"/>
        </w:rPr>
      </w:pPr>
    </w:p>
    <w:p w:rsidR="00F37490" w:rsidRDefault="00784F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01 Чусовой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Неисправные печи и другие отопительные приборы к эксплуатации не допускаются.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Помните: ваша безопаснос</w:t>
      </w:r>
      <w:r>
        <w:rPr>
          <w:rFonts w:ascii="Times New Roman" w:hAnsi="Times New Roman" w:cs="Times New Roman"/>
          <w:sz w:val="24"/>
        </w:rPr>
        <w:t>ть — ваша ответственность!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 ОНДиПР УНПР ГУ МЧС России по Пермскому краю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F37490" w:rsidRDefault="00F37490">
      <w:pPr>
        <w:pStyle w:val="aff4"/>
        <w:rPr>
          <w:rFonts w:ascii="Times New Roman" w:hAnsi="Times New Roman" w:cs="Times New Roman"/>
          <w:sz w:val="24"/>
        </w:rPr>
      </w:pPr>
    </w:p>
    <w:p w:rsidR="00F37490" w:rsidRDefault="00784F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​</w:t>
      </w:r>
      <w:r>
        <w:rPr>
          <w:rFonts w:ascii="Times New Roman" w:hAnsi="Times New Roman" w:cs="Times New Roman"/>
          <w:b/>
          <w:sz w:val="24"/>
        </w:rPr>
        <w:t xml:space="preserve">Сегодня в Перми произошел </w:t>
      </w:r>
      <w:r>
        <w:rPr>
          <w:rFonts w:ascii="Times New Roman" w:hAnsi="Times New Roman" w:cs="Times New Roman"/>
          <w:b/>
          <w:sz w:val="24"/>
        </w:rPr>
        <w:t>пожар в диско-клубе рядом с Центральным колхозным рынком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официальном Telegram-канале ГУ МЧС России по Пермскому краю уточнили, что о чрезвычайной ситуации стало известно в 9.07. К месту происшествия направились 16 пожарных и четыре единицы техники.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37490" w:rsidRDefault="00F37490">
      <w:pPr>
        <w:pStyle w:val="aff4"/>
        <w:rPr>
          <w:rFonts w:ascii="Times New Roman" w:hAnsi="Times New Roman" w:cs="Times New Roman"/>
          <w:sz w:val="24"/>
        </w:rPr>
      </w:pPr>
    </w:p>
    <w:p w:rsidR="00F37490" w:rsidRDefault="00784F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загорелся клуб у Центрального рынка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Информацию о пожаре в заведении подтвердили в ГУ МЧС по Пермскому краю. Сообщение о ЧП поступило </w:t>
      </w:r>
      <w:r>
        <w:rPr>
          <w:rFonts w:ascii="Times New Roman" w:hAnsi="Times New Roman" w:cs="Times New Roman"/>
          <w:sz w:val="24"/>
        </w:rPr>
        <w:t xml:space="preserve">в 09:07. К месту происшествия выехали 16 человек личного состава и 4 единицы техники.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37490" w:rsidRDefault="00F37490">
      <w:pPr>
        <w:pStyle w:val="aff4"/>
        <w:rPr>
          <w:rFonts w:ascii="Times New Roman" w:hAnsi="Times New Roman" w:cs="Times New Roman"/>
          <w:sz w:val="24"/>
        </w:rPr>
      </w:pPr>
    </w:p>
    <w:p w:rsidR="00F37490" w:rsidRDefault="00784F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Сегодня в Перми произошел пожар в диско-клубе рядо</w:t>
      </w:r>
      <w:r>
        <w:rPr>
          <w:rFonts w:ascii="Times New Roman" w:hAnsi="Times New Roman" w:cs="Times New Roman"/>
          <w:b/>
          <w:sz w:val="24"/>
        </w:rPr>
        <w:t>м с Центральным колхозным рынком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официальном Telegram-канале ГУ МЧС России по Пермскому краю уточнили, что о чрезвычайной ситуации стало известно в 9.07. К месту происшествия направились 16 пожарных и четыре единицы техники.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F37490" w:rsidRDefault="00F37490">
      <w:pPr>
        <w:pStyle w:val="aff4"/>
        <w:rPr>
          <w:rFonts w:ascii="Times New Roman" w:hAnsi="Times New Roman" w:cs="Times New Roman"/>
          <w:sz w:val="24"/>
        </w:rPr>
      </w:pPr>
    </w:p>
    <w:p w:rsidR="00F37490" w:rsidRDefault="00784F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Сегодня в Перми произошел пожар в диско-клубе рядом с Центральным колхозным рынком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Пострадавших во время ЧП не</w:t>
      </w:r>
      <w:r>
        <w:rPr>
          <w:rFonts w:ascii="Times New Roman" w:hAnsi="Times New Roman" w:cs="Times New Roman"/>
          <w:sz w:val="24"/>
        </w:rPr>
        <w:t xml:space="preserve">т.В официальном Telegram-канале ГУ МЧС России по Пермскому краю уточнили, что о чрезвычайной ситуации стало известно в 9.07. К месту происшествия направились 16 пожарных и четыре единицы техники.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Russia</w:t>
        </w:r>
        <w:r>
          <w:rPr>
            <w:rStyle w:val="a5"/>
            <w:rFonts w:ascii="Times New Roman" w:hAnsi="Times New Roman" w:cs="Times New Roman"/>
            <w:sz w:val="24"/>
          </w:rPr>
          <w:t>24.pro - Пермь</w:t>
        </w:r>
      </w:hyperlink>
    </w:p>
    <w:p w:rsidR="00F37490" w:rsidRDefault="00F37490">
      <w:pPr>
        <w:pStyle w:val="aff4"/>
        <w:rPr>
          <w:rFonts w:ascii="Times New Roman" w:hAnsi="Times New Roman" w:cs="Times New Roman"/>
          <w:sz w:val="24"/>
        </w:rPr>
      </w:pPr>
    </w:p>
    <w:p w:rsidR="00F37490" w:rsidRDefault="00784F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ночью загорелось кладбище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Представители Главного управления МЧС по Прикамью подтвердили факт получения сообщения о том, что 26 июня в 22.51 на Соликамском кладбище возникло загорание сухой растительности. На место происшеств</w:t>
      </w:r>
      <w:r>
        <w:rPr>
          <w:rFonts w:ascii="Times New Roman" w:hAnsi="Times New Roman" w:cs="Times New Roman"/>
          <w:sz w:val="24"/>
        </w:rPr>
        <w:t xml:space="preserve">ия были направлены шесть специализированных автомобилей и 23 пожарных.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37490" w:rsidRDefault="00F37490">
      <w:pPr>
        <w:pStyle w:val="aff4"/>
        <w:rPr>
          <w:rFonts w:ascii="Times New Roman" w:hAnsi="Times New Roman" w:cs="Times New Roman"/>
          <w:sz w:val="24"/>
        </w:rPr>
      </w:pPr>
    </w:p>
    <w:p w:rsidR="00F37490" w:rsidRDefault="00784F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произшел пожар на кладбище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Подробнее о случившемся </w:t>
      </w:r>
      <w:r>
        <w:rPr>
          <w:rFonts w:ascii="Times New Roman" w:hAnsi="Times New Roman" w:cs="Times New Roman"/>
          <w:sz w:val="24"/>
        </w:rPr>
        <w:t>рассказали в ГУ МЧС по Пермскому краю.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поступило 26 июня в 22:51. Между могильным плитами полыхала сухая трава.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37490" w:rsidRDefault="00F37490">
      <w:pPr>
        <w:pStyle w:val="aff4"/>
        <w:rPr>
          <w:rFonts w:ascii="Times New Roman" w:hAnsi="Times New Roman" w:cs="Times New Roman"/>
          <w:sz w:val="24"/>
        </w:rPr>
      </w:pPr>
    </w:p>
    <w:p w:rsidR="00F37490" w:rsidRDefault="00784F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</w:t>
      </w:r>
      <w:r>
        <w:rPr>
          <w:rFonts w:ascii="Times New Roman" w:hAnsi="Times New Roman" w:cs="Times New Roman"/>
          <w:b/>
          <w:sz w:val="24"/>
        </w:rPr>
        <w:t>ком клубе у Центрального рынка произошел крупный пожар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Информацию о пожаре в заведении подтвердили в ГУ МЧС по Пермскому краю. Сообщение о ЧП поступило в 09:07. К месту происшествия выехали 16 человек личного состава и 4 единицы техники.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F37490" w:rsidRDefault="00F37490">
      <w:pPr>
        <w:pStyle w:val="aff4"/>
        <w:rPr>
          <w:rFonts w:ascii="Times New Roman" w:hAnsi="Times New Roman" w:cs="Times New Roman"/>
          <w:sz w:val="24"/>
        </w:rPr>
      </w:pPr>
    </w:p>
    <w:p w:rsidR="00F37490" w:rsidRDefault="00784F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Центральном рынке в Перми загорелось кафе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 месту вызова были направлены силы и средства 10 пожарно-спасательного отряда Главного управления МЧС России по Пермскому краю в количестве 16 человек личног</w:t>
      </w:r>
      <w:r>
        <w:rPr>
          <w:rFonts w:ascii="Times New Roman" w:hAnsi="Times New Roman" w:cs="Times New Roman"/>
          <w:sz w:val="24"/>
        </w:rPr>
        <w:t xml:space="preserve">о состава и четыре единиц техники», — отметили в ведомстве.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F37490" w:rsidRDefault="00F37490">
      <w:pPr>
        <w:pStyle w:val="aff4"/>
        <w:rPr>
          <w:rFonts w:ascii="Times New Roman" w:hAnsi="Times New Roman" w:cs="Times New Roman"/>
          <w:sz w:val="24"/>
        </w:rPr>
      </w:pPr>
    </w:p>
    <w:p w:rsidR="00F37490" w:rsidRDefault="00784F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произшел пожар на кладбище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Подробнее о случившемся рассказали в ГУ МЧС по Пермскому краю.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поступило 26 июня в 22:51. Между могильным плитами полыхала сухая трава.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F37490" w:rsidRDefault="00F37490">
      <w:pPr>
        <w:pStyle w:val="aff4"/>
        <w:rPr>
          <w:rFonts w:ascii="Times New Roman" w:hAnsi="Times New Roman" w:cs="Times New Roman"/>
          <w:sz w:val="24"/>
        </w:rPr>
      </w:pPr>
    </w:p>
    <w:p w:rsidR="00F37490" w:rsidRDefault="00784F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выгорела часть кладбища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Прикамью подтвердили, что 26 июня в 22 часа </w:t>
      </w:r>
      <w:r>
        <w:rPr>
          <w:rFonts w:ascii="Times New Roman" w:hAnsi="Times New Roman" w:cs="Times New Roman"/>
          <w:sz w:val="24"/>
        </w:rPr>
        <w:t>51 минуту поступило сообщение о загорании сухой растительности на территории Соликамского кладбища.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вызова выехали шесть спецмашин и 23 пожарных.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F37490" w:rsidRDefault="00F37490">
      <w:pPr>
        <w:pStyle w:val="aff4"/>
        <w:rPr>
          <w:rFonts w:ascii="Times New Roman" w:hAnsi="Times New Roman" w:cs="Times New Roman"/>
          <w:sz w:val="24"/>
        </w:rPr>
      </w:pPr>
    </w:p>
    <w:p w:rsidR="00F37490" w:rsidRDefault="00784F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Соликам</w:t>
      </w:r>
      <w:r>
        <w:rPr>
          <w:rFonts w:ascii="Times New Roman" w:hAnsi="Times New Roman" w:cs="Times New Roman"/>
          <w:b/>
          <w:sz w:val="24"/>
        </w:rPr>
        <w:t>ске выгорела часть кладбища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Прикамью подтвердили, что 26 июня в 22 часа 51 минуту поступило сообщение о загорании сухой растительности на территории Соликамского кладбища.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вызова выехали шесть спецмашин и 23 пожарных.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F37490" w:rsidRDefault="00F37490">
      <w:pPr>
        <w:pStyle w:val="aff4"/>
        <w:rPr>
          <w:rFonts w:ascii="Times New Roman" w:hAnsi="Times New Roman" w:cs="Times New Roman"/>
          <w:sz w:val="24"/>
        </w:rPr>
      </w:pPr>
    </w:p>
    <w:p w:rsidR="00F37490" w:rsidRDefault="00784F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Из авиационного техникума в Перми эвакуировали 40 человек</w:t>
      </w:r>
    </w:p>
    <w:p w:rsidR="00F37490" w:rsidRDefault="00784F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Главном управлении МЧС России по Пермскому краю. Как пояснили в ведомстве, в здании техникума сработала система пожарно</w:t>
      </w:r>
      <w:r>
        <w:rPr>
          <w:rFonts w:ascii="Times New Roman" w:hAnsi="Times New Roman" w:cs="Times New Roman"/>
          <w:sz w:val="24"/>
        </w:rPr>
        <w:t xml:space="preserve">й сигнализации. Пожарные установили, что произошло короткое замыкание без последующего возгорания.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Krasnokamskii-gorodovoi.ru</w:t>
        </w:r>
      </w:hyperlink>
    </w:p>
    <w:p w:rsidR="00F37490" w:rsidRDefault="00F37490">
      <w:pPr>
        <w:pStyle w:val="aff4"/>
        <w:rPr>
          <w:rFonts w:ascii="Times New Roman" w:hAnsi="Times New Roman" w:cs="Times New Roman"/>
          <w:sz w:val="24"/>
        </w:rPr>
      </w:pPr>
    </w:p>
    <w:p w:rsidR="00F37490" w:rsidRDefault="00784F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центральном рынке загорелось кафе</w:t>
      </w:r>
    </w:p>
    <w:p w:rsidR="00F37490" w:rsidRDefault="00784FA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рассказали, что сообщение о возгорании на улице Пушкина поступило в 9. 07.  На место выехали сотрудники 10 пожарно-спасательного отряда Главного управления МЧС России по Пермскому краю.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E84C7F" w:rsidRDefault="00E84C7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E84C7F" w:rsidRPr="00E84C7F" w:rsidRDefault="00E84C7F" w:rsidP="00E84C7F">
      <w:pPr>
        <w:pStyle w:val="aff4"/>
        <w:keepLines/>
        <w:rPr>
          <w:b/>
          <w:bCs/>
          <w:color w:val="auto"/>
        </w:rPr>
      </w:pPr>
      <w:r w:rsidRPr="00E84C7F">
        <w:rPr>
          <w:b/>
          <w:bCs/>
          <w:color w:val="auto"/>
        </w:rPr>
        <w:t>В Перми утром 28 июня загорелось кафе у Центрального рынка</w:t>
      </w:r>
    </w:p>
    <w:p w:rsidR="00E84C7F" w:rsidRDefault="00E84C7F" w:rsidP="00E84C7F">
      <w:pPr>
        <w:jc w:val="left"/>
      </w:pPr>
      <w:r>
        <w:t xml:space="preserve">Сегодня утром, 28 июня, в Перми у Центрального рынка произошло серьезное возгорание. По информации МЧС, около 9 часов утра загорелось кафе, расположенное на улице Пушкина. На место происшествия были отправлены 16 человек личного состава и 4 единицы специальной техники. </w:t>
      </w:r>
    </w:p>
    <w:p w:rsidR="00E84C7F" w:rsidRDefault="00E84C7F" w:rsidP="00E84C7F">
      <w:pPr>
        <w:pStyle w:val="aff4"/>
        <w:keepLines/>
      </w:pPr>
      <w:r>
        <w:t>Как установили пожарные, огонь успел охватить площадь 50 квадратных метров, включая мебель внутри кафе. Пожар удалось потушить уже в 9:31 часов. К счастью, никто не пострадал и не погиб.</w:t>
      </w:r>
    </w:p>
    <w:p w:rsidR="00E84C7F" w:rsidRDefault="00E84C7F" w:rsidP="00E84C7F">
      <w:pPr>
        <w:pStyle w:val="aff4"/>
        <w:keepLines/>
        <w:rPr>
          <w:rStyle w:val="a5"/>
          <w:rFonts w:ascii="Times New Roman" w:hAnsi="Times New Roman" w:cs="Times New Roman"/>
          <w:color w:val="auto"/>
          <w:sz w:val="24"/>
        </w:rPr>
      </w:pPr>
      <w:r w:rsidRPr="00E84C7F">
        <w:rPr>
          <w:rStyle w:val="a5"/>
          <w:rFonts w:ascii="Times New Roman" w:hAnsi="Times New Roman" w:cs="Times New Roman"/>
          <w:color w:val="auto"/>
          <w:sz w:val="24"/>
        </w:rPr>
        <w:t>https://vetta.tv/news/incidents/v-permi-utrom-28-iyunya-zagorelos-kafe-u-tsentralnogo-rynka/?utm_source=yxnews&amp;utm_medium=desktop&amp;utm_referrer=https%3A%2F%2Fdzen.ru%2Fnews%2Fsearch%3Ftext%3D</w:t>
      </w:r>
    </w:p>
    <w:p w:rsidR="002B7C0C" w:rsidRDefault="002B7C0C" w:rsidP="00E84C7F">
      <w:pPr>
        <w:pStyle w:val="aff4"/>
        <w:keepLines/>
        <w:rPr>
          <w:rStyle w:val="a5"/>
          <w:rFonts w:ascii="Times New Roman" w:hAnsi="Times New Roman" w:cs="Times New Roman"/>
          <w:color w:val="auto"/>
          <w:sz w:val="24"/>
        </w:rPr>
      </w:pPr>
    </w:p>
    <w:p w:rsidR="002B7C0C" w:rsidRPr="002B7C0C" w:rsidRDefault="002B7C0C" w:rsidP="002B7C0C">
      <w:pPr>
        <w:pStyle w:val="aff4"/>
        <w:keepLines/>
        <w:rPr>
          <w:rFonts w:ascii="Times New Roman" w:hAnsi="Times New Roman" w:cs="Times New Roman"/>
          <w:b/>
          <w:bCs/>
          <w:sz w:val="24"/>
        </w:rPr>
      </w:pPr>
      <w:r w:rsidRPr="002B7C0C">
        <w:rPr>
          <w:rFonts w:ascii="Times New Roman" w:hAnsi="Times New Roman" w:cs="Times New Roman"/>
          <w:b/>
          <w:bCs/>
          <w:sz w:val="24"/>
        </w:rPr>
        <w:t>В Перми около рынка горело кафе</w:t>
      </w:r>
    </w:p>
    <w:p w:rsidR="002B7C0C" w:rsidRPr="002B7C0C" w:rsidRDefault="002B7C0C" w:rsidP="002B7C0C">
      <w:pPr>
        <w:pStyle w:val="aff4"/>
        <w:keepLines/>
        <w:rPr>
          <w:rFonts w:ascii="Times New Roman" w:hAnsi="Times New Roman" w:cs="Times New Roman"/>
          <w:sz w:val="24"/>
        </w:rPr>
      </w:pPr>
      <w:r w:rsidRPr="002B7C0C">
        <w:rPr>
          <w:rFonts w:ascii="Times New Roman" w:hAnsi="Times New Roman" w:cs="Times New Roman"/>
          <w:sz w:val="24"/>
        </w:rPr>
        <w:t xml:space="preserve">Сообщение о пожаре поступило в МЧС в 09:07. Когда на место вызова приехали первые пожарно-спасательные подразделения, горела мебель в помещении кафе. </w:t>
      </w:r>
    </w:p>
    <w:p w:rsidR="002B7C0C" w:rsidRPr="002B7C0C" w:rsidRDefault="002B7C0C" w:rsidP="002B7C0C">
      <w:pPr>
        <w:pStyle w:val="aff4"/>
        <w:keepLines/>
        <w:rPr>
          <w:rFonts w:ascii="Times New Roman" w:hAnsi="Times New Roman" w:cs="Times New Roman"/>
          <w:color w:val="auto"/>
          <w:sz w:val="24"/>
        </w:rPr>
      </w:pPr>
      <w:r w:rsidRPr="002B7C0C">
        <w:rPr>
          <w:rFonts w:ascii="Times New Roman" w:hAnsi="Times New Roman" w:cs="Times New Roman"/>
          <w:color w:val="auto"/>
          <w:sz w:val="24"/>
        </w:rPr>
        <w:t>Возгорание было ликвидировано в 09:31. Как сообщает пресс-служба ГУ МЧС России по Пермскому краю, погибших и пострадавших нет. Площадь пожара составила 50 квадратных метров.</w:t>
      </w:r>
    </w:p>
    <w:p w:rsidR="002B7C0C" w:rsidRDefault="002B7C0C" w:rsidP="002B7C0C">
      <w:pPr>
        <w:pStyle w:val="aff4"/>
        <w:keepLines/>
        <w:rPr>
          <w:rStyle w:val="a5"/>
          <w:rFonts w:ascii="Times New Roman" w:hAnsi="Times New Roman" w:cs="Times New Roman"/>
          <w:color w:val="auto"/>
          <w:sz w:val="24"/>
          <w:u w:val="none"/>
        </w:rPr>
      </w:pPr>
      <w:r w:rsidRPr="002B7C0C">
        <w:rPr>
          <w:rStyle w:val="a5"/>
          <w:rFonts w:ascii="Times New Roman" w:hAnsi="Times New Roman" w:cs="Times New Roman"/>
          <w:color w:val="auto"/>
          <w:sz w:val="24"/>
          <w:u w:val="none"/>
        </w:rPr>
        <w:t>https://permnews.ru/novosti/incidents/2023/06/28/_ermi_okolo_rynka_gorelo_kafe/?utm_source=yxnews&amp;utm_medium=desktop</w:t>
      </w:r>
    </w:p>
    <w:p w:rsidR="001E25E1" w:rsidRDefault="001E25E1" w:rsidP="002B7C0C">
      <w:pPr>
        <w:pStyle w:val="aff4"/>
        <w:keepLines/>
        <w:rPr>
          <w:rStyle w:val="a5"/>
          <w:rFonts w:ascii="Times New Roman" w:hAnsi="Times New Roman" w:cs="Times New Roman"/>
          <w:color w:val="auto"/>
          <w:sz w:val="24"/>
          <w:u w:val="none"/>
        </w:rPr>
      </w:pPr>
    </w:p>
    <w:p w:rsidR="001E25E1" w:rsidRPr="001E25E1" w:rsidRDefault="001E25E1" w:rsidP="001E25E1">
      <w:pPr>
        <w:pStyle w:val="aff4"/>
        <w:keepLines/>
        <w:rPr>
          <w:rFonts w:ascii="Times New Roman" w:hAnsi="Times New Roman" w:cs="Times New Roman"/>
          <w:b/>
          <w:bCs/>
          <w:sz w:val="24"/>
        </w:rPr>
      </w:pPr>
      <w:bookmarkStart w:id="1" w:name="_GoBack"/>
      <w:r w:rsidRPr="001E25E1">
        <w:rPr>
          <w:rFonts w:ascii="Times New Roman" w:hAnsi="Times New Roman" w:cs="Times New Roman"/>
          <w:b/>
          <w:bCs/>
          <w:sz w:val="24"/>
        </w:rPr>
        <w:t>В Перми произошел пожар в кафе у центрального рынка</w:t>
      </w:r>
    </w:p>
    <w:p w:rsidR="001E25E1" w:rsidRPr="001E25E1" w:rsidRDefault="001E25E1" w:rsidP="002B7C0C">
      <w:pPr>
        <w:pStyle w:val="aff4"/>
        <w:keepLines/>
        <w:rPr>
          <w:rFonts w:ascii="Times New Roman" w:hAnsi="Times New Roman" w:cs="Times New Roman"/>
          <w:color w:val="auto"/>
          <w:sz w:val="24"/>
        </w:rPr>
      </w:pPr>
      <w:r w:rsidRPr="001E25E1">
        <w:rPr>
          <w:rFonts w:ascii="Times New Roman" w:hAnsi="Times New Roman" w:cs="Times New Roman"/>
          <w:color w:val="auto"/>
          <w:sz w:val="24"/>
        </w:rPr>
        <w:t>В Перми загорелось кафе у центрального рынка на улице Пушкина</w:t>
      </w:r>
    </w:p>
    <w:p w:rsidR="001E25E1" w:rsidRPr="001E25E1" w:rsidRDefault="001E25E1" w:rsidP="001E25E1">
      <w:pPr>
        <w:pStyle w:val="aff4"/>
        <w:keepLines/>
        <w:rPr>
          <w:rFonts w:ascii="Times New Roman" w:hAnsi="Times New Roman" w:cs="Times New Roman"/>
          <w:sz w:val="24"/>
        </w:rPr>
      </w:pPr>
      <w:r w:rsidRPr="001E25E1">
        <w:rPr>
          <w:rFonts w:ascii="Times New Roman" w:hAnsi="Times New Roman" w:cs="Times New Roman"/>
          <w:sz w:val="24"/>
        </w:rPr>
        <w:t>В столице Пермского края утром, 28 июня 2023 года, случился крупный пожар в общественном месте недалеко от Центрального рынка.</w:t>
      </w:r>
    </w:p>
    <w:p w:rsidR="001E25E1" w:rsidRPr="001E25E1" w:rsidRDefault="001E25E1" w:rsidP="001E25E1">
      <w:pPr>
        <w:pStyle w:val="aff4"/>
        <w:keepLines/>
        <w:rPr>
          <w:rFonts w:ascii="Times New Roman" w:hAnsi="Times New Roman" w:cs="Times New Roman"/>
          <w:sz w:val="24"/>
        </w:rPr>
      </w:pPr>
      <w:r w:rsidRPr="001E25E1">
        <w:rPr>
          <w:rFonts w:ascii="Times New Roman" w:hAnsi="Times New Roman" w:cs="Times New Roman"/>
          <w:sz w:val="24"/>
        </w:rPr>
        <w:t>В МЧС по Прикамью сообщили, что примерно в 9 часов утра в Перми загорелось кафе, которое находится на улице Пушкина. На место возгорания для тушения пожара оперативно прибыли 16 человек личного состава и 4 единицы техники.</w:t>
      </w:r>
    </w:p>
    <w:p w:rsidR="001E25E1" w:rsidRPr="001E25E1" w:rsidRDefault="001E25E1" w:rsidP="002B7C0C">
      <w:pPr>
        <w:pStyle w:val="aff4"/>
        <w:keepLines/>
        <w:rPr>
          <w:rFonts w:ascii="Times New Roman" w:hAnsi="Times New Roman" w:cs="Times New Roman"/>
          <w:color w:val="auto"/>
          <w:sz w:val="24"/>
        </w:rPr>
      </w:pPr>
      <w:r w:rsidRPr="001E25E1">
        <w:rPr>
          <w:rFonts w:ascii="Times New Roman" w:hAnsi="Times New Roman" w:cs="Times New Roman"/>
          <w:color w:val="auto"/>
          <w:sz w:val="24"/>
        </w:rPr>
        <w:t xml:space="preserve">Пожарные установили, что пламя охватило мебель в здании кафе на площади 50 квадратных метров. Огонь удалось потушить уже в 9:31 часов. В результате крупного пожара в общественном месте пострадавших и погибших нет, пишет </w:t>
      </w:r>
      <w:hyperlink r:id="rId31" w:history="1">
        <w:r w:rsidRPr="001E25E1">
          <w:rPr>
            <w:rStyle w:val="a5"/>
            <w:rFonts w:ascii="Times New Roman" w:hAnsi="Times New Roman" w:cs="Times New Roman"/>
            <w:sz w:val="24"/>
          </w:rPr>
          <w:t>Рифей-Пермь</w:t>
        </w:r>
      </w:hyperlink>
      <w:r w:rsidRPr="001E25E1">
        <w:rPr>
          <w:rFonts w:ascii="Times New Roman" w:hAnsi="Times New Roman" w:cs="Times New Roman"/>
          <w:color w:val="auto"/>
          <w:sz w:val="24"/>
        </w:rPr>
        <w:t>.</w:t>
      </w:r>
    </w:p>
    <w:p w:rsidR="001E25E1" w:rsidRPr="001E25E1" w:rsidRDefault="001E25E1" w:rsidP="002B7C0C">
      <w:pPr>
        <w:pStyle w:val="aff4"/>
        <w:keepLines/>
        <w:rPr>
          <w:rStyle w:val="a5"/>
          <w:rFonts w:ascii="Times New Roman" w:hAnsi="Times New Roman" w:cs="Times New Roman"/>
          <w:color w:val="auto"/>
          <w:sz w:val="24"/>
          <w:u w:val="none"/>
        </w:rPr>
      </w:pPr>
      <w:r w:rsidRPr="001E25E1">
        <w:rPr>
          <w:rStyle w:val="a5"/>
          <w:rFonts w:ascii="Times New Roman" w:hAnsi="Times New Roman" w:cs="Times New Roman"/>
          <w:color w:val="auto"/>
          <w:sz w:val="24"/>
          <w:u w:val="none"/>
        </w:rPr>
        <w:t>https://progorod59.ru/news/view/v-permi-proizosel-pozar-v-kafe-u-centralnogo-rynka?utm_source=yxnews&amp;utm_medium=desktop</w:t>
      </w:r>
    </w:p>
    <w:bookmarkEnd w:id="1"/>
    <w:p w:rsidR="007A1438" w:rsidRDefault="007A143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B965A4" w:rsidRPr="00B965A4" w:rsidRDefault="00B965A4" w:rsidP="00B965A4">
      <w:pPr>
        <w:pStyle w:val="aff4"/>
        <w:keepLines/>
        <w:rPr>
          <w:rFonts w:ascii="Times New Roman" w:hAnsi="Times New Roman" w:cs="Times New Roman"/>
          <w:b/>
          <w:bCs/>
          <w:color w:val="auto"/>
          <w:sz w:val="24"/>
        </w:rPr>
      </w:pPr>
      <w:r w:rsidRPr="00B965A4">
        <w:rPr>
          <w:rFonts w:ascii="Times New Roman" w:hAnsi="Times New Roman" w:cs="Times New Roman"/>
          <w:b/>
          <w:bCs/>
          <w:color w:val="auto"/>
          <w:sz w:val="24"/>
        </w:rPr>
        <w:t xml:space="preserve">Крупный пожар произошел на пермском рынке </w:t>
      </w:r>
    </w:p>
    <w:p w:rsidR="00B965A4" w:rsidRPr="00B965A4" w:rsidRDefault="00B965A4" w:rsidP="00B965A4">
      <w:pPr>
        <w:pStyle w:val="aff4"/>
        <w:keepLines/>
        <w:rPr>
          <w:rFonts w:ascii="Times New Roman" w:hAnsi="Times New Roman" w:cs="Times New Roman"/>
          <w:color w:val="auto"/>
          <w:sz w:val="24"/>
        </w:rPr>
      </w:pPr>
      <w:r w:rsidRPr="00B965A4">
        <w:rPr>
          <w:rFonts w:ascii="Times New Roman" w:hAnsi="Times New Roman" w:cs="Times New Roman"/>
          <w:color w:val="auto"/>
          <w:sz w:val="24"/>
        </w:rPr>
        <w:t xml:space="preserve">Инцидент случился утром 28 июня на улице Пушкина. Как рассказали в региональном МЧС, пламя вспыхнуло в здании с кафе в районе Центрального рынка. На место крупного пожара отправились 16 человек и 4 единицы техники, пишет издание </w:t>
      </w:r>
      <w:hyperlink r:id="rId32" w:tgtFrame="_blank" w:history="1">
        <w:r w:rsidRPr="00B965A4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Properm.ru</w:t>
        </w:r>
      </w:hyperlink>
      <w:r w:rsidRPr="00B965A4">
        <w:rPr>
          <w:rFonts w:ascii="Times New Roman" w:hAnsi="Times New Roman" w:cs="Times New Roman"/>
          <w:color w:val="auto"/>
          <w:sz w:val="24"/>
        </w:rPr>
        <w:t>.</w:t>
      </w:r>
    </w:p>
    <w:p w:rsidR="00B965A4" w:rsidRPr="00B965A4" w:rsidRDefault="00B965A4" w:rsidP="00B965A4">
      <w:pPr>
        <w:pStyle w:val="aff4"/>
        <w:keepLines/>
        <w:rPr>
          <w:rFonts w:ascii="Times New Roman" w:hAnsi="Times New Roman" w:cs="Times New Roman"/>
          <w:color w:val="auto"/>
          <w:sz w:val="24"/>
        </w:rPr>
      </w:pPr>
      <w:r w:rsidRPr="00B965A4">
        <w:rPr>
          <w:rFonts w:ascii="Times New Roman" w:hAnsi="Times New Roman" w:cs="Times New Roman"/>
          <w:color w:val="auto"/>
          <w:sz w:val="24"/>
        </w:rPr>
        <w:lastRenderedPageBreak/>
        <w:t>Отмечается, что в данном инциденте никто не погиб и не пострадал. Площадь возгорания составила 50 кв. м. Причины случившегося устанавливаются.</w:t>
      </w:r>
    </w:p>
    <w:p w:rsidR="00B965A4" w:rsidRPr="00B965A4" w:rsidRDefault="00B965A4">
      <w:pPr>
        <w:pStyle w:val="aff4"/>
        <w:keepLines/>
        <w:rPr>
          <w:rStyle w:val="a5"/>
          <w:rFonts w:ascii="Times New Roman" w:hAnsi="Times New Roman" w:cs="Times New Roman"/>
          <w:color w:val="auto"/>
          <w:sz w:val="24"/>
          <w:u w:val="none"/>
        </w:rPr>
      </w:pPr>
      <w:r w:rsidRPr="00B965A4">
        <w:rPr>
          <w:rStyle w:val="a5"/>
          <w:rFonts w:ascii="Times New Roman" w:hAnsi="Times New Roman" w:cs="Times New Roman"/>
          <w:color w:val="auto"/>
          <w:sz w:val="24"/>
          <w:u w:val="none"/>
        </w:rPr>
        <w:t>https://vse42.ru/news/33551793?utm_source=yxnews&amp;utm_medium=desktop</w:t>
      </w:r>
    </w:p>
    <w:p w:rsidR="00B965A4" w:rsidRDefault="00B965A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7A1438" w:rsidRPr="007A1438" w:rsidRDefault="007A1438" w:rsidP="007A1438">
      <w:pPr>
        <w:pStyle w:val="aff4"/>
        <w:keepLines/>
        <w:rPr>
          <w:rFonts w:ascii="Times New Roman" w:hAnsi="Times New Roman" w:cs="Times New Roman"/>
          <w:b/>
          <w:bCs/>
          <w:sz w:val="24"/>
        </w:rPr>
      </w:pPr>
      <w:r w:rsidRPr="007A1438">
        <w:rPr>
          <w:rFonts w:ascii="Times New Roman" w:hAnsi="Times New Roman" w:cs="Times New Roman"/>
          <w:b/>
          <w:bCs/>
          <w:sz w:val="24"/>
        </w:rPr>
        <w:t>В Перми произошел пожар в диско-клубе</w:t>
      </w:r>
    </w:p>
    <w:p w:rsidR="007A1438" w:rsidRDefault="007A1438">
      <w:pPr>
        <w:pStyle w:val="aff4"/>
        <w:keepLines/>
        <w:rPr>
          <w:rFonts w:ascii="Times New Roman" w:hAnsi="Times New Roman" w:cs="Times New Roman"/>
          <w:sz w:val="24"/>
        </w:rPr>
      </w:pPr>
      <w:r w:rsidRPr="007A1438">
        <w:rPr>
          <w:rFonts w:ascii="Times New Roman" w:hAnsi="Times New Roman" w:cs="Times New Roman"/>
          <w:sz w:val="24"/>
        </w:rPr>
        <w:t>Сильный пожар сегодня случился возле Центрального рынка в Перми. Дым было видно по всей округе, отчасти даже заволокло ул. Пушкина. Чуть позже выяснилось, что горит диско-клуб "От заката до рассвета". В МЧС сообщили, что воспламенилась мебель внутри помещения. Площадь пожара составила примерно 50 квадратных метров. На вызов реагировали 20 человек личного состава 4 автоцистерны. Пострадавших и погибших нет.</w:t>
      </w:r>
    </w:p>
    <w:p w:rsidR="007A1438" w:rsidRPr="007A1438" w:rsidRDefault="007A1438">
      <w:pPr>
        <w:pStyle w:val="aff4"/>
        <w:keepLines/>
        <w:rPr>
          <w:rFonts w:ascii="Times New Roman" w:hAnsi="Times New Roman" w:cs="Times New Roman"/>
          <w:sz w:val="24"/>
        </w:rPr>
      </w:pPr>
      <w:r w:rsidRPr="007A1438">
        <w:rPr>
          <w:rFonts w:ascii="Times New Roman" w:hAnsi="Times New Roman" w:cs="Times New Roman"/>
          <w:sz w:val="24"/>
        </w:rPr>
        <w:t>https://vesti-perm.ru/pages/40c01acedcc34cff81ecb217d1d69a83</w:t>
      </w:r>
    </w:p>
    <w:p w:rsidR="001B72A2" w:rsidRPr="001B72A2" w:rsidRDefault="001B72A2" w:rsidP="001B72A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1B72A2">
        <w:rPr>
          <w:rStyle w:val="a5"/>
          <w:rFonts w:eastAsia="Arial"/>
          <w:bCs/>
          <w:color w:val="auto"/>
          <w:u w:val="none"/>
          <w:shd w:val="clear" w:color="auto" w:fill="FFFFFF"/>
        </w:rPr>
        <w:t>МЧС предупреждает о грозах в Пермском крае 29 июня</w:t>
      </w:r>
    </w:p>
    <w:p w:rsidR="001B72A2" w:rsidRPr="001B72A2" w:rsidRDefault="001B72A2" w:rsidP="001B72A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1B72A2">
        <w:rPr>
          <w:rStyle w:val="a5"/>
          <w:rFonts w:eastAsia="Arial"/>
          <w:bCs/>
          <w:color w:val="auto"/>
          <w:u w:val="none"/>
          <w:shd w:val="clear" w:color="auto" w:fill="FFFFFF"/>
        </w:rPr>
        <w:t>Жителям рекомендуют воздержаться от прогулок и поездок</w:t>
      </w:r>
    </w:p>
    <w:p w:rsidR="001B72A2" w:rsidRPr="001B72A2" w:rsidRDefault="001B72A2" w:rsidP="001B72A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1B72A2">
        <w:rPr>
          <w:rStyle w:val="a5"/>
          <w:rFonts w:eastAsia="Arial"/>
          <w:bCs/>
          <w:color w:val="auto"/>
          <w:u w:val="none"/>
          <w:shd w:val="clear" w:color="auto" w:fill="FFFFFF"/>
        </w:rPr>
        <w:t>Региональное МЧС предупреждает жителей Пермского края об ухудшении погодных условий в ближайшие сутки. По данным ЦГМС, в течение дня 29 июня на территории Прикамья ожидается гроза.</w:t>
      </w:r>
    </w:p>
    <w:p w:rsidR="001B72A2" w:rsidRPr="001B72A2" w:rsidRDefault="001B72A2" w:rsidP="001B72A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1B72A2">
        <w:rPr>
          <w:rStyle w:val="a5"/>
          <w:rFonts w:eastAsia="Arial"/>
          <w:bCs/>
          <w:color w:val="auto"/>
          <w:u w:val="none"/>
          <w:shd w:val="clear" w:color="auto" w:fill="FFFFFF"/>
        </w:rPr>
        <w:t>Жителям рекомендуют быть внимательными и осторожными во время непогоды. В частности, не находиться вблизи деревьев, линий электропередач, слабо укрепленных конструкций, а также не парковать машины рядом с ними. Во время грозы по возможности следует воздержаться от прогулок и поездок.</w:t>
      </w:r>
    </w:p>
    <w:p w:rsidR="001B72A2" w:rsidRPr="001B72A2" w:rsidRDefault="001B72A2" w:rsidP="001B72A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1B72A2">
        <w:rPr>
          <w:rStyle w:val="a5"/>
          <w:rFonts w:eastAsia="Arial"/>
          <w:bCs/>
          <w:color w:val="auto"/>
          <w:u w:val="none"/>
          <w:shd w:val="clear" w:color="auto" w:fill="FFFFFF"/>
        </w:rPr>
        <w:t>Автомобилистам необходимо соблюдать скоростной режим и дистанцию, избегать резких маневров и торможений. Движение осуществлять с учетом дорожного покрытия.</w:t>
      </w:r>
    </w:p>
    <w:p w:rsidR="001B72A2" w:rsidRDefault="001B72A2" w:rsidP="001B72A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1B72A2">
        <w:rPr>
          <w:rStyle w:val="a5"/>
          <w:rFonts w:eastAsia="Arial"/>
          <w:bCs/>
          <w:color w:val="auto"/>
          <w:u w:val="none"/>
          <w:shd w:val="clear" w:color="auto" w:fill="FFFFFF"/>
        </w:rPr>
        <w:t>https://www.perm.kp.ru/online/news/5337159/?utm_source=yxnews&amp;utm_medium=desktop</w:t>
      </w:r>
    </w:p>
    <w:p w:rsidR="00AD508D" w:rsidRDefault="00AD508D" w:rsidP="001B72A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AD508D" w:rsidRPr="00AD508D" w:rsidRDefault="00AD508D" w:rsidP="00AD508D">
      <w:pPr>
        <w:jc w:val="left"/>
        <w:rPr>
          <w:rFonts w:eastAsia="Arial"/>
          <w:b/>
          <w:bCs/>
          <w:shd w:val="clear" w:color="auto" w:fill="FFFFFF"/>
        </w:rPr>
      </w:pPr>
      <w:r w:rsidRPr="00AD508D">
        <w:rPr>
          <w:rFonts w:eastAsia="Arial"/>
          <w:b/>
          <w:bCs/>
          <w:shd w:val="clear" w:color="auto" w:fill="FFFFFF"/>
        </w:rPr>
        <w:t>МЧС предупреждает о грозе в Пермском крае 29 июня</w:t>
      </w:r>
    </w:p>
    <w:p w:rsidR="00AD508D" w:rsidRPr="00AD508D" w:rsidRDefault="00AD508D" w:rsidP="00AD508D">
      <w:pPr>
        <w:jc w:val="left"/>
        <w:rPr>
          <w:rFonts w:eastAsia="Arial"/>
          <w:bCs/>
          <w:shd w:val="clear" w:color="auto" w:fill="FFFFFF"/>
        </w:rPr>
      </w:pPr>
      <w:r w:rsidRPr="00AD508D">
        <w:rPr>
          <w:rFonts w:eastAsia="Arial"/>
          <w:bCs/>
          <w:shd w:val="clear" w:color="auto" w:fill="FFFFFF"/>
        </w:rPr>
        <w:t>Региональное МЧС выпустило предупреждение о грозе в Пермском крае. По данным спасателей, неблагоприятное метеорологическое явление ожидается на территории Прикамья в четверг, 29 июня. При этом также возможны локальный дожди, температура воздуха ночью опустится до +10...+12 градусов, а днем будет +22...+27.</w:t>
      </w:r>
      <w:r w:rsidRPr="00AD508D">
        <w:rPr>
          <w:rFonts w:eastAsia="Arial"/>
          <w:bCs/>
          <w:shd w:val="clear" w:color="auto" w:fill="FFFFFF"/>
        </w:rPr>
        <w:br/>
      </w:r>
      <w:r w:rsidRPr="00AD508D">
        <w:rPr>
          <w:rFonts w:eastAsia="Arial"/>
          <w:bCs/>
          <w:shd w:val="clear" w:color="auto" w:fill="FFFFFF"/>
        </w:rPr>
        <w:br/>
        <w:t>«Старайтесь не находиться вблизи деревьев, линий электропередач, слабо укрепленных конструкций, избегайте парковки личного автотранспорта рядом с ними. Водителям рекомендуем соблюдать скоростной режим и дистанцию, избегать резких маневров и торможений. Движение осуществлять с учетом дорожного покрытия», - говорится в сообщении МЧС.</w:t>
      </w:r>
      <w:r w:rsidRPr="00AD508D">
        <w:rPr>
          <w:rFonts w:eastAsia="Arial"/>
          <w:bCs/>
          <w:shd w:val="clear" w:color="auto" w:fill="FFFFFF"/>
        </w:rPr>
        <w:br/>
      </w:r>
      <w:r w:rsidRPr="00AD508D">
        <w:rPr>
          <w:rFonts w:eastAsia="Arial"/>
          <w:bCs/>
          <w:shd w:val="clear" w:color="auto" w:fill="FFFFFF"/>
        </w:rPr>
        <w:br/>
        <w:t>Ранее синоптики сообщили в регионе закончился холодный период, который длился 11 дней.</w:t>
      </w:r>
    </w:p>
    <w:p w:rsidR="001B72A2" w:rsidRDefault="00AD508D" w:rsidP="001B72A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AD508D">
        <w:rPr>
          <w:rStyle w:val="a5"/>
          <w:rFonts w:eastAsia="Arial"/>
          <w:bCs/>
          <w:color w:val="auto"/>
          <w:u w:val="none"/>
          <w:shd w:val="clear" w:color="auto" w:fill="FFFFFF"/>
        </w:rPr>
        <w:t>https://vetta.tv/news/perm-krai/mchs-preduprezhdaet-o-groze-v-permskom-krae-29-iyunya/?utm_source=yxnews&amp;utm_medium=desktop</w:t>
      </w:r>
    </w:p>
    <w:p w:rsidR="00995E88" w:rsidRDefault="00995E88" w:rsidP="001B72A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995E88" w:rsidRPr="00995E88" w:rsidRDefault="00995E88" w:rsidP="00995E88">
      <w:pPr>
        <w:jc w:val="left"/>
        <w:rPr>
          <w:rFonts w:eastAsia="Arial"/>
          <w:b/>
          <w:bCs/>
          <w:shd w:val="clear" w:color="auto" w:fill="FFFFFF"/>
        </w:rPr>
      </w:pPr>
      <w:r w:rsidRPr="00995E88">
        <w:rPr>
          <w:rFonts w:eastAsia="Arial"/>
          <w:b/>
          <w:bCs/>
          <w:shd w:val="clear" w:color="auto" w:fill="FFFFFF"/>
        </w:rPr>
        <w:t>МЧС предупреждает о грозах в Пермском крае 29 июня</w:t>
      </w:r>
    </w:p>
    <w:p w:rsidR="00995E88" w:rsidRPr="00995E88" w:rsidRDefault="00995E88" w:rsidP="00995E88">
      <w:pPr>
        <w:jc w:val="left"/>
        <w:rPr>
          <w:rFonts w:eastAsia="Arial"/>
          <w:bCs/>
          <w:shd w:val="clear" w:color="auto" w:fill="FFFFFF"/>
        </w:rPr>
      </w:pPr>
      <w:r w:rsidRPr="00995E88">
        <w:rPr>
          <w:rFonts w:eastAsia="Arial"/>
          <w:bCs/>
          <w:shd w:val="clear" w:color="auto" w:fill="FFFFFF"/>
        </w:rPr>
        <w:t>МЧС предупреждает о неблагоприятных погодных условиях в Пермском крае. Согласно прогнозу Пермского ЦГМС, в четверг 29 июня на территории Прикамья ожидаются грозы.</w:t>
      </w:r>
    </w:p>
    <w:p w:rsidR="00995E88" w:rsidRPr="00995E88" w:rsidRDefault="00995E88" w:rsidP="00995E88">
      <w:pPr>
        <w:jc w:val="left"/>
        <w:rPr>
          <w:rFonts w:eastAsia="Arial"/>
          <w:bCs/>
          <w:shd w:val="clear" w:color="auto" w:fill="FFFFFF"/>
        </w:rPr>
      </w:pPr>
      <w:r w:rsidRPr="00995E88">
        <w:rPr>
          <w:rFonts w:eastAsia="Arial"/>
          <w:bCs/>
          <w:shd w:val="clear" w:color="auto" w:fill="FFFFFF"/>
        </w:rPr>
        <w:t>Спасатели рекомендуют принять меры предосторожности в связи с непогодой: избегать нахождения рядом с деревьями, линиями электропередач и слабо укрепленными конструкциями, а также не парковать машины вблизи них.</w:t>
      </w:r>
    </w:p>
    <w:p w:rsidR="00995E88" w:rsidRDefault="00995E88" w:rsidP="001B72A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995E88">
        <w:rPr>
          <w:rStyle w:val="a5"/>
          <w:rFonts w:eastAsia="Arial"/>
          <w:bCs/>
          <w:color w:val="auto"/>
          <w:u w:val="none"/>
          <w:shd w:val="clear" w:color="auto" w:fill="FFFFFF"/>
        </w:rPr>
        <w:t>https://rifey.ru/news/list/id_125341?utm_source=yxnews&amp;utm_medium=desktop</w:t>
      </w:r>
    </w:p>
    <w:p w:rsidR="001B72A2" w:rsidRPr="001B72A2" w:rsidRDefault="001B72A2" w:rsidP="001B72A2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sectPr w:rsidR="001B72A2" w:rsidRPr="001B72A2">
      <w:headerReference w:type="default" r:id="rId33"/>
      <w:footerReference w:type="even" r:id="rId34"/>
      <w:footerReference w:type="default" r:id="rId35"/>
      <w:headerReference w:type="first" r:id="rId3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A6" w:rsidRDefault="00784FA6">
      <w:r>
        <w:separator/>
      </w:r>
    </w:p>
  </w:endnote>
  <w:endnote w:type="continuationSeparator" w:id="0">
    <w:p w:rsidR="00784FA6" w:rsidRDefault="0078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0" w:rsidRDefault="00784FA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37490" w:rsidRDefault="00F3749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37490" w:rsidRDefault="00784FA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E25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A6" w:rsidRDefault="00784FA6">
      <w:r>
        <w:separator/>
      </w:r>
    </w:p>
  </w:footnote>
  <w:footnote w:type="continuationSeparator" w:id="0">
    <w:p w:rsidR="00784FA6" w:rsidRDefault="0078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0" w:rsidRDefault="00784FA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0" w:rsidRDefault="00F37490">
    <w:pPr>
      <w:pStyle w:val="ae"/>
      <w:rPr>
        <w:color w:val="FFFFFF"/>
        <w:sz w:val="20"/>
        <w:szCs w:val="20"/>
      </w:rPr>
    </w:pPr>
  </w:p>
  <w:p w:rsidR="00F37490" w:rsidRDefault="00F3749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90"/>
    <w:rsid w:val="001B72A2"/>
    <w:rsid w:val="001E25E1"/>
    <w:rsid w:val="002B7C0C"/>
    <w:rsid w:val="00784FA6"/>
    <w:rsid w:val="007A1438"/>
    <w:rsid w:val="00995E88"/>
    <w:rsid w:val="00AD508D"/>
    <w:rsid w:val="00B965A4"/>
    <w:rsid w:val="00E84C7F"/>
    <w:rsid w:val="00F3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328373"/>
  <w15:docId w15:val="{C59CE8B3-EB1C-480D-A8C0-21C0E8A2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reshagino.bezformata.com/listnews/mchs-informiruet/118646337/" TargetMode="External"/><Relationship Id="rId18" Type="http://schemas.openxmlformats.org/officeDocument/2006/relationships/hyperlink" Target="https://perm.bezformata.com/listnews/klube-ryadom-s-tcentralnim-kolhoznim/118634859/" TargetMode="External"/><Relationship Id="rId26" Type="http://schemas.openxmlformats.org/officeDocument/2006/relationships/hyperlink" Target="https://www.perm.kp.ru/online/news/533587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ssia24.pro/perm/353192349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adm-lysva.ru/about/info/news/48527/" TargetMode="External"/><Relationship Id="rId17" Type="http://schemas.openxmlformats.org/officeDocument/2006/relationships/hyperlink" Target="http://rekvest.ru/2023/06/28/%d1%81%d0%b2%d0%be%d0%b4%d0%ba%d0%b0-01-%d1%87%d1%83%d1%81%d0%be%d0%b2%d0%be%d0%b9-72/" TargetMode="External"/><Relationship Id="rId25" Type="http://schemas.openxmlformats.org/officeDocument/2006/relationships/hyperlink" Target="https://v-kurse.ru/2023/06/28/325338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nochyu-26-iyunya-zagorelos-kladbishe/118640405/" TargetMode="External"/><Relationship Id="rId20" Type="http://schemas.openxmlformats.org/officeDocument/2006/relationships/hyperlink" Target="https://www.business-class.su/news/2023/06/28/segodnya-v-permi-proizoshel-pozhar-v-disko-klube-ryadom-s-centralnym-kolhoznym-rynkom" TargetMode="External"/><Relationship Id="rId29" Type="http://schemas.openxmlformats.org/officeDocument/2006/relationships/hyperlink" Target="http://www.krasnokamskii-gorodovoi.ru/2023/06/28/%e2%80%8b%d0%b8%d0%b7-%d0%b0%d0%b2%d0%b8%d0%b0%d1%86%d0%b8%d0%be%d0%bd%d0%bd%d0%be%d0%b3%d0%be-%d1%82%d0%b5%d1%85%d0%bd%d0%b8%d0%ba%d1%83%d0%bc%d0%b0-%d0%b2-%d0%bf%d0%b5%d1%80%d0%bc%d0%b8-%d1%8d%d0%b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okolo-rinka-gorelo-kafe/118647124/" TargetMode="External"/><Relationship Id="rId24" Type="http://schemas.openxmlformats.org/officeDocument/2006/relationships/hyperlink" Target="https://www.perm.kp.ru/online/news/5335918/" TargetMode="External"/><Relationship Id="rId32" Type="http://schemas.openxmlformats.org/officeDocument/2006/relationships/hyperlink" Target="http://properm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ermnews.ru/novosti/incidents/2023/06/28/_ermi_okolo_rynka_gorelo_kafe/" TargetMode="External"/><Relationship Id="rId23" Type="http://schemas.openxmlformats.org/officeDocument/2006/relationships/hyperlink" Target="https://perm.bezformata.com/listnews/krae-proizshel-pozhar-na-kladbishe/118632007/" TargetMode="External"/><Relationship Id="rId28" Type="http://schemas.openxmlformats.org/officeDocument/2006/relationships/hyperlink" Target="https://www.newsko.ru/news/nk-7748687.html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lisva.bezformata.com/listnews/press-reliz-po-pozharam/118648862/" TargetMode="External"/><Relationship Id="rId19" Type="http://schemas.openxmlformats.org/officeDocument/2006/relationships/hyperlink" Target="https://perm.bezformata.com/listnews/zagorelsya-klub-u-tcentralnogo-rinka/118632635/" TargetMode="External"/><Relationship Id="rId31" Type="http://schemas.openxmlformats.org/officeDocument/2006/relationships/hyperlink" Target="https://rifey.ru/news/list/id_1253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rbc.ru/perm/freenews/649c27379a79472780724e19" TargetMode="External"/><Relationship Id="rId14" Type="http://schemas.openxmlformats.org/officeDocument/2006/relationships/hyperlink" Target="https://adm-lysva.ru/about/info/news/48521/" TargetMode="External"/><Relationship Id="rId22" Type="http://schemas.openxmlformats.org/officeDocument/2006/relationships/hyperlink" Target="https://perm.bezformata.com/listnews/krae-nochyu-zagorelos-kladbishe/118632685/" TargetMode="External"/><Relationship Id="rId27" Type="http://schemas.openxmlformats.org/officeDocument/2006/relationships/hyperlink" Target="http://gorodskoyportal.ru/perm/news/news/84011486/" TargetMode="External"/><Relationship Id="rId30" Type="http://schemas.openxmlformats.org/officeDocument/2006/relationships/hyperlink" Target="https://perm.aif.ru/incidents/v_permi_na_centralnom_rynke_zagorelos_kafe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4DF22-E22A-4CEB-ACA3-DAFEFA6C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2083</Words>
  <Characters>11878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9</cp:revision>
  <cp:lastPrinted>2020-03-12T12:40:00Z</cp:lastPrinted>
  <dcterms:created xsi:type="dcterms:W3CDTF">2022-12-30T15:50:00Z</dcterms:created>
  <dcterms:modified xsi:type="dcterms:W3CDTF">2023-06-28T20:50:00Z</dcterms:modified>
</cp:coreProperties>
</file>