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6E" w:rsidRDefault="00636A5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26E" w:rsidRDefault="00636A5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77726E" w:rsidRDefault="00636A5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77726E" w:rsidRDefault="0077726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77726E" w:rsidRDefault="00636A5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июня - 30 июня 2023 г.</w:t>
                            </w:r>
                          </w:p>
                          <w:p w:rsidR="0077726E" w:rsidRDefault="00636A55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77726E" w:rsidRDefault="00636A5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77726E" w:rsidRDefault="00636A5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77726E" w:rsidRDefault="0077726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77726E" w:rsidRDefault="00636A5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июня - 30 июня 2023 г.</w:t>
                      </w:r>
                    </w:p>
                    <w:p w:rsidR="0077726E" w:rsidRDefault="00636A55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26E" w:rsidRDefault="00636A5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77726E" w:rsidRDefault="00636A55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77726E" w:rsidRDefault="00636A55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7726E" w:rsidRDefault="00636A55">
      <w:pPr>
        <w:pStyle w:val="Base"/>
      </w:pPr>
      <w:r>
        <w:fldChar w:fldCharType="end"/>
      </w:r>
    </w:p>
    <w:p w:rsidR="0077726E" w:rsidRDefault="00636A55">
      <w:pPr>
        <w:pStyle w:val="Base"/>
      </w:pPr>
      <w:r>
        <w:br w:type="page"/>
      </w:r>
    </w:p>
    <w:p w:rsidR="00F9762D" w:rsidRPr="00F9762D" w:rsidRDefault="00F9762D" w:rsidP="00F9762D">
      <w:pPr>
        <w:pStyle w:val="1"/>
        <w:numPr>
          <w:ilvl w:val="0"/>
          <w:numId w:val="47"/>
        </w:numPr>
        <w:jc w:val="left"/>
        <w:rPr>
          <w:rFonts w:ascii="Times New Roman" w:hAnsi="Times New Roman"/>
          <w:sz w:val="24"/>
          <w:szCs w:val="24"/>
          <w:lang w:val="ru-RU"/>
        </w:rPr>
      </w:pPr>
      <w:r w:rsidRPr="00F9762D">
        <w:rPr>
          <w:rFonts w:ascii="Times New Roman" w:hAnsi="Times New Roman"/>
          <w:sz w:val="24"/>
          <w:szCs w:val="24"/>
          <w:lang w:val="ru-RU"/>
        </w:rPr>
        <w:lastRenderedPageBreak/>
        <w:t>В Пермском крае 1 июля ожидается гроза и сильный ветер</w:t>
      </w:r>
    </w:p>
    <w:p w:rsidR="00F9762D" w:rsidRPr="00177C78" w:rsidRDefault="00F9762D" w:rsidP="00F9762D">
      <w:pPr>
        <w:pStyle w:val="aff6"/>
      </w:pPr>
      <w:r w:rsidRPr="00177C78">
        <w:rPr>
          <w:rStyle w:val="aff3"/>
        </w:rPr>
        <w:t>Порывы ветра достигнут 15-20 м/с.</w:t>
      </w:r>
    </w:p>
    <w:p w:rsidR="00F9762D" w:rsidRPr="00177C78" w:rsidRDefault="00F9762D" w:rsidP="00F9762D">
      <w:pPr>
        <w:pStyle w:val="aff6"/>
      </w:pPr>
      <w:r w:rsidRPr="00177C78">
        <w:t>В Пермском крае 1 июля ожидаются неблагоприятные погодные условия – гроза и сильный ветер. Об этом сообщает пресс-служба краевого МЧС.</w:t>
      </w:r>
    </w:p>
    <w:p w:rsidR="00F9762D" w:rsidRPr="00177C78" w:rsidRDefault="00F9762D" w:rsidP="00F9762D">
      <w:pPr>
        <w:ind w:firstLine="567"/>
      </w:pPr>
      <w:r w:rsidRPr="00177C78">
        <w:t>Сотрудники ведомства просят соблюдать меры осторожности: не находиться вблизи деревьев, линий электропередач, слабо укрепленных конструкций, а также избегать парковки автотранспорта рядом с ними. Водителям рекомендуется соблюдать скоростной режим, дистанцию и избегать резких маневров и торможений. Движение осуществлять с учетом дорожного покрытия.</w:t>
      </w:r>
    </w:p>
    <w:p w:rsidR="00F9762D" w:rsidRPr="00177C78" w:rsidRDefault="00F9762D" w:rsidP="00F9762D">
      <w:pPr>
        <w:ind w:firstLine="567"/>
        <w:rPr>
          <w:b/>
          <w:color w:val="000000"/>
        </w:rPr>
      </w:pPr>
      <w:r w:rsidRPr="00177C78">
        <w:rPr>
          <w:b/>
          <w:color w:val="000000"/>
        </w:rPr>
        <w:t xml:space="preserve">ссылка: </w:t>
      </w:r>
    </w:p>
    <w:p w:rsidR="00F9762D" w:rsidRPr="00177C78" w:rsidRDefault="00F9762D" w:rsidP="00F9762D">
      <w:pPr>
        <w:ind w:firstLine="567"/>
        <w:rPr>
          <w:color w:val="000000"/>
        </w:rPr>
      </w:pPr>
      <w:r w:rsidRPr="00177C78">
        <w:rPr>
          <w:color w:val="000000"/>
        </w:rPr>
        <w:t>https://v-kurse.ru/2023/06/30/325730?utm_source=yxnews&amp;utm_medium=desktop</w:t>
      </w:r>
    </w:p>
    <w:p w:rsidR="00F9762D" w:rsidRPr="00177C78" w:rsidRDefault="00F9762D" w:rsidP="00F9762D">
      <w:pPr>
        <w:ind w:firstLine="567"/>
        <w:rPr>
          <w:color w:val="000000"/>
        </w:rPr>
      </w:pPr>
    </w:p>
    <w:p w:rsidR="00F9762D" w:rsidRPr="00F9762D" w:rsidRDefault="00F9762D" w:rsidP="00F9762D">
      <w:pPr>
        <w:pStyle w:val="1"/>
        <w:numPr>
          <w:ilvl w:val="0"/>
          <w:numId w:val="47"/>
        </w:numPr>
        <w:jc w:val="left"/>
        <w:rPr>
          <w:rFonts w:ascii="Times New Roman" w:hAnsi="Times New Roman"/>
          <w:sz w:val="24"/>
          <w:szCs w:val="24"/>
          <w:lang w:val="ru-RU"/>
        </w:rPr>
      </w:pPr>
      <w:r w:rsidRPr="00F9762D">
        <w:rPr>
          <w:rFonts w:ascii="Times New Roman" w:hAnsi="Times New Roman"/>
          <w:sz w:val="24"/>
          <w:szCs w:val="24"/>
          <w:lang w:val="ru-RU"/>
        </w:rPr>
        <w:t>В выходные в Пермском крае ожидаются грозы с градом и сильным ветром</w:t>
      </w:r>
    </w:p>
    <w:p w:rsidR="00F9762D" w:rsidRPr="00177C78" w:rsidRDefault="00F9762D" w:rsidP="00F9762D">
      <w:pPr>
        <w:pStyle w:val="aff6"/>
      </w:pPr>
      <w:r w:rsidRPr="00177C78">
        <w:t>В предстоящую субботу в Пермском крае прогнозируются неблагоприятные метеорологические явления. Об этом предупредили в региональном ГУ МЧС. Ожидается, что днем 1 июля повсеместно пройдет кратковременный дождь. Местами вероятно выпадут осадки в виде града и прогремят грозы. Порывы ветра могут достигать 15-20 метров в секунду.</w:t>
      </w:r>
    </w:p>
    <w:p w:rsidR="00F9762D" w:rsidRPr="00177C78" w:rsidRDefault="00F9762D" w:rsidP="00F9762D">
      <w:pPr>
        <w:pStyle w:val="aff6"/>
      </w:pPr>
      <w:r w:rsidRPr="00177C78">
        <w:t xml:space="preserve">При этом </w:t>
      </w:r>
      <w:hyperlink r:id="rId9" w:tgtFrame="_blank" w:history="1">
        <w:r w:rsidRPr="00177C78">
          <w:rPr>
            <w:rStyle w:val="a5"/>
          </w:rPr>
          <w:t>будет тепло</w:t>
        </w:r>
      </w:hyperlink>
      <w:r w:rsidRPr="00177C78">
        <w:t>: днем до 30 градусов, в северных районах – до 20 градусов.</w:t>
      </w:r>
    </w:p>
    <w:p w:rsidR="00F9762D" w:rsidRPr="00177C78" w:rsidRDefault="00F9762D" w:rsidP="00F9762D">
      <w:pPr>
        <w:pStyle w:val="aff6"/>
      </w:pPr>
      <w:r w:rsidRPr="00177C78">
        <w:t>В МЧС рекомендуют находиться в помещении во время грозы, а оказавшись на улице, не прятаться под высокими деревьями. При сильном ветре небезопасно находиться рядом с деревьями и плохо закрепленными конструкциями, а также оставлять рядом автомобили.</w:t>
      </w:r>
    </w:p>
    <w:p w:rsidR="00F9762D" w:rsidRPr="00177C78" w:rsidRDefault="00F9762D" w:rsidP="00F9762D">
      <w:pPr>
        <w:ind w:firstLine="567"/>
        <w:rPr>
          <w:b/>
          <w:color w:val="000000"/>
        </w:rPr>
      </w:pPr>
      <w:r w:rsidRPr="00177C78">
        <w:rPr>
          <w:b/>
          <w:color w:val="000000"/>
        </w:rPr>
        <w:t xml:space="preserve">ссылка: </w:t>
      </w:r>
    </w:p>
    <w:p w:rsidR="00F9762D" w:rsidRPr="00177C78" w:rsidRDefault="00F9762D" w:rsidP="00F9762D">
      <w:pPr>
        <w:ind w:firstLine="567"/>
        <w:rPr>
          <w:color w:val="000000"/>
        </w:rPr>
      </w:pPr>
      <w:r w:rsidRPr="00177C78">
        <w:rPr>
          <w:color w:val="000000"/>
        </w:rPr>
        <w:t>https://www.business-class.su/news/2023/06/30/v-vyhodnye-v-permskom-krae-ozhidayutsya-grozy-s-gradom-i-silnym-vetrom?utm_source=yxnews&amp;utm_medium=desktop</w:t>
      </w:r>
    </w:p>
    <w:p w:rsidR="00F9762D" w:rsidRPr="00177C78" w:rsidRDefault="00F9762D" w:rsidP="00F9762D">
      <w:pPr>
        <w:ind w:firstLine="567"/>
        <w:rPr>
          <w:color w:val="000000"/>
        </w:rPr>
      </w:pPr>
    </w:p>
    <w:p w:rsidR="00F9762D" w:rsidRPr="00177C78" w:rsidRDefault="00F9762D" w:rsidP="00F9762D">
      <w:pPr>
        <w:ind w:firstLine="567"/>
        <w:rPr>
          <w:b/>
          <w:color w:val="000000"/>
        </w:rPr>
      </w:pPr>
    </w:p>
    <w:p w:rsidR="00F9762D" w:rsidRPr="00177C78" w:rsidRDefault="00F9762D" w:rsidP="00F9762D">
      <w:pPr>
        <w:numPr>
          <w:ilvl w:val="0"/>
          <w:numId w:val="47"/>
        </w:numPr>
        <w:rPr>
          <w:b/>
          <w:color w:val="000000"/>
        </w:rPr>
      </w:pPr>
      <w:r w:rsidRPr="00177C78">
        <w:rPr>
          <w:b/>
          <w:color w:val="000000"/>
        </w:rPr>
        <w:t>МЧС предупреждает о грозе, граде и сильном ветре в Пермском крае 1 июля</w:t>
      </w:r>
    </w:p>
    <w:p w:rsidR="00F9762D" w:rsidRPr="00177C78" w:rsidRDefault="00F9762D" w:rsidP="00F9762D">
      <w:pPr>
        <w:ind w:firstLine="567"/>
        <w:rPr>
          <w:b/>
          <w:color w:val="000000"/>
        </w:rPr>
      </w:pPr>
    </w:p>
    <w:p w:rsidR="00F9762D" w:rsidRPr="00177C78" w:rsidRDefault="00F9762D" w:rsidP="00F9762D">
      <w:pPr>
        <w:ind w:firstLine="567"/>
        <w:rPr>
          <w:color w:val="000000"/>
        </w:rPr>
      </w:pPr>
      <w:r w:rsidRPr="00177C78">
        <w:rPr>
          <w:color w:val="000000"/>
        </w:rPr>
        <w:t>Порывы ветра могут достигать 15-20 м/c</w:t>
      </w:r>
    </w:p>
    <w:p w:rsidR="00F9762D" w:rsidRPr="00177C78" w:rsidRDefault="00F9762D" w:rsidP="00F9762D">
      <w:pPr>
        <w:ind w:firstLine="567"/>
        <w:rPr>
          <w:color w:val="000000"/>
        </w:rPr>
      </w:pPr>
    </w:p>
    <w:p w:rsidR="00F9762D" w:rsidRPr="00177C78" w:rsidRDefault="00F9762D" w:rsidP="00F9762D">
      <w:pPr>
        <w:ind w:firstLine="567"/>
        <w:rPr>
          <w:color w:val="000000"/>
        </w:rPr>
      </w:pPr>
      <w:r w:rsidRPr="00177C78">
        <w:rPr>
          <w:color w:val="000000"/>
        </w:rPr>
        <w:t>МЧС по Пермскому краю вновь предупреждает жителей о неблагоприятных погодных условиях в ближайшие сутки. По данным ЦГМС, днем в субботу, 1 июля, местами на территории Прикамья ожидаются гроза и град. При грозе возможно усиление ветра с порывами до 15-20 метров в секунду.</w:t>
      </w:r>
    </w:p>
    <w:p w:rsidR="00F9762D" w:rsidRPr="00177C78" w:rsidRDefault="00F9762D" w:rsidP="00F9762D">
      <w:pPr>
        <w:ind w:firstLine="567"/>
        <w:rPr>
          <w:color w:val="000000"/>
        </w:rPr>
      </w:pPr>
    </w:p>
    <w:p w:rsidR="00F9762D" w:rsidRPr="00177C78" w:rsidRDefault="00F9762D" w:rsidP="00F9762D">
      <w:pPr>
        <w:ind w:firstLine="567"/>
        <w:rPr>
          <w:color w:val="000000"/>
        </w:rPr>
      </w:pPr>
      <w:r w:rsidRPr="00177C78">
        <w:rPr>
          <w:color w:val="000000"/>
        </w:rPr>
        <w:t>Во время непогоды пермякам рекомендуется быть внимательными и осторожными. Не находиться возле деревьев, линий электропередач и слабо укрепленных конструкций, а также не парковать машины возле них.</w:t>
      </w:r>
    </w:p>
    <w:p w:rsidR="00F9762D" w:rsidRPr="00177C78" w:rsidRDefault="00F9762D" w:rsidP="00F9762D">
      <w:pPr>
        <w:ind w:firstLine="567"/>
        <w:rPr>
          <w:b/>
          <w:color w:val="000000"/>
        </w:rPr>
      </w:pPr>
    </w:p>
    <w:p w:rsidR="00F9762D" w:rsidRPr="00177C78" w:rsidRDefault="00F9762D" w:rsidP="00F9762D">
      <w:pPr>
        <w:ind w:firstLine="567"/>
        <w:rPr>
          <w:b/>
          <w:color w:val="000000"/>
        </w:rPr>
      </w:pPr>
      <w:r w:rsidRPr="00177C78">
        <w:rPr>
          <w:b/>
          <w:color w:val="000000"/>
        </w:rPr>
        <w:t xml:space="preserve">ссылка: </w:t>
      </w:r>
    </w:p>
    <w:p w:rsidR="00F9762D" w:rsidRPr="00177C78" w:rsidRDefault="00F9762D" w:rsidP="00F9762D">
      <w:pPr>
        <w:ind w:firstLine="567"/>
        <w:rPr>
          <w:color w:val="000000"/>
        </w:rPr>
      </w:pPr>
      <w:r w:rsidRPr="00177C78">
        <w:rPr>
          <w:color w:val="000000"/>
        </w:rPr>
        <w:t>https://www.perm.kp.ru/online/news/5340242/?utm_source=yxnews&amp;utm_medium=desktop</w:t>
      </w:r>
    </w:p>
    <w:p w:rsidR="00F9762D" w:rsidRPr="00177C78" w:rsidRDefault="00F9762D" w:rsidP="00F9762D">
      <w:pPr>
        <w:ind w:firstLine="567"/>
        <w:rPr>
          <w:color w:val="000000"/>
        </w:rPr>
      </w:pPr>
    </w:p>
    <w:p w:rsidR="00F9762D" w:rsidRPr="00F9762D" w:rsidRDefault="00F9762D" w:rsidP="00F9762D">
      <w:pPr>
        <w:pStyle w:val="1"/>
        <w:numPr>
          <w:ilvl w:val="0"/>
          <w:numId w:val="47"/>
        </w:numPr>
        <w:jc w:val="left"/>
        <w:rPr>
          <w:rFonts w:ascii="Times New Roman" w:hAnsi="Times New Roman"/>
          <w:sz w:val="24"/>
          <w:szCs w:val="24"/>
          <w:lang w:val="ru-RU"/>
        </w:rPr>
      </w:pPr>
      <w:r w:rsidRPr="00F9762D">
        <w:rPr>
          <w:rFonts w:ascii="Times New Roman" w:hAnsi="Times New Roman"/>
          <w:sz w:val="24"/>
          <w:szCs w:val="24"/>
          <w:lang w:val="ru-RU"/>
        </w:rPr>
        <w:lastRenderedPageBreak/>
        <w:t>В МЧС предупредили пермяков о грозах с градом</w:t>
      </w:r>
    </w:p>
    <w:p w:rsidR="00F9762D" w:rsidRPr="00F9762D" w:rsidRDefault="00F9762D" w:rsidP="00F9762D">
      <w:pPr>
        <w:pStyle w:val="2"/>
        <w:rPr>
          <w:szCs w:val="24"/>
          <w:lang w:val="ru-RU"/>
        </w:rPr>
      </w:pPr>
      <w:r w:rsidRPr="00F9762D">
        <w:rPr>
          <w:szCs w:val="24"/>
          <w:lang w:val="ru-RU"/>
        </w:rPr>
        <w:t>В</w:t>
      </w:r>
      <w:r w:rsidRPr="00177C78">
        <w:rPr>
          <w:szCs w:val="24"/>
        </w:rPr>
        <w:t> </w:t>
      </w:r>
      <w:r w:rsidRPr="00F9762D">
        <w:rPr>
          <w:szCs w:val="24"/>
          <w:lang w:val="ru-RU"/>
        </w:rPr>
        <w:t>Пермском крае в</w:t>
      </w:r>
      <w:r w:rsidRPr="00177C78">
        <w:rPr>
          <w:szCs w:val="24"/>
        </w:rPr>
        <w:t> </w:t>
      </w:r>
      <w:r w:rsidRPr="00F9762D">
        <w:rPr>
          <w:szCs w:val="24"/>
          <w:lang w:val="ru-RU"/>
        </w:rPr>
        <w:t>субботу 1</w:t>
      </w:r>
      <w:r w:rsidRPr="00177C78">
        <w:rPr>
          <w:szCs w:val="24"/>
        </w:rPr>
        <w:t> </w:t>
      </w:r>
      <w:r w:rsidRPr="00F9762D">
        <w:rPr>
          <w:szCs w:val="24"/>
          <w:lang w:val="ru-RU"/>
        </w:rPr>
        <w:t>июля ожидаются гроза, град и</w:t>
      </w:r>
      <w:r w:rsidRPr="00177C78">
        <w:rPr>
          <w:szCs w:val="24"/>
        </w:rPr>
        <w:t> </w:t>
      </w:r>
      <w:r w:rsidRPr="00F9762D">
        <w:rPr>
          <w:szCs w:val="24"/>
          <w:lang w:val="ru-RU"/>
        </w:rPr>
        <w:t>сильный ветер</w:t>
      </w:r>
    </w:p>
    <w:p w:rsidR="00F9762D" w:rsidRPr="00177C78" w:rsidRDefault="00F9762D" w:rsidP="00F9762D">
      <w:r w:rsidRPr="00177C78">
        <w:t>Несмотря на это, в регионе будет тепло.</w:t>
      </w:r>
    </w:p>
    <w:p w:rsidR="00F9762D" w:rsidRPr="00177C78" w:rsidRDefault="00F9762D" w:rsidP="00F9762D">
      <w:pPr>
        <w:pStyle w:val="aff6"/>
      </w:pPr>
      <w:r w:rsidRPr="00177C78">
        <w:t>Завтра, 1 июля, местами по Пермскому краю ожидается ухудшение погодных условий. В региональном МЧС предупреждают о грозах, граде и сильных порывах ветра до 15-20 м/с при грозе.</w:t>
      </w:r>
    </w:p>
    <w:p w:rsidR="00F9762D" w:rsidRPr="00177C78" w:rsidRDefault="00F9762D" w:rsidP="00F9762D">
      <w:pPr>
        <w:pStyle w:val="aff6"/>
      </w:pPr>
      <w:r w:rsidRPr="00177C78">
        <w:t>Спасатели просят жителей Прикамья быть внимательными и осторожными. В случае пожара звоните по телефонам 01, 101, при других ЧП — по номеру экстренных служб 112.</w:t>
      </w:r>
    </w:p>
    <w:p w:rsidR="00F9762D" w:rsidRPr="00177C78" w:rsidRDefault="00F9762D" w:rsidP="00F9762D">
      <w:pPr>
        <w:ind w:firstLine="567"/>
        <w:rPr>
          <w:b/>
          <w:color w:val="000000"/>
        </w:rPr>
      </w:pPr>
    </w:p>
    <w:p w:rsidR="00F9762D" w:rsidRPr="00177C78" w:rsidRDefault="00F9762D" w:rsidP="00F9762D">
      <w:pPr>
        <w:ind w:firstLine="567"/>
        <w:rPr>
          <w:color w:val="000000"/>
        </w:rPr>
      </w:pPr>
      <w:r w:rsidRPr="00177C78">
        <w:rPr>
          <w:b/>
          <w:color w:val="000000"/>
        </w:rPr>
        <w:t>ссылка:</w:t>
      </w:r>
      <w:r w:rsidRPr="00177C78">
        <w:rPr>
          <w:color w:val="000000"/>
        </w:rPr>
        <w:t xml:space="preserve"> https://properm.ru/news/2023-06-30/v-mchs-predupredili-permyakov-o-grozah-s-gradom-2971405?utm_source=yxnews&amp;utm_medium=desktop</w:t>
      </w:r>
    </w:p>
    <w:p w:rsidR="00F9762D" w:rsidRPr="00177C78" w:rsidRDefault="00F9762D" w:rsidP="00F9762D">
      <w:pPr>
        <w:ind w:firstLine="567"/>
        <w:rPr>
          <w:color w:val="000000"/>
        </w:rPr>
      </w:pPr>
    </w:p>
    <w:p w:rsidR="00F9762D" w:rsidRPr="00F9762D" w:rsidRDefault="00F9762D" w:rsidP="00F9762D">
      <w:pPr>
        <w:pStyle w:val="1"/>
        <w:numPr>
          <w:ilvl w:val="0"/>
          <w:numId w:val="47"/>
        </w:numPr>
        <w:jc w:val="left"/>
        <w:rPr>
          <w:rFonts w:ascii="Times New Roman" w:hAnsi="Times New Roman"/>
          <w:sz w:val="24"/>
          <w:szCs w:val="24"/>
          <w:lang w:val="ru-RU"/>
        </w:rPr>
      </w:pPr>
      <w:r w:rsidRPr="00F9762D">
        <w:rPr>
          <w:rFonts w:ascii="Times New Roman" w:hAnsi="Times New Roman"/>
          <w:sz w:val="24"/>
          <w:szCs w:val="24"/>
          <w:lang w:val="ru-RU"/>
        </w:rPr>
        <w:t>МЧС предупреждает о грозах и сильных дождях в Пермском крае 30 июня</w:t>
      </w:r>
    </w:p>
    <w:p w:rsidR="00F9762D" w:rsidRPr="00177C78" w:rsidRDefault="00F9762D" w:rsidP="00F9762D">
      <w:r w:rsidRPr="00177C78">
        <w:t xml:space="preserve">По информации, опубликованной Пермским центром по гидрометеорологии и мониторингу окружающей среды, в Пермском крае 30 июня ожидаются сильные дожди и грозы, сопровождающиеся порывами ветра до 15-20 м/с. Ночью температура воздуха упадет до +12 градусов, а днем будет около +20...+22 градусов. </w:t>
      </w:r>
      <w:r w:rsidRPr="00177C78">
        <w:br/>
      </w:r>
      <w:r w:rsidRPr="00177C78">
        <w:br/>
        <w:t>В связи с непогодой краевое МЧС рекомендует избегать нахождения рядом с деревьями, линиями электропередач и слабо укрепленными конструкциями. Водителям советуют соблюдать скоростной режим и дистанцию, избегать резких маневров и торможений, а также принимать во внимание состояние дорожного покрытия.</w:t>
      </w:r>
    </w:p>
    <w:p w:rsidR="00F9762D" w:rsidRPr="00177C78" w:rsidRDefault="00F9762D" w:rsidP="00F9762D">
      <w:pPr>
        <w:ind w:firstLine="567"/>
        <w:rPr>
          <w:b/>
          <w:color w:val="000000"/>
        </w:rPr>
      </w:pPr>
    </w:p>
    <w:p w:rsidR="00F9762D" w:rsidRPr="00177C78" w:rsidRDefault="00F9762D" w:rsidP="00F9762D">
      <w:pPr>
        <w:ind w:firstLine="567"/>
        <w:rPr>
          <w:color w:val="000000"/>
        </w:rPr>
      </w:pPr>
      <w:r w:rsidRPr="00177C78">
        <w:rPr>
          <w:b/>
          <w:color w:val="000000"/>
        </w:rPr>
        <w:t xml:space="preserve">ссылка: </w:t>
      </w:r>
      <w:r w:rsidRPr="00177C78">
        <w:rPr>
          <w:color w:val="000000"/>
        </w:rPr>
        <w:t>https://vetta.tv/news/perm-krai/mchs-preduprezhdaet-o-grozakh-i-silnykh-dozhdyakh-v-permskom-krae-30-iyunya/?utm_source=yxnews&amp;utm_medium=desktop</w:t>
      </w:r>
      <w:r w:rsidRPr="00177C78">
        <w:t xml:space="preserve"> </w:t>
      </w:r>
      <w:r w:rsidRPr="00177C78">
        <w:rPr>
          <w:color w:val="000000"/>
        </w:rPr>
        <w:t>https://vetta.tv/news/perm-krai/mchs-preduprezhdaet-o-grozakh-i-silnykh-dozhdyakh-v-permskom-krae-30-iyunya/?utm_source=yxnews&amp;utm_medium=desktop</w:t>
      </w:r>
    </w:p>
    <w:p w:rsidR="00F9762D" w:rsidRPr="00177C78" w:rsidRDefault="00F9762D" w:rsidP="00F9762D">
      <w:pPr>
        <w:ind w:firstLine="567"/>
        <w:rPr>
          <w:color w:val="000000"/>
        </w:rPr>
      </w:pPr>
    </w:p>
    <w:p w:rsidR="00F9762D" w:rsidRPr="00F9762D" w:rsidRDefault="00F9762D" w:rsidP="00F9762D">
      <w:pPr>
        <w:pStyle w:val="1"/>
        <w:numPr>
          <w:ilvl w:val="0"/>
          <w:numId w:val="47"/>
        </w:numPr>
        <w:jc w:val="left"/>
        <w:rPr>
          <w:rFonts w:ascii="Times New Roman" w:hAnsi="Times New Roman"/>
          <w:sz w:val="24"/>
          <w:szCs w:val="24"/>
          <w:lang w:val="ru-RU"/>
        </w:rPr>
      </w:pPr>
      <w:r w:rsidRPr="00F9762D">
        <w:rPr>
          <w:rFonts w:ascii="Times New Roman" w:hAnsi="Times New Roman"/>
          <w:sz w:val="24"/>
          <w:szCs w:val="24"/>
          <w:lang w:val="ru-RU"/>
        </w:rPr>
        <w:t xml:space="preserve"> МЧС: в Прикамье придут сильные дожди, ветер и грозы</w:t>
      </w:r>
    </w:p>
    <w:p w:rsidR="00F9762D" w:rsidRPr="00177C78" w:rsidRDefault="00F9762D" w:rsidP="00F9762D">
      <w:pPr>
        <w:ind w:firstLine="567"/>
        <w:rPr>
          <w:b/>
          <w:color w:val="000000"/>
        </w:rPr>
      </w:pPr>
      <w:r w:rsidRPr="00177C78">
        <w:t>В ведомстве рекомендуют соблюдать осторожность</w:t>
      </w:r>
    </w:p>
    <w:p w:rsidR="00F9762D" w:rsidRPr="00177C78" w:rsidRDefault="00F9762D" w:rsidP="00F9762D">
      <w:pPr>
        <w:pStyle w:val="aff6"/>
        <w:jc w:val="both"/>
      </w:pPr>
      <w:r w:rsidRPr="00177C78">
        <w:t xml:space="preserve">МЧС Прикамья со ссылкой на Пермский ЦГМС сообщает о сильном ветре на севере и западе края и грозе 30 июня. Порывы ветра при грозе составят 15–20 м/с, а ночью обещают туман. </w:t>
      </w:r>
    </w:p>
    <w:p w:rsidR="00F9762D" w:rsidRPr="00177C78" w:rsidRDefault="00F9762D" w:rsidP="00F9762D">
      <w:pPr>
        <w:pStyle w:val="aff6"/>
        <w:jc w:val="both"/>
      </w:pPr>
      <w:r w:rsidRPr="00177C78">
        <w:t xml:space="preserve">Пермяков просят быть осторожными: не находиться около деревьев, линий электропередач, слабо укрепленных конструкций, избегать парковок транспорта. Водителям рекомендуют соблюдать скоростной режим и держать дистанцию, избегать резких маневров и торможений. </w:t>
      </w:r>
    </w:p>
    <w:p w:rsidR="00F9762D" w:rsidRPr="00177C78" w:rsidRDefault="00F9762D" w:rsidP="00F9762D">
      <w:pPr>
        <w:pStyle w:val="aff6"/>
        <w:jc w:val="both"/>
      </w:pPr>
      <w:r w:rsidRPr="00177C78">
        <w:br/>
        <w:t>В ведомстве напоминают номера телефонов экстренных служб: 01 — со стационарного телефона, 101, 112 — с мобильного телефона, вызов бесплатный.</w:t>
      </w:r>
    </w:p>
    <w:p w:rsidR="00F9762D" w:rsidRPr="00177C78" w:rsidRDefault="00F9762D" w:rsidP="00F9762D">
      <w:pPr>
        <w:ind w:firstLine="567"/>
        <w:rPr>
          <w:color w:val="000000"/>
        </w:rPr>
      </w:pPr>
      <w:r w:rsidRPr="00177C78">
        <w:rPr>
          <w:b/>
          <w:color w:val="000000"/>
        </w:rPr>
        <w:t xml:space="preserve">ссылка: </w:t>
      </w:r>
      <w:r w:rsidRPr="00177C78">
        <w:rPr>
          <w:color w:val="000000"/>
        </w:rPr>
        <w:t>https://59.ru/text/gorod/2023/06/29/72447269/?from=yanews&amp;utm_source=yxnews&amp;utm_medium=desktop</w:t>
      </w:r>
    </w:p>
    <w:p w:rsidR="00F9762D" w:rsidRPr="00177C78" w:rsidRDefault="00F9762D" w:rsidP="00F9762D">
      <w:pPr>
        <w:ind w:firstLine="567"/>
        <w:rPr>
          <w:color w:val="000000"/>
        </w:rPr>
      </w:pPr>
    </w:p>
    <w:p w:rsidR="00F9762D" w:rsidRPr="00F9762D" w:rsidRDefault="00F9762D" w:rsidP="00F9762D">
      <w:pPr>
        <w:pStyle w:val="1"/>
        <w:numPr>
          <w:ilvl w:val="0"/>
          <w:numId w:val="47"/>
        </w:numPr>
        <w:jc w:val="left"/>
        <w:rPr>
          <w:rFonts w:ascii="Times New Roman" w:hAnsi="Times New Roman"/>
          <w:sz w:val="24"/>
          <w:szCs w:val="24"/>
          <w:lang w:val="ru-RU"/>
        </w:rPr>
      </w:pPr>
      <w:r w:rsidRPr="00F9762D">
        <w:rPr>
          <w:rFonts w:ascii="Times New Roman" w:hAnsi="Times New Roman"/>
          <w:sz w:val="24"/>
          <w:szCs w:val="24"/>
          <w:lang w:val="ru-RU"/>
        </w:rPr>
        <w:lastRenderedPageBreak/>
        <w:t>МЧС продлило штормовое предупреждение еще на сутки</w:t>
      </w:r>
    </w:p>
    <w:p w:rsidR="00F9762D" w:rsidRPr="00177C78" w:rsidRDefault="00F9762D" w:rsidP="00F9762D">
      <w:pPr>
        <w:pStyle w:val="aff6"/>
      </w:pPr>
      <w:r w:rsidRPr="00177C78">
        <w:t>На территории ожидаются гроза, град и сильный ветер.</w:t>
      </w:r>
    </w:p>
    <w:p w:rsidR="00F9762D" w:rsidRPr="00177C78" w:rsidRDefault="00F9762D" w:rsidP="00F9762D">
      <w:pPr>
        <w:pStyle w:val="aff6"/>
      </w:pPr>
      <w:r w:rsidRPr="00177C78">
        <w:t>ГУ МЧС по Пермскому краю снова предупреждает жителей о неблагоприятных погодных условиях.</w:t>
      </w:r>
    </w:p>
    <w:p w:rsidR="00F9762D" w:rsidRPr="00177C78" w:rsidRDefault="00F9762D" w:rsidP="00F9762D">
      <w:pPr>
        <w:pStyle w:val="aff6"/>
      </w:pPr>
      <w:r w:rsidRPr="00177C78">
        <w:t>1 июля местами на территории Прикамья ожидаются грозы, град и сильный ветер. Порывы могут достигать 20 м/с.</w:t>
      </w:r>
    </w:p>
    <w:p w:rsidR="00F9762D" w:rsidRPr="00177C78" w:rsidRDefault="00F9762D" w:rsidP="00F9762D">
      <w:pPr>
        <w:pStyle w:val="aff6"/>
      </w:pPr>
      <w:r w:rsidRPr="00177C78">
        <w:t>Водителей просят соблюдать скоростной режим и избегать резких маневров.</w:t>
      </w:r>
    </w:p>
    <w:p w:rsidR="00F9762D" w:rsidRPr="00177C78" w:rsidRDefault="00F9762D" w:rsidP="00F9762D">
      <w:pPr>
        <w:pStyle w:val="aff6"/>
      </w:pPr>
      <w:r w:rsidRPr="00177C78">
        <w:t>Пешеходам же рекомендуют не находиться рядом со слабо укрепленными конструкциями, деревьями и линиями электропередач.</w:t>
      </w:r>
    </w:p>
    <w:p w:rsidR="00F9762D" w:rsidRPr="00177C78" w:rsidRDefault="00F9762D" w:rsidP="00F9762D">
      <w:pPr>
        <w:ind w:firstLine="567"/>
        <w:rPr>
          <w:color w:val="000000"/>
        </w:rPr>
      </w:pPr>
      <w:r w:rsidRPr="00177C78">
        <w:rPr>
          <w:b/>
          <w:color w:val="000000"/>
        </w:rPr>
        <w:t xml:space="preserve">ссылка: </w:t>
      </w:r>
      <w:r w:rsidRPr="00177C78">
        <w:rPr>
          <w:color w:val="000000"/>
        </w:rPr>
        <w:t>https://perm.tsargrad.tv/news/mchs-prodlilo-shtormovoe-preduprezhdenie-eshhe-na-sutki_816386?utm_source=yxnews&amp;utm_medium=desktop&amp;utm_referrer=https%3a%2f%2fdzen.ru%2fnews%2fstory%2fMCHS_prodlilo_shtormovoe_preduprezhdenie_eshhe_nasutki--9781bbe885b1771a2515404fe78cfc77%3flang%3dru%26rubric%3dPerm%26fan%3d1%26stid%3djCmC1YZ3anKCndawIkSx%26t%3d1688153404%26persistent_id%3d2720253180%26story%3dbb51a906-629c-50b9-9fd3-7dc00eea881a%26issue_tld%3dru</w:t>
      </w:r>
    </w:p>
    <w:p w:rsidR="00F9762D" w:rsidRPr="00177C78" w:rsidRDefault="00F9762D" w:rsidP="00F9762D">
      <w:pPr>
        <w:ind w:firstLine="567"/>
        <w:rPr>
          <w:color w:val="000000"/>
        </w:rPr>
      </w:pPr>
    </w:p>
    <w:p w:rsidR="00F9762D" w:rsidRPr="00F9762D" w:rsidRDefault="00F9762D" w:rsidP="00F9762D">
      <w:pPr>
        <w:pStyle w:val="1"/>
        <w:numPr>
          <w:ilvl w:val="0"/>
          <w:numId w:val="47"/>
        </w:numPr>
        <w:jc w:val="left"/>
        <w:rPr>
          <w:rFonts w:ascii="Times New Roman" w:hAnsi="Times New Roman"/>
          <w:sz w:val="24"/>
          <w:szCs w:val="24"/>
          <w:lang w:val="ru-RU"/>
        </w:rPr>
      </w:pPr>
      <w:r w:rsidRPr="00F9762D">
        <w:rPr>
          <w:rFonts w:ascii="Times New Roman" w:hAnsi="Times New Roman"/>
          <w:sz w:val="24"/>
          <w:szCs w:val="24"/>
          <w:lang w:val="ru-RU"/>
        </w:rPr>
        <w:t xml:space="preserve">МЧС Прикамья предупреждает о грозе с градом и сильном ветре 1 июля </w:t>
      </w:r>
    </w:p>
    <w:p w:rsidR="00F9762D" w:rsidRPr="00177C78" w:rsidRDefault="00F9762D" w:rsidP="00F9762D">
      <w:r w:rsidRPr="00177C78">
        <w:rPr>
          <w:b/>
          <w:bCs/>
        </w:rPr>
        <w:t>Пермь, 30 июня - АиФ-Прикамье.</w:t>
      </w:r>
      <w:r w:rsidRPr="00177C78">
        <w:t xml:space="preserve"> </w:t>
      </w:r>
    </w:p>
    <w:p w:rsidR="00F9762D" w:rsidRPr="00177C78" w:rsidRDefault="00F9762D" w:rsidP="00F9762D">
      <w:pPr>
        <w:pStyle w:val="aff6"/>
      </w:pPr>
      <w:r w:rsidRPr="00177C78">
        <w:t>Гроза с градом и сильный ветер ожидаются в Пермском крае 1 июля.</w:t>
      </w:r>
    </w:p>
    <w:p w:rsidR="00F9762D" w:rsidRPr="00177C78" w:rsidRDefault="00F9762D" w:rsidP="00F9762D">
      <w:pPr>
        <w:pStyle w:val="aff6"/>
      </w:pPr>
      <w:r w:rsidRPr="00177C78">
        <w:t>В МЧС по Пермскому краю предупреждают, что в некоторых территориях ожидаются грозы, град, а при грозе – порывы ветра 15-20 метров в секунду. Жителей региона просят избегать нахождения около деревьев, линий электропередачи и так далее.</w:t>
      </w:r>
    </w:p>
    <w:p w:rsidR="00F9762D" w:rsidRPr="00177C78" w:rsidRDefault="00F9762D" w:rsidP="00F9762D">
      <w:pPr>
        <w:pStyle w:val="aff6"/>
      </w:pPr>
      <w:r w:rsidRPr="00177C78">
        <w:t>Напомним, ранее специалисты Пермского ЦГМС сообщали, что в выходные ожидается очень тёплая погода и грозы.</w:t>
      </w:r>
    </w:p>
    <w:p w:rsidR="00F9762D" w:rsidRPr="00177C78" w:rsidRDefault="00F9762D" w:rsidP="00F9762D">
      <w:pPr>
        <w:ind w:firstLine="567"/>
        <w:rPr>
          <w:color w:val="000000"/>
        </w:rPr>
      </w:pPr>
      <w:r w:rsidRPr="00177C78">
        <w:rPr>
          <w:b/>
          <w:color w:val="000000"/>
        </w:rPr>
        <w:t>ссылка:</w:t>
      </w:r>
      <w:r w:rsidRPr="00177C78">
        <w:rPr>
          <w:color w:val="000000"/>
        </w:rPr>
        <w:t xml:space="preserve"> https://perm.aif.ru/society/mchs_prikamya_preduprezhdaet_o_groze_s_gradom_i_silnom_vetre_1_iyulya</w:t>
      </w:r>
    </w:p>
    <w:p w:rsidR="00F9762D" w:rsidRPr="00177C78" w:rsidRDefault="00F9762D" w:rsidP="00F9762D">
      <w:pPr>
        <w:ind w:firstLine="567"/>
        <w:rPr>
          <w:color w:val="000000"/>
        </w:rPr>
      </w:pPr>
    </w:p>
    <w:p w:rsidR="00F9762D" w:rsidRPr="00177C78" w:rsidRDefault="00F9762D" w:rsidP="00F9762D">
      <w:pPr>
        <w:pStyle w:val="1"/>
        <w:numPr>
          <w:ilvl w:val="0"/>
          <w:numId w:val="47"/>
        </w:numPr>
        <w:jc w:val="left"/>
        <w:rPr>
          <w:rFonts w:ascii="Times New Roman" w:hAnsi="Times New Roman"/>
          <w:sz w:val="24"/>
          <w:szCs w:val="24"/>
        </w:rPr>
      </w:pPr>
      <w:r w:rsidRPr="00F9762D">
        <w:rPr>
          <w:rFonts w:ascii="Times New Roman" w:hAnsi="Times New Roman"/>
          <w:sz w:val="24"/>
          <w:szCs w:val="24"/>
          <w:lang w:val="ru-RU"/>
        </w:rPr>
        <w:t xml:space="preserve">В Пермском крае дети спасли дом от пожара из-за выброшенной петарды. </w:t>
      </w:r>
      <w:r w:rsidRPr="00177C78">
        <w:rPr>
          <w:rFonts w:ascii="Times New Roman" w:hAnsi="Times New Roman"/>
          <w:sz w:val="24"/>
          <w:szCs w:val="24"/>
        </w:rPr>
        <w:t>Фото</w:t>
      </w:r>
    </w:p>
    <w:p w:rsidR="00F9762D" w:rsidRPr="00177C78" w:rsidRDefault="00F9762D" w:rsidP="00F9762D">
      <w:pPr>
        <w:pStyle w:val="aff6"/>
      </w:pPr>
      <w:r w:rsidRPr="00177C78">
        <w:t>В Березниках (Пермский край) выброшенная с балкона петарда привела к пожару. Тушить огонь бросились дети из числа очевидцев, которые и рассказали о произошедшем возле дома №124 по улице Мира.</w:t>
      </w:r>
    </w:p>
    <w:p w:rsidR="00F9762D" w:rsidRPr="00177C78" w:rsidRDefault="00F9762D" w:rsidP="00F9762D">
      <w:pPr>
        <w:pStyle w:val="aff6"/>
      </w:pPr>
      <w:r w:rsidRPr="00177C78">
        <w:t>«Мужчина поджег петарду и кинул с балкона четвертого или пятого этажа. Мы (дети) все тушили одни! Взрослые выглядывали в окно и спрашивали: „Это вы подожгли?!“ Мы все объясняли. Они даже не вышли с ведром воды! Потом начали выдавать бутылки с водой с первого этажа», — написала Вика Митюкова в группе «ЧП Березники» в соцсети «ВКонтакте».</w:t>
      </w:r>
    </w:p>
    <w:p w:rsidR="00F9762D" w:rsidRPr="00177C78" w:rsidRDefault="00F9762D" w:rsidP="00F9762D">
      <w:pPr>
        <w:pStyle w:val="aff6"/>
      </w:pPr>
      <w:r w:rsidRPr="00177C78">
        <w:t>По словам пермячки, вызов в пожарную службу был отменен «какой-то бабушкой». В итоге тушить огонь детям помогли несколько женщин, проживающих в доме.</w:t>
      </w:r>
    </w:p>
    <w:p w:rsidR="00F9762D" w:rsidRPr="00F9762D" w:rsidRDefault="00F9762D" w:rsidP="00F9762D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F9762D">
        <w:rPr>
          <w:rFonts w:ascii="Times New Roman" w:hAnsi="Times New Roman"/>
          <w:sz w:val="24"/>
          <w:szCs w:val="24"/>
          <w:lang w:val="ru-RU"/>
        </w:rPr>
        <w:lastRenderedPageBreak/>
        <w:t>ссылка:</w:t>
      </w:r>
      <w:r w:rsidRPr="00F9762D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177C78">
        <w:rPr>
          <w:rFonts w:ascii="Times New Roman" w:hAnsi="Times New Roman"/>
          <w:b w:val="0"/>
          <w:sz w:val="24"/>
          <w:szCs w:val="24"/>
        </w:rPr>
        <w:t>https</w:t>
      </w:r>
      <w:r w:rsidRPr="00F9762D">
        <w:rPr>
          <w:rFonts w:ascii="Times New Roman" w:hAnsi="Times New Roman"/>
          <w:b w:val="0"/>
          <w:sz w:val="24"/>
          <w:szCs w:val="24"/>
          <w:lang w:val="ru-RU"/>
        </w:rPr>
        <w:t>://</w:t>
      </w:r>
      <w:r w:rsidRPr="00177C78">
        <w:rPr>
          <w:rFonts w:ascii="Times New Roman" w:hAnsi="Times New Roman"/>
          <w:b w:val="0"/>
          <w:sz w:val="24"/>
          <w:szCs w:val="24"/>
        </w:rPr>
        <w:t>ura</w:t>
      </w:r>
      <w:r w:rsidRPr="00F9762D">
        <w:rPr>
          <w:rFonts w:ascii="Times New Roman" w:hAnsi="Times New Roman"/>
          <w:b w:val="0"/>
          <w:sz w:val="24"/>
          <w:szCs w:val="24"/>
          <w:lang w:val="ru-RU"/>
        </w:rPr>
        <w:t>.</w:t>
      </w:r>
      <w:r w:rsidRPr="00177C78">
        <w:rPr>
          <w:rFonts w:ascii="Times New Roman" w:hAnsi="Times New Roman"/>
          <w:b w:val="0"/>
          <w:sz w:val="24"/>
          <w:szCs w:val="24"/>
        </w:rPr>
        <w:t>news</w:t>
      </w:r>
      <w:r w:rsidRPr="00F9762D">
        <w:rPr>
          <w:rFonts w:ascii="Times New Roman" w:hAnsi="Times New Roman"/>
          <w:b w:val="0"/>
          <w:sz w:val="24"/>
          <w:szCs w:val="24"/>
          <w:lang w:val="ru-RU"/>
        </w:rPr>
        <w:t>/</w:t>
      </w:r>
      <w:r w:rsidRPr="00177C78">
        <w:rPr>
          <w:rFonts w:ascii="Times New Roman" w:hAnsi="Times New Roman"/>
          <w:b w:val="0"/>
          <w:sz w:val="24"/>
          <w:szCs w:val="24"/>
        </w:rPr>
        <w:t>news</w:t>
      </w:r>
      <w:r w:rsidRPr="00F9762D">
        <w:rPr>
          <w:rFonts w:ascii="Times New Roman" w:hAnsi="Times New Roman"/>
          <w:b w:val="0"/>
          <w:sz w:val="24"/>
          <w:szCs w:val="24"/>
          <w:lang w:val="ru-RU"/>
        </w:rPr>
        <w:t>/1052662378</w:t>
      </w:r>
    </w:p>
    <w:p w:rsidR="00F9762D" w:rsidRPr="00F9762D" w:rsidRDefault="00F9762D" w:rsidP="00F9762D">
      <w:pPr>
        <w:pStyle w:val="1"/>
        <w:numPr>
          <w:ilvl w:val="0"/>
          <w:numId w:val="47"/>
        </w:numPr>
        <w:jc w:val="left"/>
        <w:rPr>
          <w:rFonts w:ascii="Times New Roman" w:hAnsi="Times New Roman"/>
          <w:sz w:val="24"/>
          <w:szCs w:val="24"/>
          <w:lang w:val="ru-RU"/>
        </w:rPr>
      </w:pPr>
      <w:r w:rsidRPr="00F9762D">
        <w:rPr>
          <w:rFonts w:ascii="Times New Roman" w:hAnsi="Times New Roman"/>
          <w:sz w:val="24"/>
          <w:szCs w:val="24"/>
          <w:lang w:val="ru-RU"/>
        </w:rPr>
        <w:t xml:space="preserve"> В Прикамье дети потушили пожар, возникший из-за брошенной петарды</w:t>
      </w:r>
    </w:p>
    <w:p w:rsidR="00F9762D" w:rsidRPr="00177C78" w:rsidRDefault="00F9762D" w:rsidP="00F9762D">
      <w:pPr>
        <w:pStyle w:val="aff6"/>
      </w:pPr>
      <w:r w:rsidRPr="00177C78">
        <w:t>Взрослые не сразу бросились помогать ребятам, решив, что это они устроили пожар.</w:t>
      </w:r>
    </w:p>
    <w:p w:rsidR="00F9762D" w:rsidRPr="00177C78" w:rsidRDefault="00F9762D" w:rsidP="00F9762D">
      <w:pPr>
        <w:pStyle w:val="aff6"/>
      </w:pPr>
      <w:r w:rsidRPr="00177C78">
        <w:t>В Березниках на улице Мира в многоэтажном доме случился пожар. Первыми на месте ЧП оказались дети, которые видели, что пламя разгорелось от брошенной с верхнего этажа вниз петарде.</w:t>
      </w:r>
      <w:r w:rsidRPr="00177C78">
        <w:br/>
      </w:r>
      <w:r w:rsidRPr="00177C78">
        <w:br/>
        <w:t xml:space="preserve">Как пишет </w:t>
      </w:r>
      <w:hyperlink r:id="rId10" w:tgtFrame="_blank" w:tooltip="http://URA.RU" w:history="1">
        <w:r w:rsidRPr="00177C78">
          <w:rPr>
            <w:rStyle w:val="a5"/>
          </w:rPr>
          <w:t>URA.RU</w:t>
        </w:r>
      </w:hyperlink>
      <w:r w:rsidRPr="00177C78">
        <w:t>, со слов детей, петарду бросил взрослый мужчина. Но соседи решили, что это детская шалость и не сразу поспешили на помощь.</w:t>
      </w:r>
      <w:r w:rsidRPr="00177C78">
        <w:br/>
      </w:r>
      <w:r w:rsidRPr="00177C78">
        <w:br/>
        <w:t>В итоге совместными усилиями пламя удалось потушить. Пожарные на место не выезжали.</w:t>
      </w:r>
    </w:p>
    <w:p w:rsidR="00F9762D" w:rsidRPr="00177C78" w:rsidRDefault="00F9762D" w:rsidP="00F9762D">
      <w:r w:rsidRPr="00177C78">
        <w:rPr>
          <w:b/>
        </w:rPr>
        <w:t xml:space="preserve">ссылка: </w:t>
      </w:r>
      <w:r w:rsidRPr="00177C78">
        <w:t>https://perm.tsargrad.tv/news/v-prikame-deti-potushili-pozhar-voznikshij-iz-za-broshennoj-petardy_815823?ysclid=ljj1bqnj5u255228430</w:t>
      </w:r>
    </w:p>
    <w:p w:rsidR="00F9762D" w:rsidRPr="00177C78" w:rsidRDefault="00F9762D" w:rsidP="00F9762D">
      <w:hyperlink r:id="rId11" w:tooltip="Нажмите на фото, чтобы увеличить" w:history="1"/>
    </w:p>
    <w:p w:rsidR="00F9762D" w:rsidRPr="00177C78" w:rsidRDefault="00F9762D" w:rsidP="00F9762D">
      <w:pPr>
        <w:pStyle w:val="1"/>
        <w:numPr>
          <w:ilvl w:val="0"/>
          <w:numId w:val="47"/>
        </w:numPr>
        <w:jc w:val="left"/>
        <w:rPr>
          <w:rFonts w:ascii="Times New Roman" w:hAnsi="Times New Roman"/>
          <w:sz w:val="24"/>
          <w:szCs w:val="24"/>
        </w:rPr>
      </w:pPr>
      <w:r w:rsidRPr="00F9762D">
        <w:rPr>
          <w:rFonts w:ascii="Times New Roman" w:hAnsi="Times New Roman"/>
          <w:sz w:val="24"/>
          <w:szCs w:val="24"/>
          <w:lang w:val="ru-RU"/>
        </w:rPr>
        <w:t xml:space="preserve"> В Пермском крае дети спасли дом от пожара из-за выброшенной петарды. </w:t>
      </w:r>
      <w:r w:rsidRPr="00177C78">
        <w:rPr>
          <w:rFonts w:ascii="Times New Roman" w:hAnsi="Times New Roman"/>
          <w:sz w:val="24"/>
          <w:szCs w:val="24"/>
        </w:rPr>
        <w:t>Фото</w:t>
      </w:r>
    </w:p>
    <w:p w:rsidR="00F9762D" w:rsidRPr="00177C78" w:rsidRDefault="00F9762D" w:rsidP="00F9762D">
      <w:pPr>
        <w:pStyle w:val="aff6"/>
        <w:spacing w:line="390" w:lineRule="atLeast"/>
      </w:pPr>
      <w:r w:rsidRPr="00177C78">
        <w:t>В Березниках (Пермский край) возник пожар после того, как петарда была выброшена с балкона. Ребята, которые стали свидетелями происшествия, бросились тушить огонь и рассказали о случившемся. Инцидент произошел возле дома №124 по улице Мира.</w:t>
      </w:r>
    </w:p>
    <w:p w:rsidR="00F9762D" w:rsidRPr="00177C78" w:rsidRDefault="00F9762D" w:rsidP="00F9762D">
      <w:pPr>
        <w:pStyle w:val="aff6"/>
        <w:spacing w:line="390" w:lineRule="atLeast"/>
      </w:pPr>
      <w:r w:rsidRPr="00177C78">
        <w:t>"Мужчина зажег петарду и бросил ее с балкона четвертого или пятого этажа. Мы (дети) пытались потушить огонь сами! Взрослые выглядывали из окон и спрашивали нас: "Вы это сделали?" Мы объясняли им всё. Они даже не появились с ведром воды! Позже несколько женщин, живущих в доме, начали помогать нам, выдавая бутылки с водой с первого этажа", - написала Вика Митюкова в группе "ЧП Березники" в социальной сети "ВКонтакте".</w:t>
      </w:r>
    </w:p>
    <w:p w:rsidR="00F9762D" w:rsidRPr="00177C78" w:rsidRDefault="00F9762D" w:rsidP="00F9762D">
      <w:pPr>
        <w:pStyle w:val="aff6"/>
        <w:spacing w:line="390" w:lineRule="atLeast"/>
      </w:pPr>
      <w:r w:rsidRPr="00177C78">
        <w:t>Пермячка отметила, что вызов в пожарную службу был отменен "какой-то бабушкой". В итоге, ребятам помогли потушить огонь несколько женщин, проживающих в доме.</w:t>
      </w:r>
    </w:p>
    <w:p w:rsidR="00F9762D" w:rsidRPr="00177C78" w:rsidRDefault="00F9762D" w:rsidP="00F9762D">
      <w:pPr>
        <w:ind w:firstLine="567"/>
        <w:rPr>
          <w:color w:val="000000"/>
        </w:rPr>
      </w:pPr>
      <w:r w:rsidRPr="00177C78">
        <w:rPr>
          <w:b/>
        </w:rPr>
        <w:t xml:space="preserve">ссылка: </w:t>
      </w:r>
      <w:r w:rsidRPr="00177C78">
        <w:t>https://glavufa.ru/235583?ysclid=ljj1gd3a4s843348790</w:t>
      </w:r>
    </w:p>
    <w:p w:rsidR="00F9762D" w:rsidRDefault="00F9762D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77726E" w:rsidRDefault="00636A55" w:rsidP="00F9762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Прикамье на </w:t>
      </w:r>
      <w:r>
        <w:rPr>
          <w:rFonts w:ascii="Times New Roman" w:hAnsi="Times New Roman" w:cs="Times New Roman"/>
          <w:b/>
          <w:sz w:val="24"/>
        </w:rPr>
        <w:t>выходных ожидаются грозы и град</w:t>
      </w:r>
    </w:p>
    <w:p w:rsidR="0077726E" w:rsidRDefault="00636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в посте говорится, что при порывах ветра лучше не стоять вблизи деревьев, линий электропередач и слабо укрепленных конструкций.</w:t>
      </w:r>
    </w:p>
    <w:p w:rsidR="0077726E" w:rsidRDefault="00636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в ГУ МЧС по Пермскому краю озвучили на лето. В среднем ожидается, что температура воздуха будет выше нормы.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77726E" w:rsidRDefault="0077726E">
      <w:pPr>
        <w:pStyle w:val="aff4"/>
        <w:rPr>
          <w:rFonts w:ascii="Times New Roman" w:hAnsi="Times New Roman" w:cs="Times New Roman"/>
          <w:sz w:val="24"/>
        </w:rPr>
      </w:pPr>
    </w:p>
    <w:p w:rsidR="0077726E" w:rsidRDefault="00636A55" w:rsidP="00F9762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выходных ожидаются грозы и град</w:t>
      </w:r>
    </w:p>
    <w:p w:rsidR="0077726E" w:rsidRDefault="00636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в посте гов</w:t>
      </w:r>
      <w:r>
        <w:rPr>
          <w:rFonts w:ascii="Times New Roman" w:hAnsi="Times New Roman" w:cs="Times New Roman"/>
          <w:sz w:val="24"/>
        </w:rPr>
        <w:t>орится, что при порывах ветра лучше не стоять вблизи деревьев, линий электропередач и слабо укрепленных конструкций.</w:t>
      </w:r>
    </w:p>
    <w:p w:rsidR="0077726E" w:rsidRDefault="00636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в ГУ МЧС по Пермскому краю озвучили предварительный прогноз погоды на лето. В среднем ожидается, что температура воздуха будет выше н</w:t>
      </w:r>
      <w:r>
        <w:rPr>
          <w:rFonts w:ascii="Times New Roman" w:hAnsi="Times New Roman" w:cs="Times New Roman"/>
          <w:sz w:val="24"/>
        </w:rPr>
        <w:t xml:space="preserve">ормы.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77726E" w:rsidRDefault="0077726E">
      <w:pPr>
        <w:pStyle w:val="aff4"/>
        <w:rPr>
          <w:rFonts w:ascii="Times New Roman" w:hAnsi="Times New Roman" w:cs="Times New Roman"/>
          <w:sz w:val="24"/>
        </w:rPr>
      </w:pPr>
    </w:p>
    <w:p w:rsidR="0077726E" w:rsidRDefault="00636A55" w:rsidP="00F9762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20 лет спасая жизни!</w:t>
      </w:r>
    </w:p>
    <w:p w:rsidR="0077726E" w:rsidRDefault="00636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 словами благодарности в адрес спасателей выступили и почетные гости: советник Главного федерального инспектора по Пермскому краю Александр Куцев, исполняющий обязанности</w:t>
      </w:r>
      <w:r>
        <w:rPr>
          <w:rFonts w:ascii="Times New Roman" w:hAnsi="Times New Roman" w:cs="Times New Roman"/>
          <w:sz w:val="24"/>
        </w:rPr>
        <w:t xml:space="preserve"> начальника Главного управления МЧС России по Пермскому краю полковник Игорь Хлебников, председатель Высшего Совета РОССОЮЗСПАСа, заслуженный спасатель Российской Федерации Алексей Дударев, заместитель председателя краевой организации Профсоюза...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726E" w:rsidRDefault="0077726E">
      <w:pPr>
        <w:pStyle w:val="aff4"/>
        <w:rPr>
          <w:rFonts w:ascii="Times New Roman" w:hAnsi="Times New Roman" w:cs="Times New Roman"/>
          <w:sz w:val="24"/>
        </w:rPr>
      </w:pPr>
    </w:p>
    <w:p w:rsidR="0077726E" w:rsidRDefault="00636A55" w:rsidP="00F9762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Полет мяча, стремителен, как миг</w:t>
      </w:r>
    </w:p>
    <w:p w:rsidR="0077726E" w:rsidRDefault="00636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преддверии празднования 96 - годовщины создания органов государственного пожарного надзора проведен турнир по настольному тен</w:t>
      </w:r>
      <w:r>
        <w:rPr>
          <w:rFonts w:ascii="Times New Roman" w:hAnsi="Times New Roman" w:cs="Times New Roman"/>
          <w:sz w:val="24"/>
        </w:rPr>
        <w:t xml:space="preserve">нису среди сотрудников управления надзорной деятельности и профилактической работы Главного управления МЧС России по Пермскому краю.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726E" w:rsidRDefault="0077726E">
      <w:pPr>
        <w:pStyle w:val="aff4"/>
        <w:rPr>
          <w:rFonts w:ascii="Times New Roman" w:hAnsi="Times New Roman" w:cs="Times New Roman"/>
          <w:sz w:val="24"/>
        </w:rPr>
      </w:pPr>
    </w:p>
    <w:p w:rsidR="0077726E" w:rsidRDefault="00636A55" w:rsidP="00F9762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 истекшие </w:t>
      </w:r>
      <w:r>
        <w:rPr>
          <w:rFonts w:ascii="Times New Roman" w:hAnsi="Times New Roman" w:cs="Times New Roman"/>
          <w:b/>
          <w:sz w:val="24"/>
        </w:rPr>
        <w:t>сутки на территории Пермского края ликвидировано 13 пожаров</w:t>
      </w:r>
    </w:p>
    <w:p w:rsidR="0077726E" w:rsidRDefault="00636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8 муниципальных образований Пермского края действует особый противопожарный режим:</w:t>
      </w:r>
    </w:p>
    <w:p w:rsidR="0077726E" w:rsidRDefault="00636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Чайковский городской </w:t>
      </w:r>
      <w:r>
        <w:rPr>
          <w:rFonts w:ascii="Times New Roman" w:hAnsi="Times New Roman" w:cs="Times New Roman"/>
          <w:sz w:val="24"/>
        </w:rPr>
        <w:t xml:space="preserve">округ особый противопожарный режим будет действовать по 30.06.2023; Чусовской городской округ особый противопожарный режим будет действовать по 30.06.2023; Красновишерский городской округ особый противопожарный режим будет...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726E" w:rsidRDefault="0077726E">
      <w:pPr>
        <w:pStyle w:val="aff4"/>
        <w:rPr>
          <w:rFonts w:ascii="Times New Roman" w:hAnsi="Times New Roman" w:cs="Times New Roman"/>
          <w:sz w:val="24"/>
        </w:rPr>
      </w:pPr>
    </w:p>
    <w:p w:rsidR="0077726E" w:rsidRDefault="00636A55" w:rsidP="00F9762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77726E" w:rsidRDefault="00636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8 муниц</w:t>
      </w:r>
      <w:r>
        <w:rPr>
          <w:rFonts w:ascii="Times New Roman" w:hAnsi="Times New Roman" w:cs="Times New Roman"/>
          <w:sz w:val="24"/>
        </w:rPr>
        <w:t>ипальных образований Пермского края действует особый противопожарный режим:</w:t>
      </w:r>
    </w:p>
    <w:p w:rsidR="0077726E" w:rsidRDefault="00636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Чайковский городской округ особый противопожарный режим будет действовать по 30.06.2023;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726E" w:rsidRDefault="0077726E">
      <w:pPr>
        <w:pStyle w:val="aff4"/>
        <w:rPr>
          <w:rFonts w:ascii="Times New Roman" w:hAnsi="Times New Roman" w:cs="Times New Roman"/>
          <w:sz w:val="24"/>
        </w:rPr>
      </w:pPr>
    </w:p>
    <w:p w:rsidR="0077726E" w:rsidRDefault="00636A55" w:rsidP="00F9762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 пожарам за 29.06.2023 г.</w:t>
      </w:r>
    </w:p>
    <w:p w:rsidR="0077726E" w:rsidRDefault="00636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напоминает, в настоящее время на территории 8 муни</w:t>
      </w:r>
      <w:r>
        <w:rPr>
          <w:rFonts w:ascii="Times New Roman" w:hAnsi="Times New Roman" w:cs="Times New Roman"/>
          <w:sz w:val="24"/>
        </w:rPr>
        <w:t xml:space="preserve">ципальных образований Пермского края действует особый противопожарный режим: </w:t>
      </w:r>
    </w:p>
    <w:p w:rsidR="0077726E" w:rsidRDefault="00636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Чайковский городской округ особый противопожарный режим будет действовать по 30.06.2023;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77726E" w:rsidRDefault="0077726E">
      <w:pPr>
        <w:pStyle w:val="aff4"/>
        <w:rPr>
          <w:rFonts w:ascii="Times New Roman" w:hAnsi="Times New Roman" w:cs="Times New Roman"/>
          <w:sz w:val="24"/>
        </w:rPr>
      </w:pPr>
    </w:p>
    <w:p w:rsidR="0077726E" w:rsidRDefault="00636A55" w:rsidP="00F9762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резко увеличилось число пожаров</w:t>
      </w:r>
    </w:p>
    <w:p w:rsidR="0077726E" w:rsidRDefault="00636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Такие данные предоставило ГУ МЧС России по Пермскому краю в ходе пресс-конференции, сообщает РБК-Пермь.</w:t>
      </w:r>
    </w:p>
    <w:p w:rsidR="0077726E" w:rsidRDefault="00636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пожарах за это время погибло 92 человека, и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з них 8 детей, пострадало 112, в том числе 9 несовершеннолетни</w:t>
      </w:r>
      <w:r>
        <w:rPr>
          <w:rFonts w:ascii="Times New Roman" w:hAnsi="Times New Roman" w:cs="Times New Roman"/>
          <w:sz w:val="24"/>
        </w:rPr>
        <w:t xml:space="preserve">х.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77726E" w:rsidRDefault="0077726E">
      <w:pPr>
        <w:pStyle w:val="aff4"/>
        <w:rPr>
          <w:rFonts w:ascii="Times New Roman" w:hAnsi="Times New Roman" w:cs="Times New Roman"/>
          <w:sz w:val="24"/>
        </w:rPr>
      </w:pPr>
    </w:p>
    <w:p w:rsidR="0077726E" w:rsidRDefault="00636A55" w:rsidP="00F9762D">
      <w:pPr>
        <w:pStyle w:val="aff1"/>
        <w:keepNext/>
        <w:numPr>
          <w:ilvl w:val="0"/>
          <w:numId w:val="47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Полет мяча, стремителен, как миг</w:t>
      </w:r>
    </w:p>
    <w:p w:rsidR="0077726E" w:rsidRDefault="00636A5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преддверии празднования 96 - годовщины создания органов государственного пожарного надзора проведен турнир по настольному теннису среди сотрудников управления надзорной деятельности и профилактической работы Главного управления МЧС России по Пермскому кр</w:t>
      </w:r>
      <w:r>
        <w:rPr>
          <w:rFonts w:ascii="Times New Roman" w:hAnsi="Times New Roman" w:cs="Times New Roman"/>
          <w:sz w:val="24"/>
        </w:rPr>
        <w:t xml:space="preserve">аю.По результатам упорной борьбы места распределились следующим образом:1 место – Павел Харитонов, старший инспектор 24 ОНДиПР по Суксунскому городскому округу...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Новости М</w:t>
        </w:r>
        <w:r>
          <w:rPr>
            <w:rStyle w:val="a5"/>
            <w:rFonts w:ascii="Times New Roman" w:hAnsi="Times New Roman" w:cs="Times New Roman"/>
            <w:sz w:val="24"/>
          </w:rPr>
          <w:t>ЧС России</w:t>
        </w:r>
      </w:hyperlink>
    </w:p>
    <w:p w:rsidR="0077726E" w:rsidRDefault="0077726E">
      <w:pPr>
        <w:pStyle w:val="aff4"/>
        <w:rPr>
          <w:rFonts w:ascii="Times New Roman" w:hAnsi="Times New Roman" w:cs="Times New Roman"/>
          <w:sz w:val="24"/>
        </w:rPr>
      </w:pPr>
    </w:p>
    <w:p w:rsidR="0077726E" w:rsidRDefault="0077726E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77726E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55" w:rsidRDefault="00636A55">
      <w:r>
        <w:separator/>
      </w:r>
    </w:p>
  </w:endnote>
  <w:endnote w:type="continuationSeparator" w:id="0">
    <w:p w:rsidR="00636A55" w:rsidRDefault="0063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6E" w:rsidRDefault="00636A5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7726E" w:rsidRDefault="0077726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77726E" w:rsidRDefault="00636A5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9762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55" w:rsidRDefault="00636A55">
      <w:r>
        <w:separator/>
      </w:r>
    </w:p>
  </w:footnote>
  <w:footnote w:type="continuationSeparator" w:id="0">
    <w:p w:rsidR="00636A55" w:rsidRDefault="0063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6E" w:rsidRDefault="00636A5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6E" w:rsidRDefault="0077726E">
    <w:pPr>
      <w:pStyle w:val="ae"/>
      <w:rPr>
        <w:color w:val="FFFFFF"/>
        <w:sz w:val="20"/>
        <w:szCs w:val="20"/>
      </w:rPr>
    </w:pPr>
  </w:p>
  <w:p w:rsidR="0077726E" w:rsidRDefault="0077726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66AB749D"/>
    <w:multiLevelType w:val="hybridMultilevel"/>
    <w:tmpl w:val="5236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6E"/>
    <w:rsid w:val="00636A55"/>
    <w:rsid w:val="0077726E"/>
    <w:rsid w:val="00F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13C849"/>
  <w15:docId w15:val="{4188DBEF-9627-4451-A2BF-14058732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rsid w:val="00F9762D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.news/news/1052662690" TargetMode="External"/><Relationship Id="rId18" Type="http://schemas.openxmlformats.org/officeDocument/2006/relationships/hyperlink" Target="https://adm-lysva.ru/about/info/news/48558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news.myseldon.com/ru/news/index/287327363" TargetMode="External"/><Relationship Id="rId17" Type="http://schemas.openxmlformats.org/officeDocument/2006/relationships/hyperlink" Target="https://vereshagino.bezformata.com/listnews/mchs-rossii-po-permskomu-krayu/118718239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ubaha.bezformata.com/listnews/permskogo-kraya-likvidirovano-13-pozharov/118720216/" TargetMode="External"/><Relationship Id="rId20" Type="http://schemas.openxmlformats.org/officeDocument/2006/relationships/hyperlink" Target="https://mchsrf.ru/news/851337-polet-myacha-stremitelen-kak-mig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avufa.ru/wp-content/uploads/secf/54.jp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erm.bezformata.com/listnews/polet-myacha-stremitelen-kak/118728323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ura.ru/" TargetMode="External"/><Relationship Id="rId19" Type="http://schemas.openxmlformats.org/officeDocument/2006/relationships/hyperlink" Target="https://berezniki.bezformata.com/listnews/rezko-uvelichilos-chislo-pozharov/1187108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siness-class.su/news/2023/06/30/v-pervoi-polovine-iyulya-v-permskom-krae-ozhidaetsya-tridcatigradusnaya-zhara" TargetMode="External"/><Relationship Id="rId14" Type="http://schemas.openxmlformats.org/officeDocument/2006/relationships/hyperlink" Target="https://perm.bezformata.com/listnews/20-let-spasaya-zhizni/118742935/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BDEC-7FD7-4A6D-A586-FD97AAB6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1986</Words>
  <Characters>11321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2023-06-30T20:50:00Z</dcterms:modified>
</cp:coreProperties>
</file>