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E04" w:rsidRDefault="00207303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E04" w:rsidRDefault="00207303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B5E04" w:rsidRDefault="0020730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B5E04" w:rsidRDefault="004B5E0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B5E04" w:rsidRDefault="0020730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01 июля - 02 июля 2023 г.</w:t>
                            </w:r>
                          </w:p>
                          <w:p w:rsidR="004B5E04" w:rsidRDefault="0020730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B5E04" w:rsidRDefault="00207303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B5E04" w:rsidRDefault="0020730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B5E04" w:rsidRDefault="004B5E0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B5E04" w:rsidRDefault="00207303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01 июля - 02 июля 2023 г.</w:t>
                      </w:r>
                    </w:p>
                    <w:p w:rsidR="004B5E04" w:rsidRDefault="00207303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E04" w:rsidRDefault="00207303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B5E04" w:rsidRDefault="00207303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4B5E04" w:rsidRDefault="00207303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B5E04" w:rsidRDefault="00207303">
      <w:pPr>
        <w:pStyle w:val="Base"/>
      </w:pPr>
      <w:r>
        <w:fldChar w:fldCharType="end"/>
      </w:r>
    </w:p>
    <w:p w:rsidR="004B5E04" w:rsidRDefault="00207303">
      <w:pPr>
        <w:pStyle w:val="Base"/>
      </w:pPr>
      <w:r>
        <w:br w:type="page"/>
      </w:r>
    </w:p>
    <w:p w:rsidR="004B5E04" w:rsidRDefault="002073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​</w:t>
      </w:r>
      <w:r>
        <w:rPr>
          <w:rFonts w:ascii="Times New Roman" w:hAnsi="Times New Roman" w:cs="Times New Roman"/>
          <w:b/>
          <w:sz w:val="24"/>
        </w:rPr>
        <w:t xml:space="preserve">МЧС: 2 июля в </w:t>
      </w:r>
      <w:r>
        <w:rPr>
          <w:rFonts w:ascii="Times New Roman" w:hAnsi="Times New Roman" w:cs="Times New Roman"/>
          <w:b/>
          <w:sz w:val="24"/>
        </w:rPr>
        <w:t>Пермском крае ожидаются дожди, град, грозы и сильные порывы ветра</w:t>
      </w:r>
    </w:p>
    <w:p w:rsidR="004B5E04" w:rsidRDefault="002073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предупреждают о дождях, граде, грозах и порывах ветра до 22 м/с.</w:t>
      </w:r>
    </w:p>
    <w:p w:rsidR="004B5E04" w:rsidRDefault="002073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этим в ведомстве напоминают о важности соблюдения правил предосторожности – не находится вблизи деревьев, линий электропередач, слабо укрепленных конструкций.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B5E04" w:rsidRDefault="004B5E04">
      <w:pPr>
        <w:pStyle w:val="aff4"/>
        <w:rPr>
          <w:rFonts w:ascii="Times New Roman" w:hAnsi="Times New Roman" w:cs="Times New Roman"/>
          <w:sz w:val="24"/>
        </w:rPr>
      </w:pPr>
    </w:p>
    <w:p w:rsidR="004B5E04" w:rsidRDefault="002073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сгорел одноэтажный многоквартирный дом</w:t>
      </w:r>
    </w:p>
    <w:p w:rsidR="004B5E04" w:rsidRDefault="002073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Пермскому краю.</w:t>
      </w:r>
    </w:p>
    <w:p w:rsidR="004B5E04" w:rsidRDefault="002073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прибытии первых пожарных подразделений к месту вызова было установлено, что происходит горение бани, надворных пост</w:t>
      </w:r>
      <w:r>
        <w:rPr>
          <w:rFonts w:ascii="Times New Roman" w:hAnsi="Times New Roman" w:cs="Times New Roman"/>
          <w:sz w:val="24"/>
        </w:rPr>
        <w:t xml:space="preserve">роек и многоквартирного одноэтажного жилого дома», – рассказали в пресс-службе ведомства.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B5E04" w:rsidRDefault="004B5E04">
      <w:pPr>
        <w:pStyle w:val="aff4"/>
        <w:rPr>
          <w:rFonts w:ascii="Times New Roman" w:hAnsi="Times New Roman" w:cs="Times New Roman"/>
          <w:sz w:val="24"/>
        </w:rPr>
      </w:pPr>
    </w:p>
    <w:p w:rsidR="004B5E04" w:rsidRDefault="002073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МЧС: 2 июля в Пермском крае ожидаются дожди, гра</w:t>
      </w:r>
      <w:r>
        <w:rPr>
          <w:rFonts w:ascii="Times New Roman" w:hAnsi="Times New Roman" w:cs="Times New Roman"/>
          <w:b/>
          <w:sz w:val="24"/>
        </w:rPr>
        <w:t>д, грозы и сильные порывы ветра</w:t>
      </w:r>
    </w:p>
    <w:p w:rsidR="004B5E04" w:rsidRDefault="002073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предупреждают о дождях, граде, грозах и порывах ветра до 22 м/с.В связи с этим в ведомстве напоминают о важности соблюдения правил предосторожности – не находится вблизи деревьев, линий электропере</w:t>
      </w:r>
      <w:r>
        <w:rPr>
          <w:rFonts w:ascii="Times New Roman" w:hAnsi="Times New Roman" w:cs="Times New Roman"/>
          <w:sz w:val="24"/>
        </w:rPr>
        <w:t xml:space="preserve">дач, слабо укрепленных конструкций.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4B5E04" w:rsidRDefault="004B5E04">
      <w:pPr>
        <w:pStyle w:val="aff4"/>
        <w:rPr>
          <w:rFonts w:ascii="Times New Roman" w:hAnsi="Times New Roman" w:cs="Times New Roman"/>
          <w:sz w:val="24"/>
        </w:rPr>
      </w:pPr>
    </w:p>
    <w:p w:rsidR="004B5E04" w:rsidRDefault="002073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МЧС: 2 июня в Пермском крае ожидаются дожди, град, грозы и сильные порывы ветра</w:t>
      </w:r>
    </w:p>
    <w:p w:rsidR="004B5E04" w:rsidRDefault="002073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предупреждают о дождях, граде, грозах и порывах ве</w:t>
      </w:r>
      <w:r>
        <w:rPr>
          <w:rFonts w:ascii="Times New Roman" w:hAnsi="Times New Roman" w:cs="Times New Roman"/>
          <w:sz w:val="24"/>
        </w:rPr>
        <w:t>тра до 22 м/с.</w:t>
      </w:r>
    </w:p>
    <w:p w:rsidR="004B5E04" w:rsidRDefault="002073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этим в ведомстве напоминают о важности соблюдения правил предосторожности – не находится вблизи деревьев, линий электропередач, слабо укрепленных конструкций.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4B5E04" w:rsidRDefault="004B5E04">
      <w:pPr>
        <w:pStyle w:val="aff4"/>
        <w:rPr>
          <w:rFonts w:ascii="Times New Roman" w:hAnsi="Times New Roman" w:cs="Times New Roman"/>
          <w:sz w:val="24"/>
        </w:rPr>
      </w:pPr>
    </w:p>
    <w:p w:rsidR="004B5E04" w:rsidRDefault="002073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сгорел одноэтажный многоквартирный дом</w:t>
      </w:r>
    </w:p>
    <w:p w:rsidR="004B5E04" w:rsidRDefault="002073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Пермскому краю.</w:t>
      </w:r>
    </w:p>
    <w:p w:rsidR="004B5E04" w:rsidRDefault="002073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пресс-служба МЧС Пермского края</w:t>
      </w:r>
    </w:p>
    <w:p w:rsidR="004B5E04" w:rsidRDefault="002073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прибытии</w:t>
      </w:r>
      <w:r>
        <w:rPr>
          <w:rFonts w:ascii="Times New Roman" w:hAnsi="Times New Roman" w:cs="Times New Roman"/>
          <w:sz w:val="24"/>
        </w:rPr>
        <w:t xml:space="preserve"> первых пожарных подразделений к месту вызова было установлено, что происходит горение бани, надворных построек и многоквартирного одноэтажного жилого дома», – рассказали в пресс-службе ведомства.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В кур</w:t>
        </w:r>
        <w:r>
          <w:rPr>
            <w:rStyle w:val="a5"/>
            <w:rFonts w:ascii="Times New Roman" w:hAnsi="Times New Roman" w:cs="Times New Roman"/>
            <w:sz w:val="24"/>
          </w:rPr>
          <w:t>се.ру</w:t>
        </w:r>
      </w:hyperlink>
    </w:p>
    <w:p w:rsidR="004B5E04" w:rsidRDefault="004B5E04">
      <w:pPr>
        <w:pStyle w:val="aff4"/>
        <w:rPr>
          <w:rFonts w:ascii="Times New Roman" w:hAnsi="Times New Roman" w:cs="Times New Roman"/>
          <w:sz w:val="24"/>
        </w:rPr>
      </w:pPr>
    </w:p>
    <w:p w:rsidR="004B5E04" w:rsidRDefault="002073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сгорел многоквартирный дом</w:t>
      </w:r>
    </w:p>
    <w:p w:rsidR="004B5E04" w:rsidRDefault="002073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помещения самостоятельно эвакуировались 24 человека, сообщили в пресс-службе ГУ МЧС России по Пермскому краю.</w:t>
      </w:r>
    </w:p>
    <w:p w:rsidR="004B5E04" w:rsidRDefault="002073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«Поступило сообщение о пожаре на ул. Молодежная. Было установлено, что горят баня, надворные постройки и многоквартирный одноэтажный жилой дом.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4B5E04" w:rsidRDefault="004B5E04">
      <w:pPr>
        <w:pStyle w:val="aff4"/>
        <w:rPr>
          <w:rFonts w:ascii="Times New Roman" w:hAnsi="Times New Roman" w:cs="Times New Roman"/>
          <w:sz w:val="24"/>
        </w:rPr>
      </w:pPr>
    </w:p>
    <w:p w:rsidR="004B5E04" w:rsidRDefault="002073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сгорел многоквар</w:t>
      </w:r>
      <w:r>
        <w:rPr>
          <w:rFonts w:ascii="Times New Roman" w:hAnsi="Times New Roman" w:cs="Times New Roman"/>
          <w:b/>
          <w:sz w:val="24"/>
        </w:rPr>
        <w:t>тирный дом</w:t>
      </w:r>
    </w:p>
    <w:p w:rsidR="004B5E04" w:rsidRDefault="002073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помещения самостоятельно эвакуировались 24 человека, сообщили в пресс-службе ГУ МЧС России по Пермскому краю.</w:t>
      </w:r>
    </w:p>
    <w:p w:rsidR="004B5E04" w:rsidRDefault="002073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«Поступило сообщение о пожаре на ул. Молодежная. Было установлено, что горят баня, надворные постройки и многоквартирный одноэтажный</w:t>
      </w:r>
      <w:r>
        <w:rPr>
          <w:rFonts w:ascii="Times New Roman" w:hAnsi="Times New Roman" w:cs="Times New Roman"/>
          <w:sz w:val="24"/>
        </w:rPr>
        <w:t xml:space="preserve"> жилой дом.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4B5E04" w:rsidRDefault="004B5E04">
      <w:pPr>
        <w:pStyle w:val="aff4"/>
        <w:rPr>
          <w:rFonts w:ascii="Times New Roman" w:hAnsi="Times New Roman" w:cs="Times New Roman"/>
          <w:sz w:val="24"/>
        </w:rPr>
      </w:pPr>
    </w:p>
    <w:p w:rsidR="004B5E04" w:rsidRDefault="002073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сгорел многоквартирный дом</w:t>
      </w:r>
    </w:p>
    <w:p w:rsidR="004B5E04" w:rsidRDefault="002073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помещения самостоятельно эвакуировались 24 человека, сообщили в пресс-службе ГУ МЧС России</w:t>
      </w:r>
      <w:r>
        <w:rPr>
          <w:rFonts w:ascii="Times New Roman" w:hAnsi="Times New Roman" w:cs="Times New Roman"/>
          <w:sz w:val="24"/>
        </w:rPr>
        <w:t xml:space="preserve"> по Пермскому краю.</w:t>
      </w:r>
    </w:p>
    <w:p w:rsidR="004B5E04" w:rsidRDefault="002073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«Поступило сообщение о пожаре на ул. Молодежная. Было установлено, что горят баня, надворные постройки и многоквартирный одноэтажный жилой дом.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4B5E04" w:rsidRDefault="004B5E04">
      <w:pPr>
        <w:pStyle w:val="aff4"/>
        <w:rPr>
          <w:rFonts w:ascii="Times New Roman" w:hAnsi="Times New Roman" w:cs="Times New Roman"/>
          <w:sz w:val="24"/>
        </w:rPr>
      </w:pPr>
    </w:p>
    <w:p w:rsidR="004B5E04" w:rsidRDefault="002073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 Пермском крае ожидаются грозы и </w:t>
      </w:r>
      <w:r>
        <w:rPr>
          <w:rFonts w:ascii="Times New Roman" w:hAnsi="Times New Roman" w:cs="Times New Roman"/>
          <w:b/>
          <w:sz w:val="24"/>
        </w:rPr>
        <w:t>порывы ветра</w:t>
      </w:r>
    </w:p>
    <w:p w:rsidR="004B5E04" w:rsidRDefault="002073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России по Пермскому краю предупредили, что во время грозы нужно воздержаться от прогулок и поездок, укрыться в помещении и отключить электроприборы.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4B5E04" w:rsidRDefault="004B5E04">
      <w:pPr>
        <w:pStyle w:val="aff4"/>
        <w:rPr>
          <w:rFonts w:ascii="Times New Roman" w:hAnsi="Times New Roman" w:cs="Times New Roman"/>
          <w:sz w:val="24"/>
        </w:rPr>
      </w:pPr>
    </w:p>
    <w:p w:rsidR="004B5E04" w:rsidRDefault="002073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4B5E04" w:rsidRDefault="002073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5 муниципальных образований Пермского края действует особый противопожарный режим:</w:t>
      </w:r>
    </w:p>
    <w:p w:rsidR="004B5E04" w:rsidRDefault="002073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Суксунский городской о</w:t>
      </w:r>
      <w:r>
        <w:rPr>
          <w:rFonts w:ascii="Times New Roman" w:hAnsi="Times New Roman" w:cs="Times New Roman"/>
          <w:sz w:val="24"/>
        </w:rPr>
        <w:t xml:space="preserve">круг особый противопожарный режим будет действовать по 01.07.2023;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B5E04" w:rsidRDefault="004B5E04">
      <w:pPr>
        <w:pStyle w:val="aff4"/>
        <w:rPr>
          <w:rFonts w:ascii="Times New Roman" w:hAnsi="Times New Roman" w:cs="Times New Roman"/>
          <w:sz w:val="24"/>
        </w:rPr>
      </w:pPr>
    </w:p>
    <w:p w:rsidR="004B5E04" w:rsidRDefault="002073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Предупреждён - значит вооружён</w:t>
      </w:r>
    </w:p>
    <w:p w:rsidR="004B5E04" w:rsidRDefault="002073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</w:t>
      </w:r>
      <w:r>
        <w:rPr>
          <w:rFonts w:ascii="Times New Roman" w:hAnsi="Times New Roman" w:cs="Times New Roman"/>
          <w:sz w:val="24"/>
        </w:rPr>
        <w:t>омендует жителям в местах проживания установить автономные дымовые пожарные извещатели.</w:t>
      </w:r>
    </w:p>
    <w:p w:rsidR="004B5E04" w:rsidRDefault="002073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</w:t>
        </w:r>
        <w:r>
          <w:rPr>
            <w:rStyle w:val="a5"/>
            <w:rFonts w:ascii="Times New Roman" w:hAnsi="Times New Roman" w:cs="Times New Roman"/>
            <w:sz w:val="24"/>
          </w:rPr>
          <w:t>mata Пермь</w:t>
        </w:r>
      </w:hyperlink>
    </w:p>
    <w:p w:rsidR="004B5E04" w:rsidRDefault="004B5E04">
      <w:pPr>
        <w:pStyle w:val="aff4"/>
        <w:rPr>
          <w:rFonts w:ascii="Times New Roman" w:hAnsi="Times New Roman" w:cs="Times New Roman"/>
          <w:sz w:val="24"/>
        </w:rPr>
      </w:pPr>
    </w:p>
    <w:p w:rsidR="004B5E04" w:rsidRDefault="002073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Решили порыбачить…</w:t>
      </w:r>
    </w:p>
    <w:p w:rsidR="004B5E04" w:rsidRDefault="002073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К такой ситуации привело грубейшее нарушение правил эксплуатации маломерных судов, а именно, пренебрежение своей личной безопасностью на воде: во время плавания на маломерном судне на рыбаках отсутствовали спасательные жиле</w:t>
      </w:r>
      <w:r>
        <w:rPr>
          <w:rFonts w:ascii="Times New Roman" w:hAnsi="Times New Roman" w:cs="Times New Roman"/>
          <w:sz w:val="24"/>
        </w:rPr>
        <w:t xml:space="preserve">ты, – комментирует Анатолий Кибукевич , старший инспектор Соликамского участка центра ГИМС ГУ МЧС России по Пермскому краю.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B5E04" w:rsidRDefault="004B5E04">
      <w:pPr>
        <w:pStyle w:val="aff4"/>
        <w:rPr>
          <w:rFonts w:ascii="Times New Roman" w:hAnsi="Times New Roman" w:cs="Times New Roman"/>
          <w:sz w:val="24"/>
        </w:rPr>
      </w:pPr>
    </w:p>
    <w:p w:rsidR="004B5E04" w:rsidRDefault="002073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Верещагино обрушилась у</w:t>
      </w:r>
      <w:r>
        <w:rPr>
          <w:rFonts w:ascii="Times New Roman" w:hAnsi="Times New Roman" w:cs="Times New Roman"/>
          <w:b/>
          <w:sz w:val="24"/>
        </w:rPr>
        <w:t>гловая часть частично расселенного общежития</w:t>
      </w:r>
    </w:p>
    <w:p w:rsidR="004B5E04" w:rsidRDefault="002073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оперативной информации ГУ МЧС по Пермскому краю, сигнал о происшествии поступил вчера, в 20:15. По предварительным данным, пострадавших в результате обрушения нет.</w:t>
      </w:r>
    </w:p>
    <w:p w:rsidR="004B5E04" w:rsidRDefault="002073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происшествием прокуратура Верещагинского района организовала проверку.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КоммерсантЪ. Прикамье</w:t>
        </w:r>
      </w:hyperlink>
    </w:p>
    <w:p w:rsidR="004B5E04" w:rsidRDefault="004B5E04">
      <w:pPr>
        <w:pStyle w:val="aff4"/>
        <w:rPr>
          <w:rFonts w:ascii="Times New Roman" w:hAnsi="Times New Roman" w:cs="Times New Roman"/>
          <w:sz w:val="24"/>
        </w:rPr>
      </w:pPr>
    </w:p>
    <w:p w:rsidR="004B5E04" w:rsidRDefault="002073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1 июля эвакуировали ТРК «Семья»</w:t>
      </w:r>
    </w:p>
    <w:p w:rsidR="004B5E04" w:rsidRDefault="002073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прибытии было установлено, что вызов ложный», рассказ</w:t>
      </w:r>
      <w:r>
        <w:rPr>
          <w:rFonts w:ascii="Times New Roman" w:hAnsi="Times New Roman" w:cs="Times New Roman"/>
          <w:sz w:val="24"/>
        </w:rPr>
        <w:t xml:space="preserve">али в ГУ МЧС по Пермскому краю.Ранее мы сообщали, что на днях эвакуировали «Колизей Сinema».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4B5E04" w:rsidRDefault="004B5E04">
      <w:pPr>
        <w:pStyle w:val="aff4"/>
        <w:rPr>
          <w:rFonts w:ascii="Times New Roman" w:hAnsi="Times New Roman" w:cs="Times New Roman"/>
          <w:sz w:val="24"/>
        </w:rPr>
      </w:pPr>
    </w:p>
    <w:p w:rsidR="004B5E04" w:rsidRDefault="002073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Решили порыбачить…</w:t>
      </w:r>
    </w:p>
    <w:p w:rsidR="004B5E04" w:rsidRDefault="002073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К такой ситуации привело грубейшее нарушение правил эксплуатации ма</w:t>
      </w:r>
      <w:r>
        <w:rPr>
          <w:rFonts w:ascii="Times New Roman" w:hAnsi="Times New Roman" w:cs="Times New Roman"/>
          <w:sz w:val="24"/>
        </w:rPr>
        <w:t>ломерных судов, а именно, пренебрежение своей личной безопасностью на воде: во время плавания на маломерном судне на рыбаках отсутствовали спасательные жилеты, – комментирует Анатолий Кибукевич, старший инспектор Соликамского участка центра ГИМС ГУ МЧС Рос</w:t>
      </w:r>
      <w:r>
        <w:rPr>
          <w:rFonts w:ascii="Times New Roman" w:hAnsi="Times New Roman" w:cs="Times New Roman"/>
          <w:sz w:val="24"/>
        </w:rPr>
        <w:t xml:space="preserve">сии по Пермскому краю.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Сетевое издание "PRO Соликамск"</w:t>
        </w:r>
      </w:hyperlink>
    </w:p>
    <w:p w:rsidR="004B5E04" w:rsidRDefault="004B5E04">
      <w:pPr>
        <w:pStyle w:val="aff4"/>
        <w:rPr>
          <w:rFonts w:ascii="Times New Roman" w:hAnsi="Times New Roman" w:cs="Times New Roman"/>
          <w:sz w:val="24"/>
        </w:rPr>
      </w:pPr>
    </w:p>
    <w:p w:rsidR="004B5E04" w:rsidRDefault="002073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Гроза, град и ветер. В МЧС предупреждают об ухудшении погоды в Пермском крае</w:t>
      </w:r>
    </w:p>
    <w:p w:rsidR="004B5E04" w:rsidRDefault="002073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грозе скорость порывов ветра может увеличиться</w:t>
      </w:r>
      <w:r>
        <w:rPr>
          <w:rFonts w:ascii="Times New Roman" w:hAnsi="Times New Roman" w:cs="Times New Roman"/>
          <w:sz w:val="24"/>
        </w:rPr>
        <w:t xml:space="preserve"> до 17-22 м/с, сообщает пресс-служба ГУ МЧС России по Пермскому краю.</w:t>
      </w:r>
    </w:p>
    <w:p w:rsidR="004B5E04" w:rsidRDefault="0020730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Из-за сильного ветра спасатели рекомендуют пермякам не находиться рядом с деревьями, линиями электропередач или конструкциями, которые слабо укреплены.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4B5E04" w:rsidRDefault="004B5E04">
      <w:pPr>
        <w:pStyle w:val="aff4"/>
        <w:rPr>
          <w:rFonts w:ascii="Times New Roman" w:hAnsi="Times New Roman" w:cs="Times New Roman"/>
          <w:sz w:val="24"/>
        </w:rPr>
      </w:pPr>
    </w:p>
    <w:p w:rsidR="004B5E04" w:rsidRDefault="0020730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 ТРК «Семья» эвакуировали посетителей</w:t>
      </w:r>
    </w:p>
    <w:p w:rsidR="004B5E04" w:rsidRDefault="0020730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URA.RU сообщи</w:t>
      </w:r>
      <w:r>
        <w:rPr>
          <w:rFonts w:ascii="Times New Roman" w:hAnsi="Times New Roman" w:cs="Times New Roman"/>
          <w:sz w:val="24"/>
        </w:rPr>
        <w:t xml:space="preserve">ли, что пожарно-спасательные подразделения выезжали на сообщение о сработке пожарной сигнализации. «По прибытии было установлено, что вызов ложный», — подчеркнули в ведомстве.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Город</w:t>
        </w:r>
        <w:r>
          <w:rPr>
            <w:rStyle w:val="a5"/>
            <w:rFonts w:ascii="Times New Roman" w:hAnsi="Times New Roman" w:cs="Times New Roman"/>
            <w:sz w:val="24"/>
          </w:rPr>
          <w:t>ской портал. Екатеринбург</w:t>
        </w:r>
      </w:hyperlink>
    </w:p>
    <w:p w:rsidR="00B54B8A" w:rsidRPr="004272A1" w:rsidRDefault="00B54B8A" w:rsidP="00B54B8A">
      <w:pPr>
        <w:outlineLvl w:val="0"/>
        <w:rPr>
          <w:b/>
          <w:bCs/>
          <w:kern w:val="36"/>
        </w:rPr>
      </w:pPr>
      <w:r w:rsidRPr="004272A1">
        <w:rPr>
          <w:b/>
          <w:bCs/>
          <w:kern w:val="36"/>
        </w:rPr>
        <w:lastRenderedPageBreak/>
        <w:t>В Перми эвакуировали ТРК «Семья». В МЧС раскрыли причину</w:t>
      </w:r>
    </w:p>
    <w:p w:rsidR="00B54B8A" w:rsidRPr="004272A1" w:rsidRDefault="00B54B8A" w:rsidP="00B54B8A">
      <w:pPr>
        <w:outlineLvl w:val="1"/>
        <w:rPr>
          <w:bCs/>
        </w:rPr>
      </w:pPr>
      <w:r w:rsidRPr="004272A1">
        <w:rPr>
          <w:bCs/>
        </w:rPr>
        <w:t>В Перми утром 1 июля эвакуировали ТРК «Семья»</w:t>
      </w:r>
    </w:p>
    <w:p w:rsidR="00B54B8A" w:rsidRPr="004272A1" w:rsidRDefault="00B54B8A" w:rsidP="00B54B8A">
      <w:r w:rsidRPr="004272A1">
        <w:t>Тревога оказалась ложной.</w:t>
      </w:r>
    </w:p>
    <w:p w:rsidR="00B54B8A" w:rsidRPr="004272A1" w:rsidRDefault="00B54B8A" w:rsidP="00B54B8A">
      <w:r w:rsidRPr="004272A1">
        <w:t>В Перми утром 1 июля эвакуировали посетителей из ТРК «Семья». Сообщения в соцсетях об этом появились около 11:00. На место выехали пожарные после того, как сработала автоматическая пожарная сигнализация, но оказалось, что вызов был ложным, сообщили Properm.ru в пресс-службе краевого МЧС.</w:t>
      </w:r>
    </w:p>
    <w:p w:rsidR="00B54B8A" w:rsidRPr="004272A1" w:rsidRDefault="00B54B8A" w:rsidP="00B54B8A">
      <w:r w:rsidRPr="004272A1">
        <w:t>Отметим, что подобные эвакуации в ТРК из-за ложных срабатываний сигнализации в ТРК происходят не в первый раз.</w:t>
      </w:r>
    </w:p>
    <w:p w:rsidR="00B54B8A" w:rsidRPr="004272A1" w:rsidRDefault="00B54B8A" w:rsidP="00B54B8A">
      <w:hyperlink r:id="rId26" w:history="1">
        <w:r w:rsidRPr="004272A1">
          <w:rPr>
            <w:rStyle w:val="a5"/>
          </w:rPr>
          <w:t>https://properm.ru/news/2023-07-01/v-permi-evakuirovali-trk-semya-v-mchs-raskryli-prichinu-2972054?utm_source=yxnews&amp;utm_medium=desktop</w:t>
        </w:r>
      </w:hyperlink>
    </w:p>
    <w:p w:rsidR="00B54B8A" w:rsidRDefault="00B54B8A" w:rsidP="00B54B8A">
      <w:pPr>
        <w:outlineLvl w:val="0"/>
        <w:rPr>
          <w:b/>
          <w:bCs/>
          <w:kern w:val="36"/>
        </w:rPr>
      </w:pPr>
    </w:p>
    <w:p w:rsidR="00B54B8A" w:rsidRPr="004272A1" w:rsidRDefault="00B54B8A" w:rsidP="00B54B8A">
      <w:pPr>
        <w:outlineLvl w:val="0"/>
        <w:rPr>
          <w:b/>
          <w:bCs/>
          <w:kern w:val="36"/>
        </w:rPr>
      </w:pPr>
      <w:r w:rsidRPr="004272A1">
        <w:rPr>
          <w:b/>
          <w:bCs/>
          <w:kern w:val="36"/>
        </w:rPr>
        <w:t>В Перми из ТРК «Семья» эвакуировали посетителей</w:t>
      </w:r>
    </w:p>
    <w:p w:rsidR="00B54B8A" w:rsidRPr="004272A1" w:rsidRDefault="00B54B8A" w:rsidP="00B54B8A">
      <w:pPr>
        <w:pStyle w:val="aff6"/>
        <w:spacing w:before="0" w:beforeAutospacing="0" w:after="0" w:afterAutospacing="0"/>
      </w:pPr>
      <w:r w:rsidRPr="004272A1">
        <w:t>В ТРК «Семья» в Перми эвакуировали посетителей из-за сработавшей пожарной сигнализации. Об этом рассказал корреспондент URA.RU.</w:t>
      </w:r>
    </w:p>
    <w:p w:rsidR="00B54B8A" w:rsidRPr="004272A1" w:rsidRDefault="00B54B8A" w:rsidP="00B54B8A">
      <w:pPr>
        <w:pStyle w:val="aff6"/>
        <w:spacing w:before="0" w:beforeAutospacing="0" w:after="0" w:afterAutospacing="0"/>
      </w:pPr>
      <w:r w:rsidRPr="004272A1">
        <w:t>«Эвакуация из ТРК „Семья“. Кажется никто не пострадал. Запускают всех обратно», — рассказал корреспондент.</w:t>
      </w:r>
    </w:p>
    <w:p w:rsidR="00B54B8A" w:rsidRPr="004272A1" w:rsidRDefault="00B54B8A" w:rsidP="00B54B8A">
      <w:pPr>
        <w:pStyle w:val="aff6"/>
        <w:spacing w:before="0" w:beforeAutospacing="0" w:after="0" w:afterAutospacing="0"/>
      </w:pPr>
      <w:r w:rsidRPr="004272A1">
        <w:t>В пресс-службе ГУ МЧС России по Пермскому краю URA.RU сообщили, что пожарно-спасательные подразделения выезжали на сообщение о сработке пожарной сигнализации. «По прибытии было установлено, что вызов ложный», — подчеркнули в ведомстве.</w:t>
      </w:r>
    </w:p>
    <w:p w:rsidR="00B54B8A" w:rsidRPr="004272A1" w:rsidRDefault="00B54B8A" w:rsidP="00B54B8A">
      <w:hyperlink r:id="rId27" w:history="1">
        <w:r w:rsidRPr="004272A1">
          <w:rPr>
            <w:rStyle w:val="a5"/>
          </w:rPr>
          <w:t>https://ura.news/news/1052662743?utm_source=yxnews&amp;utm_medium=desktop</w:t>
        </w:r>
      </w:hyperlink>
    </w:p>
    <w:p w:rsidR="00B54B8A" w:rsidRDefault="00B54B8A" w:rsidP="00B54B8A">
      <w:pPr>
        <w:rPr>
          <w:b/>
          <w:bCs/>
        </w:rPr>
      </w:pPr>
    </w:p>
    <w:p w:rsidR="00B54B8A" w:rsidRPr="004272A1" w:rsidRDefault="00B54B8A" w:rsidP="00B54B8A">
      <w:pPr>
        <w:rPr>
          <w:b/>
          <w:bCs/>
        </w:rPr>
      </w:pPr>
      <w:r w:rsidRPr="004272A1">
        <w:rPr>
          <w:b/>
          <w:bCs/>
        </w:rPr>
        <w:t>В Перми из ТРК «Семья» эвакуировали посетителей, информируют СМИ (01.07.2023)</w:t>
      </w:r>
    </w:p>
    <w:p w:rsidR="00B54B8A" w:rsidRPr="004272A1" w:rsidRDefault="00B54B8A" w:rsidP="00B54B8A">
      <w:r w:rsidRPr="004272A1">
        <w:t xml:space="preserve">Корреспондент </w:t>
      </w:r>
      <w:bookmarkStart w:id="1" w:name="_GoBack"/>
      <w:bookmarkEnd w:id="1"/>
      <w:r w:rsidRPr="00B54B8A">
        <w:t>URA.RU</w:t>
      </w:r>
      <w:r w:rsidRPr="004272A1">
        <w:t xml:space="preserve"> сообщил, что в ТРК "Семья" в Перми произошла эвакуация посетителей из-за сработавшей пожарной сигнализации. По его словам, никто не пострадал, и уже запустили всех обратно.</w:t>
      </w:r>
      <w:r w:rsidRPr="004272A1">
        <w:br/>
        <w:t>По информации пресс-службы ГУ МЧС России по Пермскому краю, пожарно-спасательные подразделения были вызваны из-за срабатывания пожарной сигнализации. Прибыв на место, было выяснено, что вызов был ложным.</w:t>
      </w:r>
    </w:p>
    <w:p w:rsidR="00B54B8A" w:rsidRPr="004272A1" w:rsidRDefault="00B54B8A" w:rsidP="00B54B8A">
      <w:hyperlink r:id="rId28" w:history="1">
        <w:r w:rsidRPr="004272A1">
          <w:rPr>
            <w:rStyle w:val="a5"/>
          </w:rPr>
          <w:t>https://glavufa.ru/237661?utm_source=yxnews&amp;utm_medium=desktop</w:t>
        </w:r>
      </w:hyperlink>
    </w:p>
    <w:p w:rsidR="00B54B8A" w:rsidRPr="004272A1" w:rsidRDefault="00B54B8A" w:rsidP="00B54B8A"/>
    <w:p w:rsidR="00B54B8A" w:rsidRPr="004272A1" w:rsidRDefault="00B54B8A" w:rsidP="00B54B8A">
      <w:pPr>
        <w:outlineLvl w:val="0"/>
        <w:rPr>
          <w:b/>
          <w:bCs/>
          <w:kern w:val="36"/>
        </w:rPr>
      </w:pPr>
      <w:r w:rsidRPr="004272A1">
        <w:rPr>
          <w:b/>
          <w:bCs/>
          <w:kern w:val="36"/>
        </w:rPr>
        <w:t>В Перми 1 июля эвакуировали ТРК «Семья»</w:t>
      </w:r>
    </w:p>
    <w:p w:rsidR="00B54B8A" w:rsidRPr="004272A1" w:rsidRDefault="00B54B8A" w:rsidP="00B54B8A">
      <w:r w:rsidRPr="004272A1">
        <w:t>В здании сработала пожарная сигнализация.</w:t>
      </w:r>
    </w:p>
    <w:p w:rsidR="00B54B8A" w:rsidRPr="004272A1" w:rsidRDefault="00B54B8A" w:rsidP="00B54B8A">
      <w:r w:rsidRPr="004272A1">
        <w:t>Утром 1 июля посетители ТРК «Семья» в Перми услышали вой пожарной сигнализации. Всех людей срочно вывели на улицу, а на место вызвали специалистов МЧС.</w:t>
      </w:r>
      <w:r w:rsidRPr="004272A1">
        <w:br/>
        <w:t>После осмотра выяснилось, что никакого огня нет. «По прибытии было установлено, что вызов ложный», рассказали в ГУ МЧС по Пермскому краю.</w:t>
      </w:r>
    </w:p>
    <w:p w:rsidR="00B54B8A" w:rsidRPr="004272A1" w:rsidRDefault="00B54B8A" w:rsidP="00B54B8A">
      <w:hyperlink r:id="rId29" w:history="1">
        <w:r w:rsidRPr="004272A1">
          <w:rPr>
            <w:rStyle w:val="a5"/>
          </w:rPr>
          <w:t>https://perm.tsargrad.tv/news/v-permi-1-ijulja-jevakuirovali-trk-semja_816583?utm_source=yxnews&amp;utm_medium=desktop&amp;utm_referrer=https%3a%2f%2fdzen.ru%2fnews%2finstory%2fVPermi_utrom_1_iyulya_ehvakuirovali_TRK_Semya--1a114232b905d1c2cc536037f99d0f68%3flr%3d50%26content%3dalldocs%26persistent_id%3d2720344777%26stid%3dsoQOewEXTV9-U6Rm%26issue_tld%3dru</w:t>
        </w:r>
      </w:hyperlink>
    </w:p>
    <w:p w:rsidR="00B54B8A" w:rsidRPr="004272A1" w:rsidRDefault="00B54B8A" w:rsidP="00B54B8A"/>
    <w:p w:rsidR="00B54B8A" w:rsidRPr="004272A1" w:rsidRDefault="00B54B8A" w:rsidP="00B54B8A">
      <w:pPr>
        <w:outlineLvl w:val="0"/>
        <w:rPr>
          <w:b/>
          <w:bCs/>
          <w:kern w:val="36"/>
        </w:rPr>
      </w:pPr>
      <w:r w:rsidRPr="004272A1">
        <w:rPr>
          <w:b/>
          <w:bCs/>
          <w:kern w:val="36"/>
        </w:rPr>
        <w:t xml:space="preserve">В Верещагино обрушилась угловая часть частично расселенного общежития </w:t>
      </w:r>
    </w:p>
    <w:p w:rsidR="00B54B8A" w:rsidRPr="004272A1" w:rsidRDefault="00B54B8A" w:rsidP="00B54B8A">
      <w:r w:rsidRPr="004272A1">
        <w:t xml:space="preserve">В Верещагино обрушилась угловая часть двухэтажного частично расселенного здания общежития. По оперативной информации ГУ МЧС по Пермскому краю, сигнал о происшествии поступил вчера, в 20:15. По предварительным данным, пострадавших в результате обрушения нет. </w:t>
      </w:r>
    </w:p>
    <w:p w:rsidR="00B54B8A" w:rsidRPr="004272A1" w:rsidRDefault="00B54B8A" w:rsidP="00B54B8A">
      <w:pPr>
        <w:pStyle w:val="doctext"/>
        <w:spacing w:before="0" w:beforeAutospacing="0" w:after="0" w:afterAutospacing="0"/>
      </w:pPr>
      <w:r w:rsidRPr="004272A1">
        <w:t xml:space="preserve">В связи с происшествием прокуратура Верещагинского района организовала проверку. Как сообщается в telegram-канале краевой прокуратуры, было установлено, что общежитие 1952 года постройки признано аварийным в 2018 году. Дом планируется расселить в 2025 году. </w:t>
      </w:r>
    </w:p>
    <w:p w:rsidR="00B54B8A" w:rsidRPr="004272A1" w:rsidRDefault="00B54B8A" w:rsidP="00B54B8A">
      <w:pPr>
        <w:pStyle w:val="doctext"/>
        <w:spacing w:before="0" w:beforeAutospacing="0" w:after="0" w:afterAutospacing="0"/>
      </w:pPr>
      <w:r w:rsidRPr="004272A1">
        <w:t>В разрушенной части дома проживало 5 семей численностью 7 человек. В настоящее время 4 семьям предоставлено муниципальное жилье, еще одна семья переселилась к родственникам.</w:t>
      </w:r>
    </w:p>
    <w:p w:rsidR="00B54B8A" w:rsidRPr="004272A1" w:rsidRDefault="00B54B8A" w:rsidP="00B54B8A">
      <w:pPr>
        <w:pStyle w:val="doctext"/>
        <w:spacing w:before="0" w:beforeAutospacing="0" w:after="0" w:afterAutospacing="0"/>
      </w:pPr>
      <w:r w:rsidRPr="004272A1">
        <w:lastRenderedPageBreak/>
        <w:t xml:space="preserve"> «В ходе надзорных мероприятий будет проверено исполнение администрацией и управляющей компанией жилищного законодательства, а также соблюдение прав граждан на комфортное и безопасное проживание. В случае нарушений будут приняты исчерпывающие меры прокурорского реагирования», - прокомментировали ситуацию в прокуратуре.</w:t>
      </w:r>
    </w:p>
    <w:p w:rsidR="00B54B8A" w:rsidRPr="004272A1" w:rsidRDefault="00B54B8A" w:rsidP="00B54B8A">
      <w:pPr>
        <w:rPr>
          <w:rStyle w:val="a5"/>
        </w:rPr>
      </w:pPr>
      <w:hyperlink r:id="rId30" w:history="1">
        <w:r w:rsidRPr="004272A1">
          <w:rPr>
            <w:rStyle w:val="a5"/>
          </w:rPr>
          <w:t>https://www.kommersant.ru/doc/6081916?utm_source=yxnews&amp;utm_medium=desktop</w:t>
        </w:r>
      </w:hyperlink>
    </w:p>
    <w:p w:rsidR="00B54B8A" w:rsidRPr="004272A1" w:rsidRDefault="00B54B8A" w:rsidP="00B54B8A">
      <w:pPr>
        <w:rPr>
          <w:rStyle w:val="a5"/>
        </w:rPr>
      </w:pPr>
    </w:p>
    <w:p w:rsidR="00B54B8A" w:rsidRPr="00B54B8A" w:rsidRDefault="00B54B8A" w:rsidP="00B54B8A">
      <w:pPr>
        <w:pStyle w:val="1"/>
        <w:spacing w:before="0" w:after="0"/>
        <w:rPr>
          <w:sz w:val="24"/>
          <w:szCs w:val="24"/>
          <w:lang w:val="ru-RU"/>
        </w:rPr>
      </w:pPr>
      <w:r w:rsidRPr="00B54B8A">
        <w:rPr>
          <w:sz w:val="24"/>
          <w:szCs w:val="24"/>
          <w:lang w:val="ru-RU"/>
        </w:rPr>
        <w:t xml:space="preserve">МЧС Прикамья предупреждает о граде и ветре до 22 метров секунду 2 июля </w:t>
      </w:r>
    </w:p>
    <w:p w:rsidR="00B54B8A" w:rsidRPr="004272A1" w:rsidRDefault="00B54B8A" w:rsidP="00B54B8A">
      <w:pPr>
        <w:pStyle w:val="aff6"/>
        <w:spacing w:before="0" w:beforeAutospacing="0" w:after="0" w:afterAutospacing="0"/>
      </w:pPr>
      <w:r w:rsidRPr="004272A1">
        <w:t>Град и ветер до 22 метров в секунду ожидается в Пермском каре 2 июля.</w:t>
      </w:r>
    </w:p>
    <w:p w:rsidR="00B54B8A" w:rsidRPr="004272A1" w:rsidRDefault="00B54B8A" w:rsidP="00B54B8A">
      <w:pPr>
        <w:pStyle w:val="aff6"/>
        <w:spacing w:before="0" w:beforeAutospacing="0" w:after="0" w:afterAutospacing="0"/>
      </w:pPr>
      <w:r w:rsidRPr="004272A1">
        <w:t>В МЧС по Пермскому краю со ссылкой на Пермское ЦГМС рассказали, что в территориях региона ночью и днём может пройти сильный дождь, а также грозы и град. Порывы ветра во время гроз могут достигать 17-22 метров в секунду.</w:t>
      </w:r>
    </w:p>
    <w:p w:rsidR="00B54B8A" w:rsidRPr="004272A1" w:rsidRDefault="00B54B8A" w:rsidP="00B54B8A">
      <w:pPr>
        <w:pStyle w:val="aff6"/>
        <w:spacing w:before="0" w:beforeAutospacing="0" w:after="0" w:afterAutospacing="0"/>
      </w:pPr>
      <w:r w:rsidRPr="004272A1">
        <w:t>Жителям региона советуют быть внимательными и стараться не находиться вблизи деревьев, линии электропередачи и слабо закреплённых конструкций.</w:t>
      </w:r>
    </w:p>
    <w:p w:rsidR="00B54B8A" w:rsidRPr="004272A1" w:rsidRDefault="00B54B8A" w:rsidP="00B54B8A">
      <w:hyperlink r:id="rId31" w:history="1">
        <w:r w:rsidRPr="004272A1">
          <w:rPr>
            <w:color w:val="0000FF"/>
            <w:u w:val="single"/>
          </w:rPr>
          <w:t>https://perm.aif.ru/society/mchs_prikamya_preduprezhdaet_o_grade_i_vetre_do_22_metrov_sekundu_2_iyulya?utm_source=yxnews&amp;utm_medium=desktop&amp;utm_referrer=https%3A%2F%2Fdzen.ru%2Fnews%2Fsearch%3Ftext%3D</w:t>
        </w:r>
      </w:hyperlink>
    </w:p>
    <w:p w:rsidR="00B54B8A" w:rsidRPr="004272A1" w:rsidRDefault="00B54B8A" w:rsidP="00B54B8A"/>
    <w:p w:rsidR="00B54B8A" w:rsidRPr="004272A1" w:rsidRDefault="00B54B8A" w:rsidP="00B54B8A">
      <w:pPr>
        <w:outlineLvl w:val="0"/>
        <w:rPr>
          <w:b/>
          <w:bCs/>
          <w:kern w:val="36"/>
        </w:rPr>
      </w:pPr>
      <w:r w:rsidRPr="004272A1">
        <w:rPr>
          <w:b/>
          <w:bCs/>
          <w:kern w:val="36"/>
        </w:rPr>
        <w:t>В Пермском крае ожидаются грозы и порывы ветра</w:t>
      </w:r>
    </w:p>
    <w:p w:rsidR="00B54B8A" w:rsidRPr="004272A1" w:rsidRDefault="00B54B8A" w:rsidP="00B54B8A">
      <w:r w:rsidRPr="004272A1">
        <w:t>В Пермском крае 2 июля ожидаются сильный дождь, гроза и порывы ветра. Об этом сообщает пермский центр гидрометеорологии и мониторингу окружающей среды (ЦГМС).</w:t>
      </w:r>
    </w:p>
    <w:p w:rsidR="00B54B8A" w:rsidRPr="004272A1" w:rsidRDefault="00B54B8A" w:rsidP="00B54B8A">
      <w:r w:rsidRPr="004272A1">
        <w:t>«Воскресенье, 2 июля. Прогноз: кратковременный дождь, местами сильный, гроза. Порывы ветра при грозе до 15 м/с», — сообщается на сайте пермского ЦГМС.</w:t>
      </w:r>
    </w:p>
    <w:p w:rsidR="00B54B8A" w:rsidRPr="004272A1" w:rsidRDefault="00B54B8A" w:rsidP="00B54B8A">
      <w:r w:rsidRPr="004272A1">
        <w:t>В пресс-службе ГУ МЧС России по Пермскому краю предупредили, что во время грозы нужно воздержаться от прогулок и поездок, укрыться в помещении и отключить электроприборы. Из-за порывов ветра не следует находиться рядом с деревьями, линиями электропередач и слабо укрепленных конструкций.</w:t>
      </w:r>
    </w:p>
    <w:p w:rsidR="00B54B8A" w:rsidRPr="004272A1" w:rsidRDefault="00B54B8A" w:rsidP="00B54B8A">
      <w:hyperlink r:id="rId32" w:history="1">
        <w:r w:rsidRPr="004272A1">
          <w:rPr>
            <w:color w:val="0000FF"/>
            <w:u w:val="single"/>
          </w:rPr>
          <w:t>https://ura.news/news/1052662797?utm_source=yxnews&amp;utm_medium=desktop</w:t>
        </w:r>
      </w:hyperlink>
    </w:p>
    <w:p w:rsidR="00B54B8A" w:rsidRPr="004272A1" w:rsidRDefault="00B54B8A" w:rsidP="00B54B8A"/>
    <w:p w:rsidR="00B54B8A" w:rsidRPr="004272A1" w:rsidRDefault="00B54B8A" w:rsidP="00B54B8A">
      <w:pPr>
        <w:outlineLvl w:val="0"/>
        <w:rPr>
          <w:b/>
          <w:bCs/>
          <w:kern w:val="36"/>
        </w:rPr>
      </w:pPr>
      <w:r w:rsidRPr="004272A1">
        <w:rPr>
          <w:b/>
          <w:bCs/>
          <w:kern w:val="36"/>
        </w:rPr>
        <w:t>В Пермском крае сгорел одноэтажный многоквартирный дом</w:t>
      </w:r>
    </w:p>
    <w:p w:rsidR="00B54B8A" w:rsidRPr="004272A1" w:rsidRDefault="00B54B8A" w:rsidP="00B54B8A">
      <w:r w:rsidRPr="004272A1">
        <w:rPr>
          <w:b/>
          <w:bCs/>
        </w:rPr>
        <w:t>Спасатели успели вынести газовые баллоны из огня.</w:t>
      </w:r>
    </w:p>
    <w:p w:rsidR="00B54B8A" w:rsidRPr="004272A1" w:rsidRDefault="00B54B8A" w:rsidP="00B54B8A">
      <w:r w:rsidRPr="004272A1">
        <w:t>В селе Таборы Оханского городского округа на улице на ул. Молодёжная произошел сильный пожар. Загорелся многоквартирный жилой дом. Об этом сообщили в ГУ МЧС России по Пермскому краю.</w:t>
      </w:r>
    </w:p>
    <w:p w:rsidR="00B54B8A" w:rsidRPr="004272A1" w:rsidRDefault="00B54B8A" w:rsidP="00B54B8A">
      <w:r w:rsidRPr="004272A1">
        <w:t>«По прибытии первых пожарных подразделений к месту вызова было установлено, что происходит горение бани, надворных построек и многоквартирного одноэтажного жилого дома», – рассказали в пресс-службе ведомства. Пожарным удалось вынести из горящих строений четыре газовых баллона.</w:t>
      </w:r>
    </w:p>
    <w:p w:rsidR="00B54B8A" w:rsidRPr="004272A1" w:rsidRDefault="00B54B8A" w:rsidP="00B54B8A">
      <w:r w:rsidRPr="004272A1">
        <w:t>Спасать людей не понадобилось – до приезда бригад из дома самостоятельно вышли 24 человека. Площадь пожара — 372 метра квадратных. Предварительная причина происшествия — нарушение правил пожарной безопасности при эксплуатации печей.</w:t>
      </w:r>
    </w:p>
    <w:p w:rsidR="00B54B8A" w:rsidRPr="004272A1" w:rsidRDefault="00B54B8A" w:rsidP="00B54B8A">
      <w:hyperlink r:id="rId33" w:history="1">
        <w:r w:rsidRPr="004272A1">
          <w:rPr>
            <w:color w:val="0000FF"/>
            <w:u w:val="single"/>
          </w:rPr>
          <w:t>https://v-kurse.ru/2023/07/01/325768?utm_source=yxnews&amp;utm_medium=desktop&amp;utm_referrer=https%3A%2F%2Fdzen.ru%2Fnews%2Fsearch%3Ftext%3D</w:t>
        </w:r>
      </w:hyperlink>
    </w:p>
    <w:p w:rsidR="00B54B8A" w:rsidRDefault="00B54B8A" w:rsidP="00B54B8A">
      <w:pPr>
        <w:rPr>
          <w:b/>
          <w:bCs/>
        </w:rPr>
      </w:pPr>
    </w:p>
    <w:p w:rsidR="00B54B8A" w:rsidRPr="004272A1" w:rsidRDefault="00B54B8A" w:rsidP="00B54B8A">
      <w:pPr>
        <w:rPr>
          <w:b/>
          <w:bCs/>
        </w:rPr>
      </w:pPr>
      <w:r w:rsidRPr="004272A1">
        <w:rPr>
          <w:b/>
          <w:bCs/>
        </w:rPr>
        <w:t>В Пермском крае сгорел многоквартирный дом, пишут в СМИ (01.07.2023)</w:t>
      </w:r>
    </w:p>
    <w:p w:rsidR="00B54B8A" w:rsidRPr="004272A1" w:rsidRDefault="00B54B8A" w:rsidP="00B54B8A">
      <w:r w:rsidRPr="004272A1">
        <w:t>В селе Таборы Оханского городского округа (Пермский край) произошел пожар, в результате которого огнем были уничтожены надворные постройки, баня и многоквартирный одноэтажный дом. Информацию о происшествии пресс-служба ГУ МЧС России по Пермскому краю передала следующим образом: "Поступило сообщение о пожаре на ул. Молодежная. В результате проверки было установлено, что горят баня, надворные постройки и многоквартирный одноэтажный жилой дом. Перед прибытием пожарных сами покинули здание 24 человека, в том числе пять детей".</w:t>
      </w:r>
      <w:r w:rsidRPr="004272A1">
        <w:br/>
        <w:t xml:space="preserve">В процессе тушения пожара спасателям удалось вытащить из огня четыре газовых баллона. В </w:t>
      </w:r>
      <w:r w:rsidRPr="004272A1">
        <w:lastRenderedPageBreak/>
        <w:t>тушении пожара принимали участие 10 человек и четыре единицы техники. Площадь возгорания составила 372 квадратных метра. Предварительной причиной пожара, согласно проведенным исследованиям, является нарушение правил при эксплуатации печей.</w:t>
      </w:r>
    </w:p>
    <w:p w:rsidR="00B54B8A" w:rsidRDefault="00B54B8A" w:rsidP="00B54B8A">
      <w:hyperlink r:id="rId34" w:history="1">
        <w:r w:rsidRPr="004272A1">
          <w:rPr>
            <w:color w:val="0000FF"/>
            <w:u w:val="single"/>
          </w:rPr>
          <w:t>https://glavufa.ru/238287?utm_source=yxnews&amp;utm_medium=desktop&amp;utm_referrer=https%3A%2F%2Fdzen.ru%2Fnews%2Fsearch%3Ftext%3D</w:t>
        </w:r>
      </w:hyperlink>
    </w:p>
    <w:p w:rsidR="00B54B8A" w:rsidRPr="004272A1" w:rsidRDefault="00B54B8A" w:rsidP="00B54B8A"/>
    <w:p w:rsidR="00B54B8A" w:rsidRPr="004272A1" w:rsidRDefault="00B54B8A" w:rsidP="00B54B8A">
      <w:pPr>
        <w:rPr>
          <w:b/>
        </w:rPr>
      </w:pPr>
      <w:r w:rsidRPr="004272A1">
        <w:rPr>
          <w:b/>
        </w:rPr>
        <w:t>Жуткий пожар в Прикамье лишил дома несколько семей</w:t>
      </w:r>
    </w:p>
    <w:p w:rsidR="00B54B8A" w:rsidRPr="004272A1" w:rsidRDefault="00B54B8A" w:rsidP="00B54B8A">
      <w:r w:rsidRPr="004272A1">
        <w:t>Они остались без вещей и теперь нуждаются в помощи</w:t>
      </w:r>
    </w:p>
    <w:p w:rsidR="00B54B8A" w:rsidRPr="004272A1" w:rsidRDefault="00B54B8A" w:rsidP="00B54B8A">
      <w:r w:rsidRPr="004272A1">
        <w:t>В ночь на 1 июля в селе Таборы Оханского городского округа произошел пожар. Сообщение о ЧП поступило в 01:55, рассказали «КП-Пермь» в ГУ МЧС по региону.</w:t>
      </w:r>
    </w:p>
    <w:p w:rsidR="00B54B8A" w:rsidRPr="004272A1" w:rsidRDefault="00B54B8A" w:rsidP="00B54B8A">
      <w:r w:rsidRPr="004272A1">
        <w:t>Горели бани, надворные постройки и многоквартирный одноэтажный жилой дом. До приезда пожарных самостоятельно на улицу вышли 24 человека, в том числе 5 детей.</w:t>
      </w:r>
    </w:p>
    <w:p w:rsidR="00B54B8A" w:rsidRPr="004272A1" w:rsidRDefault="00B54B8A" w:rsidP="00B54B8A">
      <w:r w:rsidRPr="004272A1">
        <w:t>В тушении принимали участие 10 человек личного состава и 4 единицы техники. Также пожарные, рискуя жизнью, вынесли из горящих строений 4 газовых баллона. Потушить огонь удалось в 02:14. Он охватил площадь в 372 метра квадратных. Предварительная причина пожара — нарушение правил пожарной безопасности при эксплуатации печей.</w:t>
      </w:r>
    </w:p>
    <w:p w:rsidR="00B54B8A" w:rsidRPr="004272A1" w:rsidRDefault="00B54B8A" w:rsidP="00B54B8A">
      <w:r w:rsidRPr="004272A1">
        <w:t>По фотографиям с места происшествия видно, что здание сильно пострадало. К счастью, нет погибших, но проживающие там семьи лишились дома и вещей. Нам удалось связаться с несколькими жильцами и подробнее узнать о случившемся.</w:t>
      </w:r>
    </w:p>
    <w:p w:rsidR="00B54B8A" w:rsidRPr="004272A1" w:rsidRDefault="00B54B8A" w:rsidP="00B54B8A">
      <w:r w:rsidRPr="004272A1">
        <w:t>«В два часа ночи все загорелось. Что произошло, мы не поняли. Сгорели семь квартир. Сейчас с жильем и вещами помогают соседи, друзья, родственники», — рассказала одна из пострадавших. Она отметила, что этот дом раньше был интернатом. Также рядом была школа, и в интернате как раз жили ученики. Позднее интернат разделили и туда заехали семьи.</w:t>
      </w:r>
    </w:p>
    <w:p w:rsidR="00B54B8A" w:rsidRPr="004272A1" w:rsidRDefault="00B54B8A" w:rsidP="00B54B8A">
      <w:r w:rsidRPr="004272A1">
        <w:t>Более подробно о том, как произошло возгорание, рассказала еще одна пострадавшая: «Ночью нас разбудил соседский мальчик. Схватила своего ребенка, выскочила. Что в руки попалось, то и успела взять — сумку да телефон. Когда выбежали из дома, уже крыша горела. Потом еще выносили вещи. С другой стороны дома загорелась баня, и огонь как раз на крышу перекинулся».</w:t>
      </w:r>
    </w:p>
    <w:p w:rsidR="00B54B8A" w:rsidRPr="004272A1" w:rsidRDefault="00B54B8A" w:rsidP="00B54B8A">
      <w:r w:rsidRPr="004272A1">
        <w:t>Мы уточнили у женщины, была ли погорельцам оказана помощь со временным жильем. По ее словам, этот вопрос решается. Сейчас выходные, поэтому оставшиеся без дома жильцы продолжают ждать. Помогают близкие люди.</w:t>
      </w:r>
    </w:p>
    <w:p w:rsidR="00B54B8A" w:rsidRPr="004272A1" w:rsidRDefault="00B54B8A" w:rsidP="00B54B8A">
      <w:r w:rsidRPr="004272A1">
        <w:t>«Потеряли все в одночасье», — поделилась пострадавшая. Сейчас семьям нужна помощь, объявлен сбор. Помочь можно как деньгами, так и вещами. Нужны вещи личной гигиены, предметы повседневного быта, посуда, постельное белье, обувь и одежда.</w:t>
      </w:r>
    </w:p>
    <w:p w:rsidR="00B54B8A" w:rsidRPr="004272A1" w:rsidRDefault="00B54B8A" w:rsidP="00B54B8A">
      <w:r w:rsidRPr="004272A1">
        <w:t>Мужская одежда нужна 56 размера, женская — 50-56. Детям тоже нужны вещи, в том числе для школы. Возраст мальчиков 6-14 лет, а девочек — 4, 14 и 16. Помощь можно принести в храмы Оханского района и администрации поселений.</w:t>
      </w:r>
    </w:p>
    <w:p w:rsidR="00B54B8A" w:rsidRDefault="00B54B8A" w:rsidP="00B54B8A">
      <w:hyperlink r:id="rId35" w:history="1">
        <w:r w:rsidRPr="004272A1">
          <w:rPr>
            <w:color w:val="0000FF"/>
            <w:u w:val="single"/>
          </w:rPr>
          <w:t>https://www.perm.kp.ru/daily/27523.5/4787352/?utm_source=yxnews&amp;utm_medium=desktop</w:t>
        </w:r>
      </w:hyperlink>
    </w:p>
    <w:p w:rsidR="00B54B8A" w:rsidRPr="004272A1" w:rsidRDefault="00B54B8A" w:rsidP="00B54B8A"/>
    <w:p w:rsidR="00B54B8A" w:rsidRPr="004272A1" w:rsidRDefault="00B54B8A" w:rsidP="00B54B8A">
      <w:pPr>
        <w:outlineLvl w:val="0"/>
        <w:rPr>
          <w:b/>
          <w:bCs/>
          <w:kern w:val="36"/>
        </w:rPr>
      </w:pPr>
      <w:r w:rsidRPr="004272A1">
        <w:rPr>
          <w:b/>
          <w:bCs/>
          <w:kern w:val="36"/>
        </w:rPr>
        <w:t xml:space="preserve">В Прикамье 1 июля ночью сгорел одноэтажный дом, без крова остались 7 семей </w:t>
      </w:r>
    </w:p>
    <w:p w:rsidR="00B54B8A" w:rsidRPr="004272A1" w:rsidRDefault="00B54B8A" w:rsidP="00B54B8A">
      <w:r w:rsidRPr="004272A1">
        <w:t>Дом сгорел 1 июля в Пермском крае, без крова остались семь семей.</w:t>
      </w:r>
    </w:p>
    <w:p w:rsidR="00B54B8A" w:rsidRPr="004272A1" w:rsidRDefault="00B54B8A" w:rsidP="00B54B8A">
      <w:r w:rsidRPr="004272A1">
        <w:t>Сообщение о том, что в селе Таборы Оханского округа сгорел дом появилось в социальной сети. Сообщалось, что крупный пожар оставил без крова и самого необходимого несколько семей.</w:t>
      </w:r>
    </w:p>
    <w:p w:rsidR="00B54B8A" w:rsidRPr="004272A1" w:rsidRDefault="00B54B8A" w:rsidP="00B54B8A">
      <w:r w:rsidRPr="004272A1">
        <w:t>В МЧС по Пермскому краю рассказали, что сообщение о пожаре на улице Молодёжной поступило 1 июля в 1.55. Когда пожарные прибыли на место, горела баня, надворные постройки одноэтажного дома. К тому времени их дома вышли 25 человек, в том числе пятеро детей. Пожарные вынесли из горящих строений четыре газовых баллона.</w:t>
      </w:r>
    </w:p>
    <w:p w:rsidR="00B54B8A" w:rsidRPr="004272A1" w:rsidRDefault="00B54B8A" w:rsidP="00B54B8A">
      <w:r w:rsidRPr="004272A1">
        <w:t>Пожар был ликвидирован в 2.14. В тушении принимали участие 10 человек и четыре единицы техники. Погибших и пострадавших нет. Площадь пожара составила 372 квадратных метра. По предварительной информации, причиной пожара стало нарушение правил безопасности при эксплуатации печей.</w:t>
      </w:r>
    </w:p>
    <w:p w:rsidR="00B54B8A" w:rsidRPr="004272A1" w:rsidRDefault="00B54B8A" w:rsidP="00B54B8A">
      <w:r w:rsidRPr="004272A1">
        <w:t xml:space="preserve">Местные жители рассказали </w:t>
      </w:r>
      <w:r w:rsidRPr="00B54B8A">
        <w:t xml:space="preserve">изданию 59.RU, что </w:t>
      </w:r>
      <w:r w:rsidRPr="004272A1">
        <w:t>в этом здании прежде находился интернат. В доме жили семь семей, которые потеряли всё. </w:t>
      </w:r>
    </w:p>
    <w:p w:rsidR="00B54B8A" w:rsidRPr="004272A1" w:rsidRDefault="00B54B8A" w:rsidP="00B54B8A">
      <w:r w:rsidRPr="004272A1">
        <w:lastRenderedPageBreak/>
        <w:t>В социальной сети пишут, что нужны вещи, предметы личной гигиены, быта, посуда, постельное белье, вещи на девочек 4, 14 и 16 лет, на мальчиков 6-14 лет. Взрослые: пять женщин и четыре мужчины. Помощь можно принести в храмы Оханского округа, в администрации поселений, по возможности, самим погорельцам.</w:t>
      </w:r>
    </w:p>
    <w:p w:rsidR="00B54B8A" w:rsidRPr="004272A1" w:rsidRDefault="00B54B8A" w:rsidP="00B54B8A">
      <w:hyperlink r:id="rId36" w:history="1">
        <w:r w:rsidRPr="004272A1">
          <w:rPr>
            <w:color w:val="0000FF"/>
            <w:u w:val="single"/>
          </w:rPr>
          <w:t>https://perm.aif.ru/incidents/v_prikame_1_iyulya_nochyu_sgorel_odnoetazhnyy_dom_bez_krova_ostalis_7_semey?utm_source=yxnews&amp;utm_medium=desktop</w:t>
        </w:r>
      </w:hyperlink>
    </w:p>
    <w:p w:rsidR="00B54B8A" w:rsidRDefault="00B54B8A">
      <w:pPr>
        <w:pStyle w:val="aff4"/>
        <w:keepLines/>
        <w:rPr>
          <w:rFonts w:ascii="Times New Roman" w:hAnsi="Times New Roman" w:cs="Times New Roman"/>
          <w:sz w:val="24"/>
        </w:rPr>
      </w:pPr>
    </w:p>
    <w:p w:rsidR="004B5E04" w:rsidRDefault="004B5E04">
      <w:pPr>
        <w:pStyle w:val="aff4"/>
        <w:rPr>
          <w:rFonts w:ascii="Times New Roman" w:hAnsi="Times New Roman" w:cs="Times New Roman"/>
          <w:sz w:val="24"/>
        </w:rPr>
      </w:pPr>
    </w:p>
    <w:p w:rsidR="004B5E04" w:rsidRDefault="004B5E04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4B5E04">
      <w:headerReference w:type="default" r:id="rId37"/>
      <w:footerReference w:type="even" r:id="rId38"/>
      <w:footerReference w:type="default" r:id="rId39"/>
      <w:headerReference w:type="first" r:id="rId4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303" w:rsidRDefault="00207303">
      <w:r>
        <w:separator/>
      </w:r>
    </w:p>
  </w:endnote>
  <w:endnote w:type="continuationSeparator" w:id="0">
    <w:p w:rsidR="00207303" w:rsidRDefault="0020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E04" w:rsidRDefault="002073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B5E04" w:rsidRDefault="004B5E0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B5E04" w:rsidRDefault="00207303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54B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303" w:rsidRDefault="00207303">
      <w:r>
        <w:separator/>
      </w:r>
    </w:p>
  </w:footnote>
  <w:footnote w:type="continuationSeparator" w:id="0">
    <w:p w:rsidR="00207303" w:rsidRDefault="00207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E04" w:rsidRDefault="00207303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E04" w:rsidRDefault="004B5E04">
    <w:pPr>
      <w:pStyle w:val="ae"/>
      <w:rPr>
        <w:color w:val="FFFFFF"/>
        <w:sz w:val="20"/>
        <w:szCs w:val="20"/>
      </w:rPr>
    </w:pPr>
  </w:p>
  <w:p w:rsidR="004B5E04" w:rsidRDefault="004B5E0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04"/>
    <w:rsid w:val="00207303"/>
    <w:rsid w:val="004B5E04"/>
    <w:rsid w:val="00B5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4E517E"/>
  <w15:docId w15:val="{3CB2AD22-B6ED-4022-9C26-172B7D51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unhideWhenUsed/>
    <w:rsid w:val="00B54B8A"/>
    <w:pPr>
      <w:spacing w:before="100" w:beforeAutospacing="1" w:after="100" w:afterAutospacing="1"/>
      <w:jc w:val="left"/>
    </w:pPr>
  </w:style>
  <w:style w:type="paragraph" w:customStyle="1" w:styleId="doctext">
    <w:name w:val="doc__text"/>
    <w:basedOn w:val="a"/>
    <w:rsid w:val="00B54B8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-kurse.ru/2023/07/01/325768" TargetMode="External"/><Relationship Id="rId18" Type="http://schemas.openxmlformats.org/officeDocument/2006/relationships/hyperlink" Target="https://lisva.bezformata.com/listnews/press-reliz-po-pozharam/118755269/" TargetMode="External"/><Relationship Id="rId26" Type="http://schemas.openxmlformats.org/officeDocument/2006/relationships/hyperlink" Target="https://properm.ru/news/2023-07-01/v-permi-evakuirovali-trk-semya-v-mchs-raskryli-prichinu-2972054?utm_source=yxnews&amp;utm_medium=desktop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kommersant.ru/doc/6081916" TargetMode="External"/><Relationship Id="rId34" Type="http://schemas.openxmlformats.org/officeDocument/2006/relationships/hyperlink" Target="https://glavufa.ru/238287?utm_source=yxnews&amp;utm_medium=desktop&amp;utm_referrer=https%3A%2F%2Fdzen.ru%2Fnews%2Fsearch%3Ftext%3D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usiness-class.su/news/2023/07/01/mchs-2-iyunya-v-permskom-krae-ozhidayutsya-dozhdi-grad-grozy-i-silnye-poryvy-vetra" TargetMode="External"/><Relationship Id="rId17" Type="http://schemas.openxmlformats.org/officeDocument/2006/relationships/hyperlink" Target="http://gorodskoyportal.ru/ekaterinburg/news/news/84088891/" TargetMode="External"/><Relationship Id="rId25" Type="http://schemas.openxmlformats.org/officeDocument/2006/relationships/hyperlink" Target="http://gorodskoyportal.ru/ekaterinburg/news/news/84083631/" TargetMode="External"/><Relationship Id="rId33" Type="http://schemas.openxmlformats.org/officeDocument/2006/relationships/hyperlink" Target="https://v-kurse.ru/2023/07/01/325768?utm_source=yxnews&amp;utm_medium=desktop&amp;utm_referrer=https%3A%2F%2Fdzen.ru%2Fnews%2Fsearch%3Ftext%3D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ura.news/news/1052662820" TargetMode="External"/><Relationship Id="rId20" Type="http://schemas.openxmlformats.org/officeDocument/2006/relationships/hyperlink" Target="https://solikamsk.bezformata.com/listnews/reshili-poribachit/118751307/" TargetMode="External"/><Relationship Id="rId29" Type="http://schemas.openxmlformats.org/officeDocument/2006/relationships/hyperlink" Target="https://perm.tsargrad.tv/news/v-permi-1-ijulja-jevakuirovali-trk-semja_816583?utm_source=yxnews&amp;utm_medium=desktop&amp;utm_referrer=https%3a%2f%2fdzen.ru%2fnews%2finstory%2fVPermi_utrom_1_iyulya_ehvakuirovali_TRK_Semya--1a114232b905d1c2cc536037f99d0f68%3flr%3d50%26content%3dalldocs%26persistent_id%3d2720344777%26stid%3dsoQOewEXTV9-U6Rm%26issue_tld%3d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ru24.net/perm/353490917/" TargetMode="External"/><Relationship Id="rId24" Type="http://schemas.openxmlformats.org/officeDocument/2006/relationships/hyperlink" Target="https://properm.ru/news/2023-07-01/groza-grad-i-veter-v-mchs-preduprezhdayut-ob-uhudshenii-pogody-v-permskom-krae-2972244" TargetMode="External"/><Relationship Id="rId32" Type="http://schemas.openxmlformats.org/officeDocument/2006/relationships/hyperlink" Target="https://ura.news/news/1052662797?utm_source=yxnews&amp;utm_medium=desktop" TargetMode="External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gorodskoyportal.ru/ekaterinburg/news/news/84090008/" TargetMode="External"/><Relationship Id="rId23" Type="http://schemas.openxmlformats.org/officeDocument/2006/relationships/hyperlink" Target="https://xn--80apgbbjjahkmg.xn--p1ai/reshili-porybachit/" TargetMode="External"/><Relationship Id="rId28" Type="http://schemas.openxmlformats.org/officeDocument/2006/relationships/hyperlink" Target="https://glavufa.ru/237661?utm_source=yxnews&amp;utm_medium=desktop" TargetMode="External"/><Relationship Id="rId36" Type="http://schemas.openxmlformats.org/officeDocument/2006/relationships/hyperlink" Target="https://perm.aif.ru/incidents/v_prikame_1_iyulya_nochyu_sgorel_odnoetazhnyy_dom_bez_krova_ostalis_7_semey?utm_source=yxnews&amp;utm_medium=desktop" TargetMode="External"/><Relationship Id="rId10" Type="http://schemas.openxmlformats.org/officeDocument/2006/relationships/hyperlink" Target="https://perm.bezformata.com/listnews/permskom-krae-sgorel-odnoetazhniy/118757615/" TargetMode="External"/><Relationship Id="rId19" Type="http://schemas.openxmlformats.org/officeDocument/2006/relationships/hyperlink" Target="https://perm.bezformata.com/listnews/preduprezhdyon-znachit-vooruzhyon/118753119/" TargetMode="External"/><Relationship Id="rId31" Type="http://schemas.openxmlformats.org/officeDocument/2006/relationships/hyperlink" Target="https://perm.aif.ru/society/mchs_prikamya_preduprezhdaet_o_grade_i_vetre_do_22_metrov_sekundu_2_iyulya?utm_source=yxnews&amp;utm_medium=desktop&amp;utm_referrer=https%3A%2F%2Fdzen.ru%2Fnews%2Fsearch%3Ftext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permskom-krae-ozhidayutsya-dozhdi/118757984/" TargetMode="External"/><Relationship Id="rId14" Type="http://schemas.openxmlformats.org/officeDocument/2006/relationships/hyperlink" Target="https://news.myseldon.com/ru/news/index/287361009" TargetMode="External"/><Relationship Id="rId22" Type="http://schemas.openxmlformats.org/officeDocument/2006/relationships/hyperlink" Target="https://russia24.pro/perm/353470244/" TargetMode="External"/><Relationship Id="rId27" Type="http://schemas.openxmlformats.org/officeDocument/2006/relationships/hyperlink" Target="https://ura.news/news/1052662743?utm_source=yxnews&amp;utm_medium=desktop" TargetMode="External"/><Relationship Id="rId30" Type="http://schemas.openxmlformats.org/officeDocument/2006/relationships/hyperlink" Target="https://www.kommersant.ru/doc/6081916?utm_source=yxnews&amp;utm_medium=desktop" TargetMode="External"/><Relationship Id="rId35" Type="http://schemas.openxmlformats.org/officeDocument/2006/relationships/hyperlink" Target="https://www.perm.kp.ru/daily/27523.5/4787352/?utm_source=yxnews&amp;utm_medium=deskto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FC4E8-22ED-4DC6-9BA8-948A4E7D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2962</Words>
  <Characters>16889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2023-07-01T21:23:00Z</dcterms:modified>
</cp:coreProperties>
</file>