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027" w:rsidRDefault="00530EEA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027" w:rsidRDefault="00530EEA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445027" w:rsidRDefault="00530EE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445027" w:rsidRDefault="0044502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445027" w:rsidRDefault="00530EE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03 июля - 04 июля 2023 г.</w:t>
                            </w:r>
                          </w:p>
                          <w:p w:rsidR="00445027" w:rsidRDefault="00530EE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(02:00 - 01:59)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445027" w:rsidRDefault="00530EEA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445027" w:rsidRDefault="00530EE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445027" w:rsidRDefault="0044502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445027" w:rsidRDefault="00530EEA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03 июля - 04 июля 2023 г.</w:t>
                      </w:r>
                    </w:p>
                    <w:p w:rsidR="00445027" w:rsidRDefault="00530EEA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(02:00 - 01:59)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027" w:rsidRDefault="00530EEA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445027" w:rsidRDefault="00530EEA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445027" w:rsidRDefault="00530EEA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45027" w:rsidRDefault="00530EEA">
      <w:pPr>
        <w:pStyle w:val="Base"/>
      </w:pPr>
      <w:r>
        <w:fldChar w:fldCharType="end"/>
      </w:r>
    </w:p>
    <w:p w:rsidR="00445027" w:rsidRDefault="00530EEA">
      <w:pPr>
        <w:pStyle w:val="Base"/>
      </w:pPr>
      <w:r>
        <w:br w:type="page"/>
      </w:r>
    </w:p>
    <w:p w:rsidR="00C90F1E" w:rsidRPr="00B81F14" w:rsidRDefault="00C90F1E" w:rsidP="00C90F1E">
      <w:pPr>
        <w:outlineLvl w:val="2"/>
        <w:rPr>
          <w:b/>
          <w:bCs/>
          <w:u w:val="single"/>
        </w:rPr>
      </w:pPr>
      <w:r w:rsidRPr="00B81F14">
        <w:rPr>
          <w:b/>
          <w:bCs/>
        </w:rPr>
        <w:lastRenderedPageBreak/>
        <w:fldChar w:fldCharType="begin"/>
      </w:r>
      <w:r w:rsidRPr="00B81F14">
        <w:rPr>
          <w:b/>
          <w:bCs/>
        </w:rPr>
        <w:instrText xml:space="preserve"> HYPERLINK "https://perm.rbc.ru/perm/freenews/64a2c0ed9a7947634533e7c8?utm_source=yxnews&amp;utm_medium=desktop&amp;utm_referrer=https%3A%2F%2Fdzen.ru%2Fnews%2Fsearch%3Ftext%3D" \t "_blank" </w:instrText>
      </w:r>
      <w:r w:rsidRPr="00B81F14">
        <w:rPr>
          <w:b/>
          <w:bCs/>
        </w:rPr>
        <w:fldChar w:fldCharType="separate"/>
      </w:r>
    </w:p>
    <w:p w:rsidR="00C90F1E" w:rsidRPr="00C90F1E" w:rsidRDefault="00C90F1E" w:rsidP="00C90F1E">
      <w:pPr>
        <w:pStyle w:val="aff6"/>
        <w:numPr>
          <w:ilvl w:val="0"/>
          <w:numId w:val="47"/>
        </w:numPr>
        <w:outlineLvl w:val="2"/>
        <w:rPr>
          <w:b/>
          <w:bCs/>
        </w:rPr>
      </w:pPr>
      <w:r>
        <w:rPr>
          <w:b/>
          <w:bCs/>
          <w:i/>
          <w:iCs/>
          <w:u w:val="single"/>
        </w:rPr>
        <w:t xml:space="preserve"> </w:t>
      </w:r>
      <w:r w:rsidRPr="00C90F1E">
        <w:rPr>
          <w:b/>
          <w:bCs/>
          <w:i/>
          <w:iCs/>
          <w:u w:val="single"/>
        </w:rPr>
        <w:t>МЧС</w:t>
      </w:r>
      <w:r w:rsidRPr="00C90F1E">
        <w:rPr>
          <w:b/>
          <w:bCs/>
          <w:u w:val="single"/>
        </w:rPr>
        <w:t xml:space="preserve"> прогнозирует высокую пожарную опасность в </w:t>
      </w:r>
      <w:r w:rsidRPr="00C90F1E">
        <w:rPr>
          <w:b/>
          <w:bCs/>
          <w:i/>
          <w:iCs/>
          <w:u w:val="single"/>
        </w:rPr>
        <w:t>Пермском</w:t>
      </w:r>
      <w:r w:rsidRPr="00C90F1E">
        <w:rPr>
          <w:b/>
          <w:bCs/>
          <w:u w:val="single"/>
        </w:rPr>
        <w:t xml:space="preserve"> крае https://perm.rbc.ru/perm/freenews/64a2c0ed9a7947634533e7c8?utm_source=yxnews&amp;utm_medium=desktop&amp;utm_referrer=https%3A%2F%2Fdzen.ru%2Fnews%2Fsearch%3Ftext%3D</w:t>
      </w:r>
    </w:p>
    <w:p w:rsidR="00C90F1E" w:rsidRPr="00B81F14" w:rsidRDefault="00C90F1E" w:rsidP="00C90F1E">
      <w:pPr>
        <w:outlineLvl w:val="2"/>
        <w:rPr>
          <w:u w:val="single"/>
        </w:rPr>
      </w:pPr>
      <w:r w:rsidRPr="00B81F14">
        <w:rPr>
          <w:b/>
          <w:bCs/>
        </w:rPr>
        <w:fldChar w:fldCharType="end"/>
      </w:r>
      <w:r w:rsidRPr="00B81F14">
        <w:fldChar w:fldCharType="begin"/>
      </w:r>
      <w:r w:rsidRPr="00B81F14">
        <w:instrText xml:space="preserve"> HYPERLINK "https://perm.rbc.ru/perm/freenews/64a2c0ed9a7947634533e7c8?utm_source=yxnews&amp;utm_medium=desktop&amp;utm_referrer=https%3A%2F%2Fdzen.ru%2Fnews%2Fsearch%3Ftext%3D" \t "_blank" </w:instrText>
      </w:r>
      <w:r w:rsidRPr="00B81F14">
        <w:fldChar w:fldCharType="separate"/>
      </w:r>
    </w:p>
    <w:p w:rsidR="00C90F1E" w:rsidRPr="00B81F14" w:rsidRDefault="00C90F1E" w:rsidP="00C90F1E">
      <w:r w:rsidRPr="00B81F14">
        <w:rPr>
          <w:u w:val="single"/>
        </w:rPr>
        <w:t xml:space="preserve">В </w:t>
      </w:r>
      <w:r w:rsidRPr="00B81F14">
        <w:rPr>
          <w:i/>
          <w:iCs/>
          <w:u w:val="single"/>
        </w:rPr>
        <w:t>Пермском</w:t>
      </w:r>
      <w:r w:rsidRPr="00B81F14">
        <w:rPr>
          <w:u w:val="single"/>
        </w:rPr>
        <w:t xml:space="preserve"> крае 4 июля прогнозируются неблагоприятные метеорологические явления, сообщает ГУ </w:t>
      </w:r>
      <w:r w:rsidRPr="00B81F14">
        <w:rPr>
          <w:i/>
          <w:iCs/>
          <w:u w:val="single"/>
        </w:rPr>
        <w:t>МЧС</w:t>
      </w:r>
      <w:r w:rsidRPr="00B81F14">
        <w:rPr>
          <w:u w:val="single"/>
        </w:rPr>
        <w:t xml:space="preserve"> </w:t>
      </w:r>
      <w:r w:rsidRPr="00B81F14">
        <w:rPr>
          <w:i/>
          <w:iCs/>
          <w:u w:val="single"/>
        </w:rPr>
        <w:t>по</w:t>
      </w:r>
      <w:r w:rsidRPr="00B81F14">
        <w:rPr>
          <w:u w:val="single"/>
        </w:rPr>
        <w:t xml:space="preserve"> региону. По данным ЦГМС, в течение дня во вторник, 4 июля, в отдельных районах Прикамья ожидается гроза. Также сохранится высокий – 4-й класс пожарной опасности. В ведомстве напоминают, что жителей Прикамья просят быть осторожными, в частности, не...</w:t>
      </w:r>
    </w:p>
    <w:p w:rsidR="00C90F1E" w:rsidRPr="00B81F14" w:rsidRDefault="00C90F1E" w:rsidP="00C90F1E">
      <w:pPr>
        <w:rPr>
          <w:u w:val="single"/>
        </w:rPr>
      </w:pPr>
      <w:r w:rsidRPr="00B81F14">
        <w:rPr>
          <w:u w:val="single"/>
        </w:rPr>
        <w:t>РБК Пермский край17:42</w:t>
      </w:r>
    </w:p>
    <w:p w:rsidR="00C90F1E" w:rsidRPr="00B81F14" w:rsidRDefault="00C90F1E" w:rsidP="00C90F1E">
      <w:pPr>
        <w:rPr>
          <w:b/>
          <w:bCs/>
          <w:u w:val="single"/>
        </w:rPr>
      </w:pPr>
      <w:r w:rsidRPr="00B81F14">
        <w:fldChar w:fldCharType="end"/>
      </w:r>
      <w:r w:rsidRPr="00B81F14">
        <w:rPr>
          <w:b/>
          <w:bCs/>
        </w:rPr>
        <w:fldChar w:fldCharType="begin"/>
      </w:r>
      <w:r w:rsidRPr="00B81F14">
        <w:rPr>
          <w:b/>
          <w:bCs/>
        </w:rPr>
        <w:instrText xml:space="preserve"> HYPERLINK "https://www.newsko.ru/news/nk-7755830.html?utm_source=yxnews&amp;utm_medium=desktop&amp;utm_referrer=https%3A%2F%2Fdzen.ru%2Fnews%2Fsearch%3Ftext%3D" \t "_blank" </w:instrText>
      </w:r>
      <w:r w:rsidRPr="00B81F14">
        <w:rPr>
          <w:b/>
          <w:bCs/>
        </w:rPr>
        <w:fldChar w:fldCharType="separate"/>
      </w:r>
    </w:p>
    <w:p w:rsidR="00C90F1E" w:rsidRPr="00C90F1E" w:rsidRDefault="00C90F1E" w:rsidP="00C90F1E">
      <w:pPr>
        <w:pStyle w:val="aff6"/>
        <w:numPr>
          <w:ilvl w:val="0"/>
          <w:numId w:val="47"/>
        </w:numPr>
        <w:outlineLvl w:val="2"/>
        <w:rPr>
          <w:b/>
          <w:bCs/>
        </w:rPr>
      </w:pPr>
      <w:r w:rsidRPr="00C90F1E">
        <w:rPr>
          <w:b/>
          <w:bCs/>
          <w:u w:val="single"/>
        </w:rPr>
        <w:t xml:space="preserve">В </w:t>
      </w:r>
      <w:r w:rsidRPr="00C90F1E">
        <w:rPr>
          <w:b/>
          <w:bCs/>
          <w:i/>
          <w:iCs/>
          <w:u w:val="single"/>
        </w:rPr>
        <w:t>Пермском</w:t>
      </w:r>
      <w:r w:rsidRPr="00C90F1E">
        <w:rPr>
          <w:b/>
          <w:bCs/>
          <w:u w:val="single"/>
        </w:rPr>
        <w:t xml:space="preserve"> крае 4 июля ожидаются опасные грозы https://www.newsko.ru/news/nk-7755830.html?utm_source=yxnews&amp;utm_medium=desktop&amp;utm_referrer=https%3A%2F%2Fdzen.ru%2Fnews%2Fsearch%3Ftext%3D</w:t>
      </w:r>
    </w:p>
    <w:p w:rsidR="00C90F1E" w:rsidRPr="00B81F14" w:rsidRDefault="00C90F1E" w:rsidP="00C90F1E">
      <w:pPr>
        <w:outlineLvl w:val="2"/>
        <w:rPr>
          <w:u w:val="single"/>
        </w:rPr>
      </w:pPr>
      <w:r w:rsidRPr="00B81F14">
        <w:rPr>
          <w:b/>
          <w:bCs/>
        </w:rPr>
        <w:fldChar w:fldCharType="end"/>
      </w:r>
      <w:r w:rsidRPr="00B81F14">
        <w:fldChar w:fldCharType="begin"/>
      </w:r>
      <w:r w:rsidRPr="00B81F14">
        <w:instrText xml:space="preserve"> HYPERLINK "https://www.newsko.ru/news/nk-7755830.html?utm_source=yxnews&amp;utm_medium=desktop&amp;utm_referrer=https%3A%2F%2Fdzen.ru%2Fnews%2Fsearch%3Ftext%3D" \t "_blank" </w:instrText>
      </w:r>
      <w:r w:rsidRPr="00B81F14">
        <w:fldChar w:fldCharType="separate"/>
      </w:r>
    </w:p>
    <w:p w:rsidR="00C90F1E" w:rsidRPr="00B81F14" w:rsidRDefault="00C90F1E" w:rsidP="00C90F1E">
      <w:r w:rsidRPr="00B81F14">
        <w:rPr>
          <w:u w:val="single"/>
        </w:rPr>
        <w:t xml:space="preserve">В региональном управлении </w:t>
      </w:r>
      <w:r w:rsidRPr="00B81F14">
        <w:rPr>
          <w:i/>
          <w:iCs/>
          <w:u w:val="single"/>
        </w:rPr>
        <w:t>МЧС</w:t>
      </w:r>
      <w:r w:rsidRPr="00B81F14">
        <w:rPr>
          <w:u w:val="single"/>
        </w:rPr>
        <w:t xml:space="preserve"> выступили с предупреждением о неблагоприятных метоявлениях в </w:t>
      </w:r>
      <w:r w:rsidRPr="00B81F14">
        <w:rPr>
          <w:i/>
          <w:iCs/>
          <w:u w:val="single"/>
        </w:rPr>
        <w:t>Пермском</w:t>
      </w:r>
      <w:r w:rsidRPr="00B81F14">
        <w:rPr>
          <w:u w:val="single"/>
        </w:rPr>
        <w:t xml:space="preserve"> крае в течение суток 4 июля. Днём во вторник в отдельных районах Прикамья ожидается гроза, которая может стать причиной падения деревьев и обрыва линий электропередачи. Жителям советуют держаться подальше от деревьев, ЛЭП и слабо укреплённых конструкций, в том...</w:t>
      </w:r>
    </w:p>
    <w:p w:rsidR="00C90F1E" w:rsidRPr="00B81F14" w:rsidRDefault="00C90F1E" w:rsidP="00C90F1E">
      <w:pPr>
        <w:rPr>
          <w:u w:val="single"/>
        </w:rPr>
      </w:pPr>
      <w:r w:rsidRPr="00B81F14">
        <w:rPr>
          <w:u w:val="single"/>
        </w:rPr>
        <w:t>Новый компаньон17:37</w:t>
      </w:r>
    </w:p>
    <w:p w:rsidR="00C90F1E" w:rsidRPr="00B81F14" w:rsidRDefault="00C90F1E" w:rsidP="00C90F1E">
      <w:pPr>
        <w:rPr>
          <w:b/>
          <w:bCs/>
          <w:u w:val="single"/>
        </w:rPr>
      </w:pPr>
      <w:r w:rsidRPr="00B81F14">
        <w:fldChar w:fldCharType="end"/>
      </w:r>
      <w:r w:rsidRPr="00B81F14">
        <w:rPr>
          <w:b/>
          <w:bCs/>
        </w:rPr>
        <w:fldChar w:fldCharType="begin"/>
      </w:r>
      <w:r w:rsidRPr="00B81F14">
        <w:rPr>
          <w:b/>
          <w:bCs/>
        </w:rPr>
        <w:instrText xml:space="preserve"> HYPERLINK "https://progorod59.ru/news/view/mcs-preduprezdaet-o-groze-4-iula-2023-goda-v-permskom-krae?utm_source=yxnews&amp;utm_medium=desktop&amp;utm_referrer=https%3A%2F%2Fdzen.ru%2Fnews%2Fsearch%3Ftext%3D" \t "_blank" </w:instrText>
      </w:r>
      <w:r w:rsidRPr="00B81F14">
        <w:rPr>
          <w:b/>
          <w:bCs/>
        </w:rPr>
        <w:fldChar w:fldCharType="separate"/>
      </w:r>
    </w:p>
    <w:p w:rsidR="00C90F1E" w:rsidRPr="00C90F1E" w:rsidRDefault="00C90F1E" w:rsidP="00C90F1E">
      <w:pPr>
        <w:pStyle w:val="aff6"/>
        <w:numPr>
          <w:ilvl w:val="0"/>
          <w:numId w:val="47"/>
        </w:numPr>
        <w:outlineLvl w:val="2"/>
        <w:rPr>
          <w:b/>
          <w:bCs/>
        </w:rPr>
      </w:pPr>
      <w:r w:rsidRPr="00C90F1E">
        <w:rPr>
          <w:b/>
          <w:bCs/>
          <w:i/>
          <w:iCs/>
          <w:u w:val="single"/>
        </w:rPr>
        <w:t>МЧС</w:t>
      </w:r>
      <w:r w:rsidRPr="00C90F1E">
        <w:rPr>
          <w:b/>
          <w:bCs/>
          <w:u w:val="single"/>
        </w:rPr>
        <w:t xml:space="preserve"> предупреждает о грозе 4 июля в некоторых районах </w:t>
      </w:r>
      <w:r w:rsidRPr="00C90F1E">
        <w:rPr>
          <w:b/>
          <w:bCs/>
          <w:i/>
          <w:iCs/>
          <w:u w:val="single"/>
        </w:rPr>
        <w:t>Пермского</w:t>
      </w:r>
      <w:r w:rsidRPr="00C90F1E">
        <w:rPr>
          <w:b/>
          <w:bCs/>
          <w:u w:val="single"/>
        </w:rPr>
        <w:t xml:space="preserve"> края https://progorod59.ru/news/view/mcs-preduprezdaet-o-groze-4-iula-2023-goda-v-permskom-krae?utm_source=yxnews&amp;utm_medium=desktop&amp;utm_referrer=https%3A%2F%2Fdzen.ru%2Fnews%2Fsearch%3Ftext%3D</w:t>
      </w:r>
    </w:p>
    <w:p w:rsidR="00C90F1E" w:rsidRPr="00B81F14" w:rsidRDefault="00C90F1E" w:rsidP="00C90F1E">
      <w:pPr>
        <w:outlineLvl w:val="2"/>
        <w:rPr>
          <w:b/>
          <w:bCs/>
        </w:rPr>
      </w:pPr>
      <w:r w:rsidRPr="00B81F14">
        <w:rPr>
          <w:b/>
          <w:bCs/>
        </w:rPr>
        <w:fldChar w:fldCharType="end"/>
      </w:r>
    </w:p>
    <w:p w:rsidR="00C90F1E" w:rsidRPr="00B81F14" w:rsidRDefault="00C90F1E" w:rsidP="00C90F1E">
      <w:pPr>
        <w:outlineLvl w:val="2"/>
        <w:rPr>
          <w:b/>
          <w:bCs/>
          <w:u w:val="single"/>
        </w:rPr>
      </w:pPr>
      <w:r w:rsidRPr="00B81F14">
        <w:rPr>
          <w:b/>
          <w:bCs/>
        </w:rPr>
        <w:fldChar w:fldCharType="begin"/>
      </w:r>
      <w:r w:rsidRPr="00B81F14">
        <w:rPr>
          <w:b/>
          <w:bCs/>
        </w:rPr>
        <w:instrText xml:space="preserve"> HYPERLINK "https://www.business-class.su/news/2023/07/03/mchs-v-permskom-krae-ozhidayutsya-grozy?utm_source=yxnews&amp;utm_medium=desktop&amp;utm_referrer=https%3A%2F%2Fdzen.ru%2Fnews%2Fsearch%3Ftext%3D" \t "_blank" </w:instrText>
      </w:r>
      <w:r w:rsidRPr="00B81F14">
        <w:rPr>
          <w:b/>
          <w:bCs/>
        </w:rPr>
        <w:fldChar w:fldCharType="separate"/>
      </w:r>
    </w:p>
    <w:p w:rsidR="00C90F1E" w:rsidRPr="00C90F1E" w:rsidRDefault="00C90F1E" w:rsidP="00C90F1E">
      <w:pPr>
        <w:pStyle w:val="aff6"/>
        <w:numPr>
          <w:ilvl w:val="0"/>
          <w:numId w:val="47"/>
        </w:numPr>
        <w:outlineLvl w:val="2"/>
        <w:rPr>
          <w:b/>
          <w:bCs/>
        </w:rPr>
      </w:pPr>
      <w:r w:rsidRPr="00C90F1E">
        <w:rPr>
          <w:b/>
          <w:bCs/>
          <w:i/>
          <w:iCs/>
          <w:u w:val="single"/>
        </w:rPr>
        <w:t>МЧС</w:t>
      </w:r>
      <w:r w:rsidRPr="00C90F1E">
        <w:rPr>
          <w:b/>
          <w:bCs/>
          <w:u w:val="single"/>
        </w:rPr>
        <w:t xml:space="preserve">: в </w:t>
      </w:r>
      <w:r w:rsidRPr="00C90F1E">
        <w:rPr>
          <w:b/>
          <w:bCs/>
          <w:i/>
          <w:iCs/>
          <w:u w:val="single"/>
        </w:rPr>
        <w:t>Пермском</w:t>
      </w:r>
      <w:r w:rsidRPr="00C90F1E">
        <w:rPr>
          <w:b/>
          <w:bCs/>
          <w:u w:val="single"/>
        </w:rPr>
        <w:t xml:space="preserve"> крае ожидаются грозы https://www.business-class.su/news/2023/07/03/mchs-v-permskom-krae-ozhidayutsya-grozy?utm_source=yxnews&amp;utm_medium=desktop&amp;utm_referrer=https%3A%2F%2Fdzen.ru%2Fnews%2Fsearch%3Ftext%3D</w:t>
      </w:r>
    </w:p>
    <w:p w:rsidR="00C90F1E" w:rsidRPr="00B81F14" w:rsidRDefault="00C90F1E" w:rsidP="00C90F1E">
      <w:pPr>
        <w:outlineLvl w:val="2"/>
        <w:rPr>
          <w:b/>
          <w:bCs/>
          <w:u w:val="single"/>
        </w:rPr>
      </w:pPr>
      <w:r w:rsidRPr="00B81F14">
        <w:rPr>
          <w:b/>
          <w:bCs/>
        </w:rPr>
        <w:fldChar w:fldCharType="end"/>
      </w:r>
      <w:r w:rsidRPr="00B81F14">
        <w:rPr>
          <w:b/>
          <w:bCs/>
        </w:rPr>
        <w:fldChar w:fldCharType="begin"/>
      </w:r>
      <w:r w:rsidRPr="00B81F14">
        <w:rPr>
          <w:b/>
          <w:bCs/>
        </w:rPr>
        <w:instrText xml:space="preserve"> HYPERLINK "https://www.perm.kp.ru/online/news/5343617/?utm_source=yxnews&amp;utm_medium=desktop&amp;utm_referrer=https%3A%2F%2Fdzen.ru%2Fnews%2Fsearch%3Ftext%3D" \t "_blank" </w:instrText>
      </w:r>
      <w:r w:rsidRPr="00B81F14">
        <w:rPr>
          <w:b/>
          <w:bCs/>
        </w:rPr>
        <w:fldChar w:fldCharType="separate"/>
      </w:r>
    </w:p>
    <w:p w:rsidR="00C90F1E" w:rsidRPr="00723E88" w:rsidRDefault="00C90F1E" w:rsidP="00723E88">
      <w:pPr>
        <w:pStyle w:val="aff6"/>
        <w:numPr>
          <w:ilvl w:val="0"/>
          <w:numId w:val="47"/>
        </w:numPr>
        <w:outlineLvl w:val="2"/>
        <w:rPr>
          <w:b/>
          <w:bCs/>
        </w:rPr>
      </w:pPr>
      <w:r w:rsidRPr="00723E88">
        <w:rPr>
          <w:b/>
          <w:bCs/>
          <w:i/>
          <w:iCs/>
          <w:u w:val="single"/>
        </w:rPr>
        <w:t>МЧС</w:t>
      </w:r>
      <w:r w:rsidRPr="00723E88">
        <w:rPr>
          <w:b/>
          <w:bCs/>
          <w:u w:val="single"/>
        </w:rPr>
        <w:t xml:space="preserve"> предупреждает о грозе 4 июля в </w:t>
      </w:r>
      <w:r w:rsidRPr="00723E88">
        <w:rPr>
          <w:b/>
          <w:bCs/>
          <w:i/>
          <w:iCs/>
          <w:u w:val="single"/>
        </w:rPr>
        <w:t>Пермском</w:t>
      </w:r>
      <w:r w:rsidRPr="00723E88">
        <w:rPr>
          <w:b/>
          <w:bCs/>
          <w:u w:val="single"/>
        </w:rPr>
        <w:t xml:space="preserve"> крае https://www.perm.kp.ru/online/news/5343617/?utm_source=yxnews&amp;utm_medium=desktop&amp;utm_referrer=https%3A%2F%2Fdzen.ru%2Fnews%2Fsearch%3Ftext%3D</w:t>
      </w:r>
    </w:p>
    <w:p w:rsidR="00C90F1E" w:rsidRPr="00B81F14" w:rsidRDefault="00C90F1E" w:rsidP="00C90F1E">
      <w:pPr>
        <w:outlineLvl w:val="2"/>
        <w:rPr>
          <w:u w:val="single"/>
        </w:rPr>
      </w:pPr>
      <w:r w:rsidRPr="00B81F14">
        <w:rPr>
          <w:b/>
          <w:bCs/>
        </w:rPr>
        <w:fldChar w:fldCharType="end"/>
      </w:r>
      <w:r w:rsidRPr="00B81F14">
        <w:fldChar w:fldCharType="begin"/>
      </w:r>
      <w:r w:rsidRPr="00B81F14">
        <w:instrText xml:space="preserve"> HYPERLINK "https://www.perm.kp.ru/online/news/5343617/?utm_source=yxnews&amp;utm_medium=desktop&amp;utm_referrer=https%3A%2F%2Fdzen.ru%2Fnews%2Fsearch%3Ftext%3D" \t "_blank" </w:instrText>
      </w:r>
      <w:r w:rsidRPr="00B81F14">
        <w:fldChar w:fldCharType="separate"/>
      </w:r>
    </w:p>
    <w:p w:rsidR="00C90F1E" w:rsidRPr="00B81F14" w:rsidRDefault="00C90F1E" w:rsidP="00C90F1E">
      <w:r w:rsidRPr="00B81F14">
        <w:rPr>
          <w:u w:val="single"/>
        </w:rPr>
        <w:t xml:space="preserve">Региональное </w:t>
      </w:r>
      <w:r w:rsidRPr="00B81F14">
        <w:rPr>
          <w:i/>
          <w:iCs/>
          <w:u w:val="single"/>
        </w:rPr>
        <w:t>МЧС</w:t>
      </w:r>
      <w:r w:rsidRPr="00B81F14">
        <w:rPr>
          <w:u w:val="single"/>
        </w:rPr>
        <w:t xml:space="preserve"> предупреждает о неблагоприятных метеорологических явлениях на территории </w:t>
      </w:r>
      <w:r w:rsidRPr="00B81F14">
        <w:rPr>
          <w:i/>
          <w:iCs/>
          <w:u w:val="single"/>
        </w:rPr>
        <w:t>Пермского</w:t>
      </w:r>
      <w:r w:rsidRPr="00B81F14">
        <w:rPr>
          <w:u w:val="single"/>
        </w:rPr>
        <w:t xml:space="preserve"> края в ближайшие сутки. По данным ЦГМС, в течение дня во вторник, 4 июля, в отдельных районах Прикамья ожидается гроза. Жителей Прикамья просят быть осторожными во время непогоды. В частности, не находиться возле деревьев, линий электропередач и слабо укрепленных конструкций...</w:t>
      </w:r>
    </w:p>
    <w:p w:rsidR="00C90F1E" w:rsidRPr="00B81F14" w:rsidRDefault="00C90F1E" w:rsidP="00C90F1E">
      <w:pPr>
        <w:rPr>
          <w:u w:val="single"/>
        </w:rPr>
      </w:pPr>
      <w:r w:rsidRPr="00B81F14">
        <w:rPr>
          <w:u w:val="single"/>
        </w:rPr>
        <w:t>КП - Пермь15:10</w:t>
      </w:r>
    </w:p>
    <w:p w:rsidR="00C90F1E" w:rsidRPr="00B81F14" w:rsidRDefault="00C90F1E" w:rsidP="00C90F1E">
      <w:pPr>
        <w:rPr>
          <w:b/>
          <w:bCs/>
          <w:u w:val="single"/>
        </w:rPr>
      </w:pPr>
      <w:r w:rsidRPr="00B81F14">
        <w:fldChar w:fldCharType="end"/>
      </w:r>
      <w:r w:rsidRPr="00B81F14">
        <w:rPr>
          <w:b/>
          <w:bCs/>
        </w:rPr>
        <w:fldChar w:fldCharType="begin"/>
      </w:r>
      <w:r w:rsidRPr="00B81F14">
        <w:rPr>
          <w:b/>
          <w:bCs/>
        </w:rPr>
        <w:instrText xml:space="preserve"> HYPERLINK "https://perm.tsargrad.tv/news/za-proshluju-nedelju-v-prikame-proizoshlo-90-pozharov_817351?utm_source=yxnews&amp;utm_medium=desktop&amp;utm_referrer=https%3A%2F%2Fdzen.ru%2Fnews%2Fsearch%3Ftext%3D" \t "_blank" </w:instrText>
      </w:r>
      <w:r w:rsidRPr="00B81F14">
        <w:rPr>
          <w:b/>
          <w:bCs/>
        </w:rPr>
        <w:fldChar w:fldCharType="separate"/>
      </w:r>
    </w:p>
    <w:p w:rsidR="00C90F1E" w:rsidRPr="00C90F1E" w:rsidRDefault="00C90F1E" w:rsidP="00C90F1E">
      <w:pPr>
        <w:pStyle w:val="aff6"/>
        <w:numPr>
          <w:ilvl w:val="0"/>
          <w:numId w:val="47"/>
        </w:numPr>
        <w:outlineLvl w:val="2"/>
        <w:rPr>
          <w:b/>
          <w:bCs/>
        </w:rPr>
      </w:pPr>
      <w:r w:rsidRPr="00C90F1E">
        <w:rPr>
          <w:b/>
          <w:bCs/>
          <w:u w:val="single"/>
        </w:rPr>
        <w:t>За прошлую неделю в Прикамье произошло 90 пожаров https://perm.tsargrad.tv/news/za-proshluju-nedelju-v-prikame-proizoshlo-90-pozharov_817351?utm_source=yxnews&amp;utm_medium=desktop&amp;utm_referrer=https%3A%2F%2Fdzen.ru%2Fnews%2Fsearch%3Ftext%3D&amp;utm_referrer=https%3a%2f%2fdzen.ru%2fnews%2fsearch%3fissue_tld%3dru%26text%3d%25D0%25BC%25D1%2587%25D1%2581%2b%25D0%25BF%25D0%25B5%25D1%2580%25D0%25BC%25D1%2581%</w:t>
      </w:r>
      <w:r w:rsidRPr="00C90F1E">
        <w:rPr>
          <w:b/>
          <w:bCs/>
          <w:u w:val="single"/>
        </w:rPr>
        <w:lastRenderedPageBreak/>
        <w:t>25D0%25BA%25D0%25BE%25D0%25B3%25D0%25BE%2bdate%253A20230703..20230703%26filter_date%3d1688324400000%252C1688324400000%26sortby%3ddate</w:t>
      </w:r>
    </w:p>
    <w:p w:rsidR="00C90F1E" w:rsidRPr="00B81F14" w:rsidRDefault="00C90F1E" w:rsidP="00C90F1E">
      <w:pPr>
        <w:outlineLvl w:val="2"/>
        <w:rPr>
          <w:b/>
          <w:bCs/>
        </w:rPr>
      </w:pPr>
      <w:r w:rsidRPr="00B81F14">
        <w:rPr>
          <w:b/>
          <w:bCs/>
        </w:rPr>
        <w:fldChar w:fldCharType="end"/>
      </w:r>
    </w:p>
    <w:p w:rsidR="00C90F1E" w:rsidRPr="00B81F14" w:rsidRDefault="00C90F1E" w:rsidP="00C90F1E">
      <w:pPr>
        <w:rPr>
          <w:u w:val="single"/>
        </w:rPr>
      </w:pPr>
      <w:r w:rsidRPr="00B81F14">
        <w:fldChar w:fldCharType="begin"/>
      </w:r>
      <w:r w:rsidRPr="00B81F14">
        <w:instrText xml:space="preserve"> HYPERLINK "https://perm.tsargrad.tv/news/za-proshluju-nedelju-v-prikame-proizoshlo-90-pozharov_817351?utm_source=yxnews&amp;utm_medium=desktop&amp;utm_referrer=https%3A%2F%2Fdzen.ru%2Fnews%2Fsearch%3Ftext%3D" \t "_blank" </w:instrText>
      </w:r>
      <w:r w:rsidRPr="00B81F14">
        <w:fldChar w:fldCharType="separate"/>
      </w:r>
    </w:p>
    <w:p w:rsidR="00C90F1E" w:rsidRPr="00B81F14" w:rsidRDefault="00C90F1E" w:rsidP="00C90F1E">
      <w:r w:rsidRPr="00B81F14">
        <w:rPr>
          <w:u w:val="single"/>
        </w:rPr>
        <w:t xml:space="preserve">...крае произошло 90 пожаров. Согласно статистике, предоставленной ГУ </w:t>
      </w:r>
      <w:r w:rsidRPr="00B81F14">
        <w:rPr>
          <w:i/>
          <w:iCs/>
          <w:u w:val="single"/>
        </w:rPr>
        <w:t>МЧС</w:t>
      </w:r>
      <w:r w:rsidRPr="00B81F14">
        <w:rPr>
          <w:u w:val="single"/>
        </w:rPr>
        <w:t xml:space="preserve"> </w:t>
      </w:r>
      <w:r w:rsidRPr="00B81F14">
        <w:rPr>
          <w:i/>
          <w:iCs/>
          <w:u w:val="single"/>
        </w:rPr>
        <w:t>по</w:t>
      </w:r>
      <w:r w:rsidRPr="00B81F14">
        <w:rPr>
          <w:u w:val="single"/>
        </w:rPr>
        <w:t xml:space="preserve"> </w:t>
      </w:r>
      <w:r w:rsidRPr="00B81F14">
        <w:rPr>
          <w:i/>
          <w:iCs/>
          <w:u w:val="single"/>
        </w:rPr>
        <w:t>Пермскому</w:t>
      </w:r>
      <w:r w:rsidRPr="00B81F14">
        <w:rPr>
          <w:u w:val="single"/>
        </w:rPr>
        <w:t xml:space="preserve"> краю, 20 возгораний случились в Перми, еще 10 а </w:t>
      </w:r>
      <w:r w:rsidRPr="00B81F14">
        <w:rPr>
          <w:i/>
          <w:iCs/>
          <w:u w:val="single"/>
        </w:rPr>
        <w:t>Пермский</w:t>
      </w:r>
      <w:r w:rsidRPr="00B81F14">
        <w:rPr>
          <w:u w:val="single"/>
        </w:rPr>
        <w:t xml:space="preserve"> район. Остальные пожары произошли в Кизеловском, Березниковском, Краснокамском и еще 13 округах.Основной причиной возникновения пожаров стали неосторожное обращение с огнем и нарушение правил устройства и эксплуатации электрооборудования. На...</w:t>
      </w:r>
    </w:p>
    <w:p w:rsidR="00C90F1E" w:rsidRPr="00B81F14" w:rsidRDefault="00C90F1E" w:rsidP="00C90F1E">
      <w:pPr>
        <w:rPr>
          <w:u w:val="single"/>
        </w:rPr>
      </w:pPr>
      <w:r w:rsidRPr="00B81F14">
        <w:rPr>
          <w:u w:val="single"/>
        </w:rPr>
        <w:t>Царьград11:36</w:t>
      </w:r>
    </w:p>
    <w:p w:rsidR="00C90F1E" w:rsidRPr="00B81F14" w:rsidRDefault="00C90F1E" w:rsidP="00C90F1E">
      <w:r w:rsidRPr="00B81F14">
        <w:fldChar w:fldCharType="end"/>
      </w:r>
    </w:p>
    <w:p w:rsidR="00C90F1E" w:rsidRPr="00B81F14" w:rsidRDefault="00C90F1E" w:rsidP="00C90F1E">
      <w:pPr>
        <w:outlineLvl w:val="2"/>
        <w:rPr>
          <w:b/>
          <w:bCs/>
          <w:u w:val="single"/>
        </w:rPr>
      </w:pPr>
      <w:r w:rsidRPr="00B81F14">
        <w:rPr>
          <w:b/>
          <w:bCs/>
        </w:rPr>
        <w:fldChar w:fldCharType="begin"/>
      </w:r>
      <w:r w:rsidRPr="00B81F14">
        <w:rPr>
          <w:b/>
          <w:bCs/>
        </w:rPr>
        <w:instrText xml:space="preserve"> HYPERLINK "https://progorod59.ru/news/view/v-prikame-pozarnye-vyveli-iz-gorasej-kvartiry-muzcinu-i-rebenka?utm_source=yxnews&amp;utm_medium=desktop&amp;utm_referrer=https%3A%2F%2Fdzen.ru%2Fnews%2Fsearch%3Ftext%3D" \t "_blank" </w:instrText>
      </w:r>
      <w:r w:rsidRPr="00B81F14">
        <w:rPr>
          <w:b/>
          <w:bCs/>
        </w:rPr>
        <w:fldChar w:fldCharType="separate"/>
      </w:r>
    </w:p>
    <w:p w:rsidR="00C90F1E" w:rsidRPr="00C90F1E" w:rsidRDefault="00C90F1E" w:rsidP="00C90F1E">
      <w:pPr>
        <w:pStyle w:val="aff6"/>
        <w:numPr>
          <w:ilvl w:val="0"/>
          <w:numId w:val="47"/>
        </w:numPr>
        <w:outlineLvl w:val="2"/>
        <w:rPr>
          <w:b/>
          <w:bCs/>
        </w:rPr>
      </w:pPr>
      <w:r w:rsidRPr="00C90F1E">
        <w:rPr>
          <w:b/>
          <w:bCs/>
          <w:u w:val="single"/>
        </w:rPr>
        <w:t xml:space="preserve">В </w:t>
      </w:r>
      <w:r w:rsidRPr="00C90F1E">
        <w:rPr>
          <w:b/>
          <w:bCs/>
          <w:i/>
          <w:iCs/>
          <w:u w:val="single"/>
        </w:rPr>
        <w:t>Пермском</w:t>
      </w:r>
      <w:r w:rsidRPr="00C90F1E">
        <w:rPr>
          <w:b/>
          <w:bCs/>
          <w:u w:val="single"/>
        </w:rPr>
        <w:t xml:space="preserve"> крае пожарные ночью вывели из горящей квартиры мужчину и ребёнкаhttps://progorod59.ru/news/view/v-prikame-pozarnye-vyveli-iz-gorasej-kvartiry-muzcinu-i-rebenka?utm_source=yxnews&amp;utm_medium=desktop&amp;utm_referrer=https%3A%2F%2Fdzen.ru%2Fnews%2Fsearch%3Ftext%3D</w:t>
      </w:r>
    </w:p>
    <w:p w:rsidR="00C90F1E" w:rsidRPr="00B81F14" w:rsidRDefault="00C90F1E" w:rsidP="00C90F1E">
      <w:pPr>
        <w:outlineLvl w:val="2"/>
        <w:rPr>
          <w:u w:val="single"/>
        </w:rPr>
      </w:pPr>
      <w:r w:rsidRPr="00B81F14">
        <w:rPr>
          <w:b/>
          <w:bCs/>
        </w:rPr>
        <w:fldChar w:fldCharType="end"/>
      </w:r>
      <w:r w:rsidRPr="00B81F14">
        <w:fldChar w:fldCharType="begin"/>
      </w:r>
      <w:r w:rsidRPr="00B81F14">
        <w:instrText xml:space="preserve"> HYPERLINK "https://progorod59.ru/news/view/v-prikame-pozarnye-vyveli-iz-gorasej-kvartiry-muzcinu-i-rebenka?utm_source=yxnews&amp;utm_medium=desktop&amp;utm_referrer=https%3A%2F%2Fdzen.ru%2Fnews%2Fsearch%3Ftext%3D" \t "_blank" </w:instrText>
      </w:r>
      <w:r w:rsidRPr="00B81F14">
        <w:fldChar w:fldCharType="separate"/>
      </w:r>
    </w:p>
    <w:p w:rsidR="00C90F1E" w:rsidRPr="00B81F14" w:rsidRDefault="00C90F1E" w:rsidP="00C90F1E">
      <w:r w:rsidRPr="00B81F14">
        <w:rPr>
          <w:u w:val="single"/>
        </w:rPr>
        <w:t xml:space="preserve">В Прикамье пожарные спасли из полыхающей квартиры ребёнка и мужчину. В ГУ </w:t>
      </w:r>
      <w:r w:rsidRPr="00B81F14">
        <w:rPr>
          <w:i/>
          <w:iCs/>
          <w:u w:val="single"/>
        </w:rPr>
        <w:t>МЧС</w:t>
      </w:r>
      <w:r w:rsidRPr="00B81F14">
        <w:rPr>
          <w:u w:val="single"/>
        </w:rPr>
        <w:t xml:space="preserve"> </w:t>
      </w:r>
      <w:r w:rsidRPr="00B81F14">
        <w:rPr>
          <w:i/>
          <w:iCs/>
          <w:u w:val="single"/>
        </w:rPr>
        <w:t>по</w:t>
      </w:r>
      <w:r w:rsidRPr="00B81F14">
        <w:rPr>
          <w:u w:val="single"/>
        </w:rPr>
        <w:t xml:space="preserve"> </w:t>
      </w:r>
      <w:r w:rsidRPr="00B81F14">
        <w:rPr>
          <w:i/>
          <w:iCs/>
          <w:u w:val="single"/>
        </w:rPr>
        <w:t>Пермскому</w:t>
      </w:r>
      <w:r w:rsidRPr="00B81F14">
        <w:rPr>
          <w:u w:val="single"/>
        </w:rPr>
        <w:t xml:space="preserve"> краю сообщили, что пожар произошел в жилом доме, который находится на улице Клары Цеткин в столице. На дежурный телефон экстренной службы сообщение о пожаре поступило в ночью 1 июля в 23:26. На место происшествия...</w:t>
      </w:r>
    </w:p>
    <w:p w:rsidR="00C90F1E" w:rsidRPr="00B81F14" w:rsidRDefault="00C90F1E" w:rsidP="00C90F1E">
      <w:pPr>
        <w:rPr>
          <w:u w:val="single"/>
        </w:rPr>
      </w:pPr>
      <w:r w:rsidRPr="00B81F14">
        <w:rPr>
          <w:u w:val="single"/>
        </w:rPr>
        <w:t>Pro Город Пермь09:33</w:t>
      </w:r>
    </w:p>
    <w:p w:rsidR="00C90F1E" w:rsidRPr="00B81F14" w:rsidRDefault="00C90F1E" w:rsidP="00C90F1E">
      <w:r w:rsidRPr="00B81F14">
        <w:fldChar w:fldCharType="end"/>
      </w:r>
    </w:p>
    <w:p w:rsidR="00C90F1E" w:rsidRPr="00B81F14" w:rsidRDefault="00C90F1E" w:rsidP="00C90F1E"/>
    <w:p w:rsidR="00445027" w:rsidRDefault="00530EEA" w:rsidP="00C90F1E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МЧС информирует о </w:t>
      </w:r>
      <w:r>
        <w:rPr>
          <w:rFonts w:ascii="Times New Roman" w:hAnsi="Times New Roman" w:cs="Times New Roman"/>
          <w:b/>
          <w:sz w:val="24"/>
        </w:rPr>
        <w:t>пожарах за сутки</w:t>
      </w:r>
    </w:p>
    <w:p w:rsidR="00445027" w:rsidRDefault="00530E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4 муниципальных образований Пермского края действует особый противопожарный режим:</w:t>
      </w:r>
    </w:p>
    <w:p w:rsidR="00445027" w:rsidRDefault="00530E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Еловский муниципальный округ особый противопожарный режим будет действовать по 31.07.2023;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45027" w:rsidRDefault="00445027">
      <w:pPr>
        <w:pStyle w:val="aff4"/>
        <w:rPr>
          <w:rFonts w:ascii="Times New Roman" w:hAnsi="Times New Roman" w:cs="Times New Roman"/>
          <w:sz w:val="24"/>
        </w:rPr>
      </w:pPr>
    </w:p>
    <w:p w:rsidR="00445027" w:rsidRDefault="00530EEA" w:rsidP="00C90F1E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продолжается пожароопасный</w:t>
      </w:r>
      <w:r>
        <w:rPr>
          <w:rFonts w:ascii="Times New Roman" w:hAnsi="Times New Roman" w:cs="Times New Roman"/>
          <w:b/>
          <w:sz w:val="24"/>
        </w:rPr>
        <w:t xml:space="preserve"> сезон</w:t>
      </w:r>
    </w:p>
    <w:p w:rsidR="00445027" w:rsidRDefault="00530E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 вызова служб экстренного реагирования: «01» - со стационарного телефона, «101», «112» - с мобильного телефона, вызов бесплатный.</w:t>
      </w:r>
    </w:p>
    <w:p w:rsidR="00445027" w:rsidRDefault="00530E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45027" w:rsidRDefault="00445027">
      <w:pPr>
        <w:pStyle w:val="aff4"/>
        <w:rPr>
          <w:rFonts w:ascii="Times New Roman" w:hAnsi="Times New Roman" w:cs="Times New Roman"/>
          <w:sz w:val="24"/>
        </w:rPr>
      </w:pPr>
    </w:p>
    <w:p w:rsidR="00445027" w:rsidRDefault="00530EEA" w:rsidP="00C90F1E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по пожарам за 02.07.2023</w:t>
      </w:r>
    </w:p>
    <w:p w:rsidR="00445027" w:rsidRDefault="00530E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5 муниципальных образований</w:t>
      </w:r>
      <w:r>
        <w:rPr>
          <w:rFonts w:ascii="Times New Roman" w:hAnsi="Times New Roman" w:cs="Times New Roman"/>
          <w:sz w:val="24"/>
        </w:rPr>
        <w:t xml:space="preserve"> Пермского края действует особый противопожарный режим: - Еловский муниципальный округ особый противопожарный режим будет действовать по 31.07.2023; - Ординский муниципальный округ особый противопожарный режим будет действовать по 01.08.2023; - Чердынский </w:t>
      </w:r>
      <w:r>
        <w:rPr>
          <w:rFonts w:ascii="Times New Roman" w:hAnsi="Times New Roman" w:cs="Times New Roman"/>
          <w:sz w:val="24"/>
        </w:rPr>
        <w:t xml:space="preserve">городской округ особый противопожарный режим будет...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45027" w:rsidRDefault="00445027">
      <w:pPr>
        <w:pStyle w:val="aff4"/>
        <w:rPr>
          <w:rFonts w:ascii="Times New Roman" w:hAnsi="Times New Roman" w:cs="Times New Roman"/>
          <w:sz w:val="24"/>
        </w:rPr>
      </w:pPr>
    </w:p>
    <w:p w:rsidR="00445027" w:rsidRDefault="00530EEA" w:rsidP="00C90F1E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прошлую неделю в Прикамье произошло 90 пожаров</w:t>
      </w:r>
    </w:p>
    <w:p w:rsidR="00445027" w:rsidRDefault="00530E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статистике, предоставленной</w:t>
      </w:r>
      <w:r>
        <w:rPr>
          <w:rFonts w:ascii="Times New Roman" w:hAnsi="Times New Roman" w:cs="Times New Roman"/>
          <w:sz w:val="24"/>
        </w:rPr>
        <w:t xml:space="preserve"> ГУ МЧС по Пермскому краю, 20 возгораний случились в Перми, еще 10 а Пермский район. Остальные пожары произошли в Кизеловском, Березниковском, Краснокамском и еще 13 округах.Основной причиной возникновения пожаров стали неосторожное обращение с огнем и нар</w:t>
      </w:r>
      <w:r>
        <w:rPr>
          <w:rFonts w:ascii="Times New Roman" w:hAnsi="Times New Roman" w:cs="Times New Roman"/>
          <w:sz w:val="24"/>
        </w:rPr>
        <w:t xml:space="preserve">ушение правил устройства и эксплуатации электрооборудования.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445027" w:rsidRDefault="00445027">
      <w:pPr>
        <w:pStyle w:val="aff4"/>
        <w:rPr>
          <w:rFonts w:ascii="Times New Roman" w:hAnsi="Times New Roman" w:cs="Times New Roman"/>
          <w:sz w:val="24"/>
        </w:rPr>
      </w:pPr>
    </w:p>
    <w:p w:rsidR="00445027" w:rsidRDefault="00530EEA" w:rsidP="00C90F1E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пожарные вывели из горящей квартиры мужчину и ребёнка</w:t>
      </w:r>
    </w:p>
    <w:p w:rsidR="00445027" w:rsidRDefault="00530E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сообщили, что пожар произошел в жилом дом</w:t>
      </w:r>
      <w:r>
        <w:rPr>
          <w:rFonts w:ascii="Times New Roman" w:hAnsi="Times New Roman" w:cs="Times New Roman"/>
          <w:sz w:val="24"/>
        </w:rPr>
        <w:t xml:space="preserve">е, который находится на улице Клары Цеткин в столице. На дежурный телефон экстренной службы сообщение о пожаре поступило в ночью 1 июля в 23:26.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</w:t>
        </w:r>
        <w:r>
          <w:rPr>
            <w:rStyle w:val="a5"/>
            <w:rFonts w:ascii="Times New Roman" w:hAnsi="Times New Roman" w:cs="Times New Roman"/>
            <w:sz w:val="24"/>
          </w:rPr>
          <w:t>ta Пермь</w:t>
        </w:r>
      </w:hyperlink>
    </w:p>
    <w:p w:rsidR="00445027" w:rsidRDefault="00445027">
      <w:pPr>
        <w:pStyle w:val="aff4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445027" w:rsidRDefault="00530EEA" w:rsidP="00C90F1E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(30 июня 2023 года)</w:t>
      </w:r>
    </w:p>
    <w:p w:rsidR="00445027" w:rsidRDefault="00530E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напоминает, в настоящее время на территории 5 муниципальных образований Пермского края действует </w:t>
      </w:r>
      <w:r>
        <w:rPr>
          <w:rFonts w:ascii="Times New Roman" w:hAnsi="Times New Roman" w:cs="Times New Roman"/>
          <w:sz w:val="24"/>
        </w:rPr>
        <w:t>особый противопожарный режим:</w:t>
      </w:r>
    </w:p>
    <w:p w:rsidR="00445027" w:rsidRDefault="00530E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Суксунский городской округ особый противопожарный режим будет действовать по 01.07.2023;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45027" w:rsidRDefault="00445027">
      <w:pPr>
        <w:pStyle w:val="aff4"/>
        <w:rPr>
          <w:rFonts w:ascii="Times New Roman" w:hAnsi="Times New Roman" w:cs="Times New Roman"/>
          <w:sz w:val="24"/>
        </w:rPr>
      </w:pPr>
    </w:p>
    <w:p w:rsidR="00445027" w:rsidRDefault="00530EEA" w:rsidP="00C90F1E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Настоящий </w:t>
      </w:r>
      <w:r>
        <w:rPr>
          <w:rFonts w:ascii="Times New Roman" w:hAnsi="Times New Roman" w:cs="Times New Roman"/>
          <w:b/>
          <w:sz w:val="24"/>
        </w:rPr>
        <w:t>мужчина: участковый из Сосновки</w:t>
      </w:r>
    </w:p>
    <w:p w:rsidR="00445027" w:rsidRDefault="00530E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этот отважный поступок Алексею Петрову в День пожарной охраны, 30 апреля, вручили медаль «За содружество во имя спасения» в Главном управлении МЧС по Пермскому краю.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45027" w:rsidRDefault="00445027">
      <w:pPr>
        <w:pStyle w:val="aff4"/>
        <w:rPr>
          <w:rFonts w:ascii="Times New Roman" w:hAnsi="Times New Roman" w:cs="Times New Roman"/>
          <w:sz w:val="24"/>
        </w:rPr>
      </w:pPr>
    </w:p>
    <w:p w:rsidR="00445027" w:rsidRDefault="00445027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445027"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EEA" w:rsidRDefault="00530EEA">
      <w:r>
        <w:separator/>
      </w:r>
    </w:p>
  </w:endnote>
  <w:endnote w:type="continuationSeparator" w:id="0">
    <w:p w:rsidR="00530EEA" w:rsidRDefault="0053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027" w:rsidRDefault="00530EE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45027" w:rsidRDefault="0044502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445027" w:rsidRDefault="00530EE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23E8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EEA" w:rsidRDefault="00530EEA">
      <w:r>
        <w:separator/>
      </w:r>
    </w:p>
  </w:footnote>
  <w:footnote w:type="continuationSeparator" w:id="0">
    <w:p w:rsidR="00530EEA" w:rsidRDefault="00530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027" w:rsidRDefault="00530EE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027" w:rsidRDefault="00445027">
    <w:pPr>
      <w:pStyle w:val="ae"/>
      <w:rPr>
        <w:color w:val="FFFFFF"/>
        <w:sz w:val="20"/>
        <w:szCs w:val="20"/>
      </w:rPr>
    </w:pPr>
  </w:p>
  <w:p w:rsidR="00445027" w:rsidRDefault="0044502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752C598B"/>
    <w:multiLevelType w:val="hybridMultilevel"/>
    <w:tmpl w:val="8F426194"/>
    <w:lvl w:ilvl="0" w:tplc="8F1C86F2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27"/>
    <w:rsid w:val="00445027"/>
    <w:rsid w:val="00530EEA"/>
    <w:rsid w:val="00723E88"/>
    <w:rsid w:val="00C9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6170B1"/>
  <w15:docId w15:val="{E7676463-8BB6-40E8-8421-8FA5172E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List Paragraph"/>
    <w:basedOn w:val="a"/>
    <w:uiPriority w:val="34"/>
    <w:qFormat/>
    <w:rsid w:val="00C90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pozharnie-viveli-iz-goryashey-kvartiri/118775176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.ru24.net/perm/353578616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sva.bezformata.com/listnews/svodka-po-pozharam-za-02-07-2023/11877982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ungur.bezformata.com/listnews/nastoyashiy-muzhchina-uchastkoviy-iz-sosnovki/118774307/" TargetMode="External"/><Relationship Id="rId10" Type="http://schemas.openxmlformats.org/officeDocument/2006/relationships/hyperlink" Target="https://solikamsk.bezformata.com/listnews/permskom-krae-prodolzhaetsya-pozharoopasniy/118792553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kungur.bezformata.com/listnews/mchs-informiruet-o-pozharah-za-sutki/118795072/" TargetMode="External"/><Relationship Id="rId14" Type="http://schemas.openxmlformats.org/officeDocument/2006/relationships/hyperlink" Target="https://osa.bezformata.com/listnews/pozharah-i-provedennoy-profilakticheskoy/118774270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C3ECE-4BB3-45C0-9339-B9AC8A289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1419</Words>
  <Characters>8090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2023-07-04T05:56:00Z</dcterms:modified>
</cp:coreProperties>
</file>