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53" w:rsidRDefault="00C9052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753" w:rsidRDefault="00C9052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16753" w:rsidRDefault="00C9052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16753" w:rsidRDefault="007167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16753" w:rsidRDefault="00C9052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июля - 05 июля 2023 г.</w:t>
                            </w:r>
                          </w:p>
                          <w:p w:rsidR="00716753" w:rsidRDefault="00C9052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16753" w:rsidRDefault="00C9052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16753" w:rsidRDefault="00C9052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16753" w:rsidRDefault="007167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16753" w:rsidRDefault="00C9052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июля - 05 июля 2023 г.</w:t>
                      </w:r>
                    </w:p>
                    <w:p w:rsidR="00716753" w:rsidRDefault="00C9052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53" w:rsidRDefault="00C9052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16753" w:rsidRDefault="00C9052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16753" w:rsidRDefault="00C9052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6753" w:rsidRDefault="00C90525">
      <w:pPr>
        <w:pStyle w:val="Base"/>
      </w:pPr>
      <w:r>
        <w:fldChar w:fldCharType="end"/>
      </w:r>
    </w:p>
    <w:p w:rsidR="00716753" w:rsidRDefault="00C90525">
      <w:pPr>
        <w:pStyle w:val="Base"/>
      </w:pPr>
      <w:r>
        <w:br w:type="page"/>
      </w:r>
    </w:p>
    <w:p w:rsidR="00E37BB7" w:rsidRPr="001E1F04" w:rsidRDefault="00E37BB7" w:rsidP="00E37BB7">
      <w:pPr>
        <w:pStyle w:val="aff7"/>
        <w:numPr>
          <w:ilvl w:val="0"/>
          <w:numId w:val="47"/>
        </w:numPr>
        <w:shd w:val="clear" w:color="auto" w:fill="FFFFFF"/>
        <w:spacing w:after="240" w:line="600" w:lineRule="atLeast"/>
        <w:ind w:left="0" w:firstLine="426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E1F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Слёт юных пожарных </w:t>
      </w:r>
    </w:p>
    <w:p w:rsidR="00E37BB7" w:rsidRPr="001E1F04" w:rsidRDefault="00E37BB7" w:rsidP="00E37BB7">
      <w:pPr>
        <w:shd w:val="clear" w:color="auto" w:fill="FFFFFF"/>
        <w:spacing w:after="240" w:line="360" w:lineRule="auto"/>
        <w:ind w:firstLine="425"/>
        <w:textAlignment w:val="top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1E1F04">
        <w:rPr>
          <w:sz w:val="28"/>
          <w:szCs w:val="28"/>
        </w:rPr>
        <w:t>На территории Осинского городского округа встретились команды Юных пожарных, как прошел слет подробнее в нашем сюжете.</w:t>
      </w:r>
    </w:p>
    <w:p w:rsidR="00E37BB7" w:rsidRPr="001E1F04" w:rsidRDefault="00E37BB7" w:rsidP="00E37BB7">
      <w:pPr>
        <w:shd w:val="clear" w:color="auto" w:fill="FFFFFF"/>
        <w:spacing w:after="240" w:line="360" w:lineRule="auto"/>
        <w:textAlignment w:val="top"/>
        <w:outlineLvl w:val="0"/>
        <w:rPr>
          <w:bCs/>
          <w:color w:val="000000" w:themeColor="text1"/>
          <w:kern w:val="36"/>
          <w:sz w:val="28"/>
          <w:szCs w:val="28"/>
        </w:rPr>
      </w:pPr>
      <w:r w:rsidRPr="001E1F04">
        <w:rPr>
          <w:b/>
          <w:bCs/>
          <w:color w:val="000000" w:themeColor="text1"/>
          <w:kern w:val="36"/>
          <w:sz w:val="28"/>
          <w:szCs w:val="28"/>
        </w:rPr>
        <w:t xml:space="preserve">Ссылка на сюжет: </w:t>
      </w:r>
      <w:r w:rsidRPr="001E1F04">
        <w:rPr>
          <w:bCs/>
          <w:color w:val="000000" w:themeColor="text1"/>
          <w:kern w:val="36"/>
          <w:sz w:val="28"/>
          <w:szCs w:val="28"/>
        </w:rPr>
        <w:t>https://vk.com/osa_360?w=wall-74124804_28613</w:t>
      </w:r>
    </w:p>
    <w:p w:rsidR="00E37BB7" w:rsidRPr="00E37BB7" w:rsidRDefault="00E37BB7" w:rsidP="00E37BB7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8"/>
          <w:szCs w:val="28"/>
          <w:lang w:val="ru-RU"/>
        </w:rPr>
      </w:pPr>
      <w:r w:rsidRPr="00E37BB7">
        <w:rPr>
          <w:sz w:val="28"/>
          <w:szCs w:val="28"/>
          <w:lang w:val="ru-RU"/>
        </w:rPr>
        <w:t>В Перми микрорайон Парковый заволокло дымом из-за пожара в гаражах</w:t>
      </w:r>
    </w:p>
    <w:p w:rsidR="00E37BB7" w:rsidRPr="001E1F04" w:rsidRDefault="00E37BB7" w:rsidP="00E37BB7">
      <w:pPr>
        <w:spacing w:before="100" w:beforeAutospacing="1" w:after="100" w:afterAutospacing="1"/>
        <w:rPr>
          <w:sz w:val="28"/>
          <w:szCs w:val="28"/>
        </w:rPr>
      </w:pPr>
      <w:r w:rsidRPr="001E1F04">
        <w:rPr>
          <w:sz w:val="28"/>
          <w:szCs w:val="28"/>
        </w:rPr>
        <w:t>Во вторник 4 июля в пермском микрорайоне Парковый произошло сильное задымление. Об этом в соцсетях рассказали местные жители. Столб дыма было видно за несколько кварталов.</w:t>
      </w:r>
    </w:p>
    <w:p w:rsidR="00E37BB7" w:rsidRPr="001E1F04" w:rsidRDefault="00E37BB7" w:rsidP="00E37BB7">
      <w:pPr>
        <w:spacing w:before="100" w:beforeAutospacing="1" w:after="100" w:afterAutospacing="1"/>
        <w:rPr>
          <w:sz w:val="28"/>
          <w:szCs w:val="28"/>
        </w:rPr>
      </w:pPr>
      <w:r w:rsidRPr="001E1F04">
        <w:rPr>
          <w:sz w:val="28"/>
          <w:szCs w:val="28"/>
        </w:rPr>
        <w:t>В МЧС по Пермскому краю сообщили, что в 17:21 часов в оперативные службы поступила информация о пожаре на улице 1-я Рыночная, где загорелся металлический гараж. На место происшествия направлено 8 пожарных и 2 единицы техники. Погибших и травмированных на пожаре нет.</w:t>
      </w:r>
    </w:p>
    <w:p w:rsidR="00E37BB7" w:rsidRPr="001E1F04" w:rsidRDefault="00E37BB7" w:rsidP="00E37BB7">
      <w:pPr>
        <w:shd w:val="clear" w:color="auto" w:fill="FFFFFF"/>
        <w:spacing w:after="240"/>
        <w:textAlignment w:val="top"/>
        <w:outlineLvl w:val="0"/>
        <w:rPr>
          <w:bCs/>
          <w:color w:val="000000" w:themeColor="text1"/>
          <w:kern w:val="36"/>
          <w:sz w:val="28"/>
          <w:szCs w:val="28"/>
        </w:rPr>
      </w:pPr>
      <w:r w:rsidRPr="001E1F04">
        <w:rPr>
          <w:b/>
          <w:color w:val="000000" w:themeColor="text1"/>
          <w:sz w:val="28"/>
          <w:szCs w:val="28"/>
        </w:rPr>
        <w:t xml:space="preserve">ссылка: </w:t>
      </w:r>
      <w:r w:rsidRPr="001E1F04">
        <w:rPr>
          <w:bCs/>
          <w:color w:val="000000" w:themeColor="text1"/>
          <w:kern w:val="36"/>
          <w:sz w:val="28"/>
          <w:szCs w:val="28"/>
        </w:rPr>
        <w:t>https://rifey.ru/news/list/id_125520?utm_source=yxnews&amp;utm_medium=desktop&amp;utm_referrer=https%3A%2F%2Fdzen.ru%2Fnews%2Fsearch%3Ftext%3D</w:t>
      </w:r>
    </w:p>
    <w:p w:rsidR="00E37BB7" w:rsidRPr="00964D48" w:rsidRDefault="00E37BB7" w:rsidP="00E37BB7">
      <w:pPr>
        <w:pStyle w:val="aff7"/>
        <w:numPr>
          <w:ilvl w:val="0"/>
          <w:numId w:val="47"/>
        </w:numPr>
        <w:shd w:val="clear" w:color="auto" w:fill="FFFFFF"/>
        <w:spacing w:after="240" w:line="600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64D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Перми утром 4 июля загорелся расселённый дом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24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Дом, который расселили, загорелся в Кировском районе Перми утром 4 июля, сообщили perm.aif.ru в МЧС Прикамья.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24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«Сообщение о пожаре на улице Адмирала Ушакова поступило в 8.51.  На место направили 19 человек личного состава и 4 единицы техники. Горение происходило внутри здания», – рассказали perm.aif.ru в МЧС.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240" w:afterAutospacing="0"/>
        <w:jc w:val="both"/>
        <w:textAlignment w:val="top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По предварительным данным, площадь пожара составила 20 квадратных метров. Его потушили в 9.06. Никто не пострадал.</w:t>
      </w:r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  <w:r w:rsidRPr="00964D48">
        <w:rPr>
          <w:b/>
          <w:color w:val="000000" w:themeColor="text1"/>
          <w:sz w:val="28"/>
          <w:szCs w:val="28"/>
        </w:rPr>
        <w:t xml:space="preserve">ссылка: </w:t>
      </w:r>
      <w:hyperlink r:id="rId9" w:history="1">
        <w:r w:rsidRPr="00964D48">
          <w:rPr>
            <w:rStyle w:val="a5"/>
            <w:color w:val="000000" w:themeColor="text1"/>
            <w:sz w:val="28"/>
            <w:szCs w:val="28"/>
          </w:rPr>
          <w:t>https://perm.aif.ru/incidents/v_permi_utrom_4_iyulya_zagorelsya_rasselyonnyy_dom</w:t>
        </w:r>
      </w:hyperlink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</w:p>
    <w:p w:rsidR="00E37BB7" w:rsidRPr="00964D48" w:rsidRDefault="00E37BB7" w:rsidP="00E37BB7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bCs w:val="0"/>
          <w:color w:val="000000" w:themeColor="text1"/>
          <w:sz w:val="28"/>
          <w:szCs w:val="28"/>
        </w:rPr>
      </w:pPr>
      <w:r w:rsidRPr="00E37BB7">
        <w:rPr>
          <w:bCs w:val="0"/>
          <w:color w:val="000000" w:themeColor="text1"/>
          <w:sz w:val="28"/>
          <w:szCs w:val="28"/>
          <w:lang w:val="ru-RU"/>
        </w:rPr>
        <w:t xml:space="preserve">В Перми произошел пожар в расселенном бараке. </w:t>
      </w:r>
      <w:r w:rsidRPr="00964D48">
        <w:rPr>
          <w:bCs w:val="0"/>
          <w:color w:val="000000" w:themeColor="text1"/>
          <w:sz w:val="28"/>
          <w:szCs w:val="28"/>
        </w:rPr>
        <w:t>Видео</w:t>
      </w:r>
    </w:p>
    <w:p w:rsidR="00E37BB7" w:rsidRPr="00E37BB7" w:rsidRDefault="00E37BB7" w:rsidP="00E37BB7">
      <w:pPr>
        <w:pStyle w:val="2"/>
        <w:rPr>
          <w:color w:val="000000" w:themeColor="text1"/>
          <w:sz w:val="28"/>
          <w:lang w:val="ru-RU"/>
        </w:rPr>
      </w:pPr>
      <w:r w:rsidRPr="00E37BB7">
        <w:rPr>
          <w:color w:val="000000" w:themeColor="text1"/>
          <w:sz w:val="28"/>
          <w:lang w:val="ru-RU"/>
        </w:rPr>
        <w:lastRenderedPageBreak/>
        <w:t>В Кировском районе Перми произошел пожар в двухэтажном расселенном доме. Прибывшие на место сотрудники МЧС установили, что происходит горение внутри здания на площади 20 квадратных метров.Читать далее...</w:t>
      </w:r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  <w:r w:rsidRPr="00964D48">
        <w:rPr>
          <w:b/>
          <w:color w:val="000000" w:themeColor="text1"/>
          <w:sz w:val="28"/>
          <w:szCs w:val="28"/>
        </w:rPr>
        <w:t>ссылка:</w:t>
      </w:r>
      <w:r w:rsidRPr="00964D48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964D48">
          <w:rPr>
            <w:rStyle w:val="a5"/>
            <w:color w:val="000000" w:themeColor="text1"/>
            <w:sz w:val="28"/>
            <w:szCs w:val="28"/>
          </w:rPr>
          <w:t>https://forpost-sevastopol.ru/newsfull/986004/v-permi-proizoshel-pogar-v-rasselennom-barake-video.html</w:t>
        </w:r>
      </w:hyperlink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</w:p>
    <w:p w:rsidR="00E37BB7" w:rsidRPr="00964D48" w:rsidRDefault="00E37BB7" w:rsidP="00E37BB7">
      <w:pPr>
        <w:pStyle w:val="aff7"/>
        <w:numPr>
          <w:ilvl w:val="0"/>
          <w:numId w:val="47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64D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Перми произошел пожар в расселенном бараке</w:t>
      </w:r>
    </w:p>
    <w:p w:rsidR="00E37BB7" w:rsidRPr="00964D48" w:rsidRDefault="00E37BB7" w:rsidP="00E37BB7">
      <w:pPr>
        <w:rPr>
          <w:color w:val="000000" w:themeColor="text1"/>
          <w:spacing w:val="-1"/>
          <w:sz w:val="28"/>
          <w:szCs w:val="28"/>
          <w:shd w:val="clear" w:color="auto" w:fill="FFFFFF"/>
        </w:rPr>
      </w:pPr>
      <w:r w:rsidRPr="00964D48">
        <w:rPr>
          <w:color w:val="000000" w:themeColor="text1"/>
          <w:spacing w:val="-1"/>
          <w:sz w:val="28"/>
          <w:szCs w:val="28"/>
          <w:shd w:val="clear" w:color="auto" w:fill="FFFFFF"/>
        </w:rPr>
        <w:t>В Кировском районе Перми произошел пожар в двухэтажном расселенном доме. Прибывшие на место сотрудники МЧС установили, что происходит горение внутри здания на площади 20 квадратных метров.</w:t>
      </w:r>
    </w:p>
    <w:p w:rsidR="00E37BB7" w:rsidRPr="00964D48" w:rsidRDefault="00E37BB7" w:rsidP="00E37BB7">
      <w:pPr>
        <w:rPr>
          <w:color w:val="000000" w:themeColor="text1"/>
          <w:sz w:val="28"/>
          <w:szCs w:val="28"/>
          <w:shd w:val="clear" w:color="auto" w:fill="FFFFFF"/>
        </w:rPr>
      </w:pPr>
      <w:r w:rsidRPr="00964D48">
        <w:rPr>
          <w:color w:val="000000" w:themeColor="text1"/>
          <w:sz w:val="28"/>
          <w:szCs w:val="28"/>
          <w:shd w:val="clear" w:color="auto" w:fill="FFFFFF"/>
        </w:rPr>
        <w:t>«4 июля 2023 года в 08:51 поступило сообщение о пожаре в нежилом доме на улице Адмирала Ушакова в Перми. К месту вызова незамедлительно направлены силы и средства от МЧС России в количестве 19 человек личного состава и 4 единиц техники», — сообщили в пермском ГУ МЧС.</w:t>
      </w:r>
    </w:p>
    <w:p w:rsidR="00E37BB7" w:rsidRPr="00964D48" w:rsidRDefault="00E37BB7" w:rsidP="00E37BB7">
      <w:pPr>
        <w:rPr>
          <w:color w:val="000000" w:themeColor="text1"/>
          <w:sz w:val="28"/>
          <w:szCs w:val="28"/>
          <w:shd w:val="clear" w:color="auto" w:fill="FFFFFF"/>
        </w:rPr>
      </w:pPr>
      <w:r w:rsidRPr="00964D48">
        <w:rPr>
          <w:color w:val="000000" w:themeColor="text1"/>
          <w:sz w:val="28"/>
          <w:szCs w:val="28"/>
          <w:shd w:val="clear" w:color="auto" w:fill="FFFFFF"/>
        </w:rPr>
        <w:t>Пожар был потушен в течение нескольких минут. Погибших и травмированных нет, причины происшествия устанавливаются.</w:t>
      </w:r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  <w:r w:rsidRPr="00964D48">
        <w:rPr>
          <w:b/>
          <w:color w:val="000000" w:themeColor="text1"/>
          <w:sz w:val="28"/>
          <w:szCs w:val="28"/>
        </w:rPr>
        <w:t>ссылка:</w:t>
      </w:r>
      <w:r w:rsidRPr="00964D48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964D48">
          <w:rPr>
            <w:rStyle w:val="a5"/>
            <w:color w:val="000000" w:themeColor="text1"/>
            <w:sz w:val="28"/>
            <w:szCs w:val="28"/>
          </w:rPr>
          <w:t>https://news.mail.ru/incident/56877720/</w:t>
        </w:r>
      </w:hyperlink>
    </w:p>
    <w:p w:rsidR="00E37BB7" w:rsidRPr="00964D48" w:rsidRDefault="00E37BB7" w:rsidP="00E37BB7">
      <w:pPr>
        <w:pStyle w:val="1"/>
        <w:keepNext w:val="0"/>
        <w:numPr>
          <w:ilvl w:val="0"/>
          <w:numId w:val="47"/>
        </w:numPr>
        <w:shd w:val="clear" w:color="auto" w:fill="FFFFFF"/>
        <w:spacing w:before="150" w:after="300" w:line="600" w:lineRule="atLeast"/>
        <w:rPr>
          <w:color w:val="000000" w:themeColor="text1"/>
          <w:sz w:val="28"/>
          <w:szCs w:val="28"/>
        </w:rPr>
      </w:pPr>
      <w:r w:rsidRPr="00E37BB7">
        <w:rPr>
          <w:color w:val="000000" w:themeColor="text1"/>
          <w:sz w:val="28"/>
          <w:szCs w:val="28"/>
          <w:lang w:val="ru-RU"/>
        </w:rPr>
        <w:t xml:space="preserve">В Перми произошел пожар в расселенном бараке. </w:t>
      </w:r>
      <w:r w:rsidRPr="00964D48">
        <w:rPr>
          <w:color w:val="000000" w:themeColor="text1"/>
          <w:sz w:val="28"/>
          <w:szCs w:val="28"/>
        </w:rPr>
        <w:t>Видео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420" w:afterAutospacing="0" w:line="420" w:lineRule="atLeast"/>
        <w:jc w:val="both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В Кировском районе Перми произошел пожар в двухэтажном расселенном доме. Прибывшие на место сотрудники МЧС установили, что происходит горение внутри здания на площади 20 квадратных метров.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420" w:afterAutospacing="0" w:line="420" w:lineRule="atLeast"/>
        <w:jc w:val="both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«4 июля 2023 года в 08:51 поступило сообщение о пожаре в нежилом доме на улице Адмирала Ушакова в Перми. К месту вызова незамедлительно направлены силы и средства от МЧС России в количестве 19 человек личного состава и 4 единиц техники», — сообщили в пермском ГУ МЧС.</w:t>
      </w:r>
    </w:p>
    <w:p w:rsidR="00E37BB7" w:rsidRPr="00964D48" w:rsidRDefault="00E37BB7" w:rsidP="00E37BB7">
      <w:pPr>
        <w:pStyle w:val="aff6"/>
        <w:numPr>
          <w:ilvl w:val="0"/>
          <w:numId w:val="47"/>
        </w:numPr>
        <w:shd w:val="clear" w:color="auto" w:fill="FFFFFF"/>
        <w:spacing w:before="0" w:beforeAutospacing="0" w:after="420" w:afterAutospacing="0" w:line="420" w:lineRule="atLeast"/>
        <w:jc w:val="both"/>
        <w:rPr>
          <w:b/>
          <w:color w:val="000000" w:themeColor="text1"/>
          <w:sz w:val="28"/>
          <w:szCs w:val="28"/>
        </w:rPr>
      </w:pPr>
      <w:r w:rsidRPr="00964D48">
        <w:rPr>
          <w:b/>
          <w:color w:val="000000" w:themeColor="text1"/>
          <w:sz w:val="28"/>
          <w:szCs w:val="28"/>
        </w:rPr>
        <w:t>Пожар был потушен в течение нескольких минут. Погибших и травмированных нет, причины происшествия устанавливаются.</w:t>
      </w:r>
    </w:p>
    <w:p w:rsidR="00E37BB7" w:rsidRDefault="00E37BB7" w:rsidP="00E37BB7">
      <w:pPr>
        <w:rPr>
          <w:rStyle w:val="a5"/>
          <w:color w:val="000000" w:themeColor="text1"/>
          <w:sz w:val="28"/>
          <w:szCs w:val="28"/>
        </w:rPr>
      </w:pPr>
      <w:r w:rsidRPr="00964D48">
        <w:rPr>
          <w:b/>
          <w:color w:val="000000" w:themeColor="text1"/>
          <w:sz w:val="28"/>
          <w:szCs w:val="28"/>
        </w:rPr>
        <w:t xml:space="preserve">ссылка: </w:t>
      </w:r>
      <w:hyperlink r:id="rId12" w:history="1">
        <w:r w:rsidRPr="00964D48">
          <w:rPr>
            <w:rStyle w:val="a5"/>
            <w:color w:val="000000" w:themeColor="text1"/>
            <w:sz w:val="28"/>
            <w:szCs w:val="28"/>
          </w:rPr>
          <w:t>https://ura.news/news/1052663392?utm_source=yxnews&amp;utm_medium=desktop&amp;utm_referrer=https%3A%2F%2Fdzen.ru%2Fnews%2Fsearch%3Ftext%3D</w:t>
        </w:r>
      </w:hyperlink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</w:p>
    <w:p w:rsidR="00E37BB7" w:rsidRPr="00964D48" w:rsidRDefault="00E37BB7" w:rsidP="00E37BB7">
      <w:pPr>
        <w:pStyle w:val="aff7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64D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Пермском крае из реки Обва достали тело мужчины</w:t>
      </w:r>
    </w:p>
    <w:p w:rsidR="00E37BB7" w:rsidRPr="001E1F04" w:rsidRDefault="00E37BB7" w:rsidP="00E37BB7">
      <w:pPr>
        <w:shd w:val="clear" w:color="auto" w:fill="FFFFFF"/>
        <w:spacing w:after="390"/>
        <w:rPr>
          <w:color w:val="000000" w:themeColor="text1"/>
          <w:sz w:val="28"/>
          <w:szCs w:val="28"/>
        </w:rPr>
      </w:pPr>
      <w:r w:rsidRPr="001E1F04">
        <w:rPr>
          <w:bCs/>
          <w:color w:val="000000" w:themeColor="text1"/>
          <w:sz w:val="28"/>
          <w:szCs w:val="28"/>
        </w:rPr>
        <w:t>Его искали с 1 июля.</w:t>
      </w:r>
    </w:p>
    <w:p w:rsidR="00E37BB7" w:rsidRPr="00964D48" w:rsidRDefault="00E37BB7" w:rsidP="00E37BB7">
      <w:pPr>
        <w:shd w:val="clear" w:color="auto" w:fill="FFFFFF"/>
        <w:spacing w:after="390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lastRenderedPageBreak/>
        <w:t>В селе Рождественск Карагайского муниципального округа произошел несчастный случай на воде. Мужчина пошел купаться и утонул в реке Обва. Об этом сообщает пресс-служба краевого минтербеза.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390" w:afterAutospacing="0"/>
        <w:jc w:val="both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К месту инцидента тут же выехала поисково-спасательная группа. По словам очевидцев, тело пермяка </w:t>
      </w:r>
      <w:hyperlink r:id="rId13" w:history="1">
        <w:r w:rsidRPr="00964D48">
          <w:rPr>
            <w:rStyle w:val="a5"/>
            <w:color w:val="000000" w:themeColor="text1"/>
            <w:sz w:val="28"/>
            <w:szCs w:val="28"/>
          </w:rPr>
          <w:t>искали </w:t>
        </w:r>
      </w:hyperlink>
      <w:r w:rsidRPr="00964D48">
        <w:rPr>
          <w:color w:val="000000" w:themeColor="text1"/>
          <w:sz w:val="28"/>
          <w:szCs w:val="28"/>
        </w:rPr>
        <w:t>три дня.</w:t>
      </w:r>
    </w:p>
    <w:p w:rsidR="00E37BB7" w:rsidRPr="00964D48" w:rsidRDefault="00E37BB7" w:rsidP="00E37BB7">
      <w:pPr>
        <w:pStyle w:val="aff6"/>
        <w:shd w:val="clear" w:color="auto" w:fill="FFFFFF"/>
        <w:spacing w:before="0" w:beforeAutospacing="0" w:after="390" w:afterAutospacing="0"/>
        <w:jc w:val="both"/>
        <w:rPr>
          <w:color w:val="000000" w:themeColor="text1"/>
          <w:sz w:val="28"/>
          <w:szCs w:val="28"/>
        </w:rPr>
      </w:pPr>
      <w:r w:rsidRPr="00964D48">
        <w:rPr>
          <w:color w:val="000000" w:themeColor="text1"/>
          <w:sz w:val="28"/>
          <w:szCs w:val="28"/>
        </w:rPr>
        <w:t>«Ведутся поиски, от РСЧС привлечены 6 человек и 2 единицы техники», — рассказали ранее порталу «В курсе.ру» в пресс-службе регионального ГУ МЧС.</w:t>
      </w:r>
    </w:p>
    <w:p w:rsidR="00E37BB7" w:rsidRDefault="00E37BB7" w:rsidP="00E37BB7">
      <w:pPr>
        <w:rPr>
          <w:b/>
          <w:color w:val="000000" w:themeColor="text1"/>
          <w:sz w:val="28"/>
          <w:szCs w:val="28"/>
        </w:rPr>
      </w:pPr>
      <w:r w:rsidRPr="00964D48">
        <w:rPr>
          <w:b/>
          <w:color w:val="000000" w:themeColor="text1"/>
          <w:sz w:val="28"/>
          <w:szCs w:val="28"/>
        </w:rPr>
        <w:t xml:space="preserve">ссылка: </w:t>
      </w:r>
    </w:p>
    <w:p w:rsidR="00E37BB7" w:rsidRPr="00964D48" w:rsidRDefault="00E37BB7" w:rsidP="00E37BB7">
      <w:pPr>
        <w:rPr>
          <w:color w:val="000000" w:themeColor="text1"/>
          <w:sz w:val="28"/>
          <w:szCs w:val="28"/>
        </w:rPr>
      </w:pPr>
      <w:hyperlink r:id="rId14" w:history="1">
        <w:r w:rsidRPr="00964D48">
          <w:rPr>
            <w:rStyle w:val="a5"/>
            <w:color w:val="000000" w:themeColor="text1"/>
            <w:sz w:val="28"/>
            <w:szCs w:val="28"/>
          </w:rPr>
          <w:t>https://v-kurse.ru/2023/07/04/325917?utm_source=yxnews&amp;utm_medium=desktop</w:t>
        </w:r>
      </w:hyperlink>
    </w:p>
    <w:p w:rsidR="00E37BB7" w:rsidRPr="00E37BB7" w:rsidRDefault="00E37BB7" w:rsidP="00E37BB7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jc w:val="left"/>
        <w:rPr>
          <w:sz w:val="28"/>
          <w:szCs w:val="28"/>
          <w:lang w:val="ru-RU"/>
        </w:rPr>
      </w:pPr>
      <w:r w:rsidRPr="00E37BB7">
        <w:rPr>
          <w:sz w:val="28"/>
          <w:szCs w:val="28"/>
          <w:lang w:val="ru-RU"/>
        </w:rPr>
        <w:t xml:space="preserve"> В Перми утром 4 июля загорелся расселённый дом </w:t>
      </w:r>
    </w:p>
    <w:p w:rsidR="00E37BB7" w:rsidRPr="00BC78A9" w:rsidRDefault="00E37BB7" w:rsidP="00E37BB7">
      <w:pPr>
        <w:spacing w:before="100" w:beforeAutospacing="1" w:after="100" w:afterAutospacing="1"/>
        <w:rPr>
          <w:sz w:val="28"/>
          <w:szCs w:val="28"/>
        </w:rPr>
      </w:pPr>
      <w:r w:rsidRPr="00BC78A9">
        <w:rPr>
          <w:sz w:val="28"/>
          <w:szCs w:val="28"/>
        </w:rPr>
        <w:t>Дом, который расселили, загорелся в Кировском районе Перми утром 4 июля, сообщили perm.aif.ru в МЧС Прикамья.</w:t>
      </w:r>
    </w:p>
    <w:p w:rsidR="00E37BB7" w:rsidRPr="00BC78A9" w:rsidRDefault="00E37BB7" w:rsidP="00E37BB7">
      <w:pPr>
        <w:spacing w:before="100" w:beforeAutospacing="1" w:after="100" w:afterAutospacing="1"/>
        <w:rPr>
          <w:sz w:val="28"/>
          <w:szCs w:val="28"/>
        </w:rPr>
      </w:pPr>
      <w:r w:rsidRPr="00BC78A9">
        <w:rPr>
          <w:sz w:val="28"/>
          <w:szCs w:val="28"/>
        </w:rPr>
        <w:t>«Сообщение о пожаре на улице Адмирала Ушакова поступило в 8.51.  На место направили 19 человек личного состава и 4 единицы техники. Горение происходило внутри здания», – рассказали perm.aif.ru в МЧС.</w:t>
      </w:r>
    </w:p>
    <w:p w:rsidR="00E37BB7" w:rsidRPr="00BC78A9" w:rsidRDefault="00E37BB7" w:rsidP="00E37BB7">
      <w:pPr>
        <w:spacing w:before="100" w:beforeAutospacing="1" w:after="100" w:afterAutospacing="1"/>
        <w:rPr>
          <w:sz w:val="28"/>
          <w:szCs w:val="28"/>
        </w:rPr>
      </w:pPr>
      <w:r w:rsidRPr="00BC78A9">
        <w:rPr>
          <w:sz w:val="28"/>
          <w:szCs w:val="28"/>
        </w:rPr>
        <w:t>По предварительным данным, площадь пожара составила 20 квадратных метров. Его потушили в 9.06. Никто не пострадал.</w:t>
      </w:r>
    </w:p>
    <w:p w:rsidR="00E37BB7" w:rsidRPr="00BC78A9" w:rsidRDefault="00E37BB7" w:rsidP="00E37BB7">
      <w:pPr>
        <w:spacing w:before="100" w:beforeAutospacing="1" w:after="100" w:afterAutospacing="1"/>
        <w:rPr>
          <w:sz w:val="28"/>
          <w:szCs w:val="28"/>
        </w:rPr>
      </w:pPr>
      <w:r w:rsidRPr="00BC78A9">
        <w:rPr>
          <w:sz w:val="28"/>
          <w:szCs w:val="28"/>
        </w:rPr>
        <w:t>Ранее perm.aif.ru писал о нескольких пожарах в расселённых домах в Перми.</w:t>
      </w:r>
    </w:p>
    <w:p w:rsidR="00E37BB7" w:rsidRDefault="00E37BB7" w:rsidP="00E37BB7">
      <w:pPr>
        <w:rPr>
          <w:color w:val="000000" w:themeColor="text1"/>
          <w:sz w:val="28"/>
          <w:szCs w:val="28"/>
        </w:rPr>
      </w:pPr>
      <w:r w:rsidRPr="00BC78A9">
        <w:rPr>
          <w:b/>
          <w:color w:val="000000" w:themeColor="text1"/>
          <w:sz w:val="28"/>
          <w:szCs w:val="28"/>
        </w:rPr>
        <w:t>ссылка:</w:t>
      </w:r>
      <w:r w:rsidRPr="00BC78A9">
        <w:rPr>
          <w:color w:val="000000" w:themeColor="text1"/>
          <w:sz w:val="28"/>
          <w:szCs w:val="28"/>
        </w:rPr>
        <w:t xml:space="preserve"> https://perm.aif.ru/incidents/v_permi_utrom_4_iyulya_zagorelsya_rasselyonnyy_dom?utm_source=yxnews&amp;utm_medium=desktop&amp;utm_referrer=https%3A%2F%2Fdzen.ru%2Fnews%2Fsearch%3Ftext%3D</w:t>
      </w:r>
    </w:p>
    <w:p w:rsidR="00E37BB7" w:rsidRPr="00BC78A9" w:rsidRDefault="00E37BB7" w:rsidP="00E37BB7">
      <w:pPr>
        <w:rPr>
          <w:color w:val="000000" w:themeColor="text1"/>
          <w:sz w:val="28"/>
          <w:szCs w:val="28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Смыли сажу и копоть</w:t>
      </w:r>
      <w:r>
        <w:rPr>
          <w:rFonts w:ascii="Times New Roman" w:hAnsi="Times New Roman" w:cs="Times New Roman"/>
          <w:b/>
          <w:sz w:val="24"/>
        </w:rPr>
        <w:t xml:space="preserve"> – огнеборца проводили на заслуженный отдых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дань уважения коллеге, сегодня, в 4 пожарно-спасательной части 10 пожарно-спасательного отряда Главного управления МЧС России по Пермскому краю состоялись проводы на заслуженный отдых помощника начальника карау</w:t>
      </w:r>
      <w:r>
        <w:rPr>
          <w:rFonts w:ascii="Times New Roman" w:hAnsi="Times New Roman" w:cs="Times New Roman"/>
          <w:sz w:val="24"/>
        </w:rPr>
        <w:t xml:space="preserve">ла Дениса Мошева.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поджег дом своей бывшей из-за того, что она перестала с ним встречаться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декабре 2022 года 69-летний мужчина, находясь в состоянии алкогольного опьянения, пришел к дому бывшей сожительницы, чтобы помириться с ней.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Жителю Прикамья вынесен приговор за пожар, уни</w:t>
      </w:r>
      <w:r>
        <w:rPr>
          <w:rFonts w:ascii="Times New Roman" w:hAnsi="Times New Roman" w:cs="Times New Roman"/>
          <w:b/>
          <w:sz w:val="24"/>
        </w:rPr>
        <w:t>чтоживший 2 га леса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уничтожен лес на площади двух гектаров", - рассказал Сулейман Мирзаянов, начальник отдела административной практики и дознания УНДиПР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T7-INFO</w:t>
        </w:r>
        <w:r>
          <w:rPr>
            <w:rStyle w:val="a5"/>
            <w:rFonts w:ascii="Times New Roman" w:hAnsi="Times New Roman" w:cs="Times New Roman"/>
            <w:sz w:val="24"/>
          </w:rPr>
          <w:t>RM.RU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01 Лысьва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пожарной опасностью, Главное управление МЧС России по Пермскому краю рекомендует соблюдать требования пожарной безопасности!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жители и гости Лысь</w:t>
      </w:r>
      <w:r>
        <w:rPr>
          <w:rFonts w:ascii="Times New Roman" w:hAnsi="Times New Roman" w:cs="Times New Roman"/>
          <w:sz w:val="24"/>
        </w:rPr>
        <w:t>венского городского округа!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бдительны!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прошедшую неделю на территории Чусовского городского округа пожаров не зарегистрировано!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Автономный пожарный извещатель не требует о</w:t>
      </w:r>
      <w:r>
        <w:rPr>
          <w:rFonts w:ascii="Times New Roman" w:hAnsi="Times New Roman" w:cs="Times New Roman"/>
          <w:sz w:val="24"/>
        </w:rPr>
        <w:t>бслуживания специализированными организациями, его можно приобрести в розничной торговле, стоимость не превышает 1000 рублей.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– ваша ответственность!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ОНДиПР УНПР ГУ МЧС России по Пермскому краю совместно с начальником караула </w:t>
      </w:r>
      <w:r>
        <w:rPr>
          <w:rFonts w:ascii="Times New Roman" w:hAnsi="Times New Roman" w:cs="Times New Roman"/>
          <w:sz w:val="24"/>
        </w:rPr>
        <w:t xml:space="preserve">67 ПСЧ 27 ПСО Корниловым Д.В.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Жителю Прикамья вынесен приговор за пожар, уничтоживший 2 га леса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уничтожен лес на площади двух гектаров", - рассказал Сулейман Мирзаянов, начальник отдела административной практики и дознания УНДиПР ГУ МЧС России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проведении работы по информированию населения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</w:t>
      </w:r>
      <w:r>
        <w:rPr>
          <w:rFonts w:ascii="Times New Roman" w:hAnsi="Times New Roman" w:cs="Times New Roman"/>
          <w:sz w:val="24"/>
        </w:rPr>
        <w:t xml:space="preserve">ленно сообщить в пожарную охрану по номеру «101» (для звонка с мобильного телефона), со стационарного 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</w:t>
      </w:r>
      <w:r>
        <w:rPr>
          <w:rFonts w:ascii="Times New Roman" w:hAnsi="Times New Roman" w:cs="Times New Roman"/>
          <w:b/>
          <w:sz w:val="24"/>
        </w:rPr>
        <w:t>я опасность в лесах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Немедленно сообщить в пожарную охрану по номеру «101» (для звонка с мобильного телефона), с</w:t>
      </w:r>
      <w:r>
        <w:rPr>
          <w:rFonts w:ascii="Times New Roman" w:hAnsi="Times New Roman" w:cs="Times New Roman"/>
          <w:sz w:val="24"/>
        </w:rPr>
        <w:t xml:space="preserve">о стационарного телефона - «01».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</w:t>
      </w:r>
      <w:r>
        <w:rPr>
          <w:rFonts w:ascii="Times New Roman" w:hAnsi="Times New Roman" w:cs="Times New Roman"/>
          <w:sz w:val="24"/>
        </w:rPr>
        <w:t>время на территории 5 муниципальных образований Пермского края действует особый противопожарный режим: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Карагайском округе утонул мужчина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 в оперативную дежурную смену Центра управления в кризисных ситуациях Главного управления МЧС России по Пермскому краю поступила информация о происшеств</w:t>
      </w:r>
      <w:r>
        <w:rPr>
          <w:rFonts w:ascii="Times New Roman" w:hAnsi="Times New Roman" w:cs="Times New Roman"/>
          <w:sz w:val="24"/>
        </w:rPr>
        <w:t xml:space="preserve">ии на р. Обва в селе Рождественск Карагайского муниципального округа.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 реки Обва достали тело мужчины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</w:t>
      </w:r>
      <w:r>
        <w:rPr>
          <w:rFonts w:ascii="Times New Roman" w:hAnsi="Times New Roman" w:cs="Times New Roman"/>
          <w:sz w:val="24"/>
        </w:rPr>
        <w:t>ермскому краю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инцидента тут же выехала поисково-спасательная группа. По словам очевидцев, тело пермяка искали три дня.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Жителю Прикамья вынесен приговор за пожар, уничтоживший 2 га лес</w:t>
      </w:r>
      <w:r>
        <w:rPr>
          <w:rFonts w:ascii="Times New Roman" w:hAnsi="Times New Roman" w:cs="Times New Roman"/>
          <w:b/>
          <w:sz w:val="24"/>
        </w:rPr>
        <w:t>а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уничтожен лес на площади двух гектаров", - рассказал Сулейман Мирзаянов, начальник отдела административной практики и дознания УНДиПР ГУ МЧС России по Пермскому краю.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ГТРК "</w:t>
        </w:r>
        <w:r>
          <w:rPr>
            <w:rStyle w:val="a5"/>
            <w:rFonts w:ascii="Times New Roman" w:hAnsi="Times New Roman" w:cs="Times New Roman"/>
            <w:sz w:val="24"/>
          </w:rPr>
          <w:t>Пермь"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 - Еловский муниципальный округ особый против</w:t>
      </w:r>
      <w:r>
        <w:rPr>
          <w:rFonts w:ascii="Times New Roman" w:hAnsi="Times New Roman" w:cs="Times New Roman"/>
          <w:sz w:val="24"/>
        </w:rPr>
        <w:t xml:space="preserve">опожарный режим будет действовать по 31.07.2023; - Ординский муниципальный округ особый противопожарный режим будет действовать по 01.08.2023; - Чердынский городской округ особый противопожарный режим будет...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</w:t>
      </w:r>
      <w:r>
        <w:rPr>
          <w:rFonts w:ascii="Times New Roman" w:hAnsi="Times New Roman" w:cs="Times New Roman"/>
          <w:sz w:val="24"/>
        </w:rPr>
        <w:t>противопожарный режим: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Карагайском</w:t>
      </w:r>
      <w:r>
        <w:rPr>
          <w:rFonts w:ascii="Times New Roman" w:hAnsi="Times New Roman" w:cs="Times New Roman"/>
          <w:b/>
          <w:sz w:val="24"/>
        </w:rPr>
        <w:t xml:space="preserve"> округе утонул мужчина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в оперативную дежурную смену Центра управления в кризисных ситуациях Главного управления МЧС России по Пермскому краю поступила информация о происшествии на р. Обва в селе Рождественск Карагайского муниципального округа.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расселенном бараке. Видео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незамедлительно направлены силы и средства от МЧС России в количестве 19 человек личного состава и 4</w:t>
      </w:r>
      <w:r>
        <w:rPr>
          <w:rFonts w:ascii="Times New Roman" w:hAnsi="Times New Roman" w:cs="Times New Roman"/>
          <w:sz w:val="24"/>
        </w:rPr>
        <w:t xml:space="preserve"> единиц техники», — сообщили в пермском ГУ МЧС.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был потушен в течении нескольких минут.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расселенном бараке. Видео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вызова незамедлительно направлены силы и </w:t>
      </w:r>
      <w:r>
        <w:rPr>
          <w:rFonts w:ascii="Times New Roman" w:hAnsi="Times New Roman" w:cs="Times New Roman"/>
          <w:sz w:val="24"/>
        </w:rPr>
        <w:t>средства от МЧС России в количестве 19 человек личного состава и 4 единиц техники», — сообщили в пермском ГУ МЧС.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был потушен в течение нескольких минут.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</w:t>
        </w:r>
        <w:r>
          <w:rPr>
            <w:rStyle w:val="a5"/>
            <w:rFonts w:ascii="Times New Roman" w:hAnsi="Times New Roman" w:cs="Times New Roman"/>
            <w:sz w:val="24"/>
          </w:rPr>
          <w:t>атеринбург</w:t>
        </w:r>
      </w:hyperlink>
    </w:p>
    <w:p w:rsidR="00716753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716753" w:rsidRDefault="00C90525" w:rsidP="00E37BB7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Оперативное реагирование спасателей Пермской краевой службы спасения за истекшие сутки (03 июля 2023 года)</w:t>
      </w:r>
    </w:p>
    <w:p w:rsidR="00716753" w:rsidRDefault="00C9052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 июля 2023 года в 11 часов 25 минут в оперативную дежурную смену Центра управления в кризисных ситуациях Главного управления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поступила информация о происшествии на р. Обва в селе Рождественск Карагайского муниципального округа.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6753" w:rsidRPr="008547E1" w:rsidRDefault="00716753">
      <w:pPr>
        <w:pStyle w:val="aff4"/>
        <w:rPr>
          <w:rFonts w:ascii="Times New Roman" w:hAnsi="Times New Roman" w:cs="Times New Roman"/>
          <w:sz w:val="24"/>
        </w:rPr>
      </w:pPr>
    </w:p>
    <w:p w:rsidR="008547E1" w:rsidRPr="008547E1" w:rsidRDefault="008547E1" w:rsidP="008547E1">
      <w:pPr>
        <w:pStyle w:val="aff7"/>
        <w:numPr>
          <w:ilvl w:val="0"/>
          <w:numId w:val="47"/>
        </w:numPr>
        <w:rPr>
          <w:rStyle w:val="a5"/>
          <w:rFonts w:ascii="Times New Roman" w:eastAsia="Arial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547E1">
        <w:rPr>
          <w:rStyle w:val="a5"/>
          <w:rFonts w:ascii="Times New Roman" w:eastAsia="Arial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Бегущая строка Россия 24 выход в эфир 22:20 (мст) - </w:t>
      </w:r>
      <w:r w:rsidRPr="008547E1">
        <w:rPr>
          <w:rStyle w:val="a5"/>
          <w:rFonts w:ascii="Times New Roman" w:eastAsia="Arial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В Кировском районе Перми на ул. Адмирала Ушакова загорелся дом</w:t>
      </w:r>
    </w:p>
    <w:p w:rsidR="008547E1" w:rsidRPr="008547E1" w:rsidRDefault="008547E1" w:rsidP="008547E1">
      <w:pPr>
        <w:pStyle w:val="aff7"/>
        <w:numPr>
          <w:ilvl w:val="0"/>
          <w:numId w:val="47"/>
        </w:numPr>
        <w:rPr>
          <w:rStyle w:val="a5"/>
          <w:rFonts w:ascii="Times New Roman" w:eastAsia="Arial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</w:pPr>
      <w:r w:rsidRPr="008547E1">
        <w:rPr>
          <w:rStyle w:val="a5"/>
          <w:rFonts w:ascii="Times New Roman" w:eastAsia="Arial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Бегущая строка Россия 24 выход в эфир 22:20 (мст) - </w:t>
      </w:r>
      <w:r w:rsidRPr="008547E1">
        <w:rPr>
          <w:rStyle w:val="a5"/>
          <w:rFonts w:ascii="Times New Roman" w:eastAsia="Arial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В Карагайском округе в р. Обва утонул мужчина</w:t>
      </w:r>
      <w:bookmarkStart w:id="1" w:name="_GoBack"/>
      <w:bookmarkEnd w:id="1"/>
    </w:p>
    <w:sectPr w:rsidR="008547E1" w:rsidRPr="008547E1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25" w:rsidRDefault="00C90525">
      <w:r>
        <w:separator/>
      </w:r>
    </w:p>
  </w:endnote>
  <w:endnote w:type="continuationSeparator" w:id="0">
    <w:p w:rsidR="00C90525" w:rsidRDefault="00C9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3" w:rsidRDefault="00C9052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6753" w:rsidRDefault="0071675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16753" w:rsidRDefault="00C9052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47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25" w:rsidRDefault="00C90525">
      <w:r>
        <w:separator/>
      </w:r>
    </w:p>
  </w:footnote>
  <w:footnote w:type="continuationSeparator" w:id="0">
    <w:p w:rsidR="00C90525" w:rsidRDefault="00C9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3" w:rsidRDefault="00C9052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53" w:rsidRDefault="00716753">
    <w:pPr>
      <w:pStyle w:val="ae"/>
      <w:rPr>
        <w:color w:val="FFFFFF"/>
        <w:sz w:val="20"/>
        <w:szCs w:val="20"/>
      </w:rPr>
    </w:pPr>
  </w:p>
  <w:p w:rsidR="00716753" w:rsidRDefault="007167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12916E7"/>
    <w:multiLevelType w:val="hybridMultilevel"/>
    <w:tmpl w:val="085C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A85"/>
    <w:multiLevelType w:val="hybridMultilevel"/>
    <w:tmpl w:val="34EC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53"/>
    <w:rsid w:val="00716753"/>
    <w:rsid w:val="008547E1"/>
    <w:rsid w:val="00C90525"/>
    <w:rsid w:val="00E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6C8F9"/>
  <w15:docId w15:val="{9EAFD63B-2E88-402E-8704-8C91EF1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E37BB7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E37BB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-kurse.ru/2023/07/03/325871" TargetMode="External"/><Relationship Id="rId18" Type="http://schemas.openxmlformats.org/officeDocument/2006/relationships/hyperlink" Target="http://rekvest.ru/2023/07/04/62699/" TargetMode="External"/><Relationship Id="rId26" Type="http://schemas.openxmlformats.org/officeDocument/2006/relationships/hyperlink" Target="https://vesti-perm.ru/pages/d93c2094a2c44ef9becb63b75263a4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gubaha.bezformata.com/listnews/raboti-po-informirovaniyu-naseleniya/118826782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ra.news/news/1052663392?utm_source=yxnews&amp;utm_medium=desktop&amp;utm_referrer=https%3A%2F%2Fdzen.ru%2Fnews%2Fsearch%3Ftext%3D" TargetMode="External"/><Relationship Id="rId17" Type="http://schemas.openxmlformats.org/officeDocument/2006/relationships/hyperlink" Target="http://t7-inform.ru/s/news/20230704130000" TargetMode="External"/><Relationship Id="rId25" Type="http://schemas.openxmlformats.org/officeDocument/2006/relationships/hyperlink" Target="https://v-kurse.ru/2023/07/04/325917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-kurse.ru/2023/07/04/325939" TargetMode="External"/><Relationship Id="rId20" Type="http://schemas.openxmlformats.org/officeDocument/2006/relationships/hyperlink" Target="https://perm.bezformata.com/listnews/prigovor-za-pozhar-unichtozhivshiy-2-ga-lesa/118827165/" TargetMode="External"/><Relationship Id="rId29" Type="http://schemas.openxmlformats.org/officeDocument/2006/relationships/hyperlink" Target="https://vesti-perm.ru/pages/d4d2faf6fe4c4369aa6327e65da88d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mail.ru/incident/56877720/" TargetMode="External"/><Relationship Id="rId24" Type="http://schemas.openxmlformats.org/officeDocument/2006/relationships/hyperlink" Target="https://perm.bezformata.com/listnews/karagayskom-okruge-utonul-muzhchina/118822855/" TargetMode="External"/><Relationship Id="rId32" Type="http://schemas.openxmlformats.org/officeDocument/2006/relationships/hyperlink" Target="https://perm.bezformata.com/listnews/permskoy-kraevoy-sluzhbi-spaseniya/118813842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ognebortca-provodili-na-zasluzhenniy-otdih/118835425/" TargetMode="External"/><Relationship Id="rId23" Type="http://schemas.openxmlformats.org/officeDocument/2006/relationships/hyperlink" Target="https://vereshagino.bezformata.com/listnews/mchs-rossii-po-permskomu-krayu/118823987/" TargetMode="External"/><Relationship Id="rId28" Type="http://schemas.openxmlformats.org/officeDocument/2006/relationships/hyperlink" Target="https://kungur.bezformata.com/listnews/proizoshedshih-pozharah-po-permskomu-krayu/118818596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forpost-sevastopol.ru/newsfull/986004/v-permi-proizoshel-pogar-v-rasselennom-barake-video.html" TargetMode="External"/><Relationship Id="rId19" Type="http://schemas.openxmlformats.org/officeDocument/2006/relationships/hyperlink" Target="https://chusovoy.bezformata.com/listnews/chusovskogo-gorodskogo-okruga-pozharov/118828234/" TargetMode="External"/><Relationship Id="rId31" Type="http://schemas.openxmlformats.org/officeDocument/2006/relationships/hyperlink" Target="http://gorodskoyportal.ru/ekaterinburg/news/news/841352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v_permi_utrom_4_iyulya_zagorelsya_rasselyonnyy_dom" TargetMode="External"/><Relationship Id="rId14" Type="http://schemas.openxmlformats.org/officeDocument/2006/relationships/hyperlink" Target="https://v-kurse.ru/2023/07/04/325917?utm_source=yxnews&amp;utm_medium=desktop" TargetMode="External"/><Relationship Id="rId22" Type="http://schemas.openxmlformats.org/officeDocument/2006/relationships/hyperlink" Target="https://adm-lysva.ru/about/info/news/48657/" TargetMode="External"/><Relationship Id="rId27" Type="http://schemas.openxmlformats.org/officeDocument/2006/relationships/hyperlink" Target="https://adm-lysva.ru/about/info/news/48653/" TargetMode="External"/><Relationship Id="rId30" Type="http://schemas.openxmlformats.org/officeDocument/2006/relationships/hyperlink" Target="https://ura.news/news/1052663392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602F-3781-4162-A545-22B657CC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2023-07-04T19:48:00Z</dcterms:modified>
</cp:coreProperties>
</file>