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BE" w:rsidRDefault="00875923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1BE" w:rsidRDefault="00875923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041BE" w:rsidRDefault="0087592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041BE" w:rsidRDefault="00F041B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041BE" w:rsidRDefault="0087592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05 июля - 06 июля 2023 г.</w:t>
                            </w:r>
                          </w:p>
                          <w:p w:rsidR="00F041BE" w:rsidRDefault="0087592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(02:00 - 01:59)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041BE" w:rsidRDefault="00875923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041BE" w:rsidRDefault="0087592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041BE" w:rsidRDefault="00F041B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041BE" w:rsidRDefault="00875923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05 июля - 06 июля 2023 г.</w:t>
                      </w:r>
                    </w:p>
                    <w:p w:rsidR="00F041BE" w:rsidRDefault="00875923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(02:00 - 01:59)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1BE" w:rsidRDefault="00875923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041BE" w:rsidRDefault="00875923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F041BE" w:rsidRDefault="00483A51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875923">
          <w:rPr>
            <w:rStyle w:val="a5"/>
          </w:rPr>
          <w:t>Нажмите F9 для обновления содержания</w:t>
        </w:r>
        <w:r w:rsidR="00875923">
          <w:rPr>
            <w:rStyle w:val="a5"/>
          </w:rPr>
          <w:br/>
        </w:r>
        <w:r w:rsidR="00875923">
          <w:t>или в контекстном меню выберите пункт «Обновить поле»</w:t>
        </w:r>
        <w:r w:rsidR="00875923">
          <w:br/>
          <w:t>выберите «обновить целиком» и нажмите «ОК»</w:t>
        </w:r>
        <w:r w:rsidR="00875923">
          <w:rPr>
            <w:webHidden/>
          </w:rPr>
          <w:tab/>
        </w:r>
        <w:r w:rsidR="00875923">
          <w:rPr>
            <w:webHidden/>
          </w:rPr>
          <w:fldChar w:fldCharType="begin"/>
        </w:r>
        <w:r w:rsidR="00875923">
          <w:rPr>
            <w:webHidden/>
          </w:rPr>
          <w:instrText xml:space="preserve"> PAGEREF _Toc123318657 \h </w:instrText>
        </w:r>
        <w:r w:rsidR="00875923">
          <w:rPr>
            <w:webHidden/>
          </w:rPr>
        </w:r>
        <w:r w:rsidR="00875923">
          <w:rPr>
            <w:webHidden/>
          </w:rPr>
          <w:fldChar w:fldCharType="separate"/>
        </w:r>
        <w:r w:rsidR="00875923">
          <w:rPr>
            <w:webHidden/>
          </w:rPr>
          <w:t>5</w:t>
        </w:r>
        <w:r w:rsidR="00875923">
          <w:rPr>
            <w:webHidden/>
          </w:rPr>
          <w:fldChar w:fldCharType="end"/>
        </w:r>
      </w:hyperlink>
    </w:p>
    <w:p w:rsidR="00F041BE" w:rsidRDefault="00875923">
      <w:pPr>
        <w:pStyle w:val="Base"/>
      </w:pPr>
      <w:r>
        <w:fldChar w:fldCharType="end"/>
      </w:r>
    </w:p>
    <w:p w:rsidR="00F041BE" w:rsidRDefault="00875923">
      <w:pPr>
        <w:pStyle w:val="Base"/>
      </w:pPr>
      <w:r>
        <w:br w:type="page"/>
      </w:r>
    </w:p>
    <w:p w:rsidR="00F041BE" w:rsidRDefault="008759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предупреждает жителей Прикамья о сильном ветре и грозах 6 июля</w:t>
      </w:r>
    </w:p>
    <w:p w:rsidR="00F041BE" w:rsidRDefault="008759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рекомендуют жителям региона быть внимательными и осторожными во время непогоды. В частности, не находиться вблизи деревьев, линий электропередач и слабо укрепленных конструкций, а также не парковать машины рядом с ними.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F041BE" w:rsidRDefault="00F041BE">
      <w:pPr>
        <w:pStyle w:val="aff4"/>
        <w:rPr>
          <w:rFonts w:ascii="Times New Roman" w:hAnsi="Times New Roman" w:cs="Times New Roman"/>
          <w:sz w:val="24"/>
        </w:rPr>
      </w:pPr>
    </w:p>
    <w:p w:rsidR="00F041BE" w:rsidRDefault="008759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F041BE" w:rsidRDefault="008759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территории 5 муниципальных образований Пермского края действует особый противопожарный режим: </w:t>
      </w:r>
      <w:r>
        <w:rPr>
          <w:rFonts w:ascii="Times New Roman" w:hAnsi="Times New Roman" w:cs="Times New Roman"/>
          <w:sz w:val="24"/>
        </w:rPr>
        <w:t xml:space="preserve"> Еловский муниципальный округ особый противопожарный режим будет действовать по 31.07.2023; </w:t>
      </w:r>
      <w:r>
        <w:rPr>
          <w:rFonts w:ascii="Times New Roman" w:hAnsi="Times New Roman" w:cs="Times New Roman"/>
          <w:sz w:val="24"/>
        </w:rPr>
        <w:t xml:space="preserve"> Ординский муниципальный округ особый противопожарный режим будет действовать по 01.08.2023; </w:t>
      </w:r>
      <w:r>
        <w:rPr>
          <w:rFonts w:ascii="Times New Roman" w:hAnsi="Times New Roman" w:cs="Times New Roman"/>
          <w:sz w:val="24"/>
        </w:rPr>
        <w:t xml:space="preserve"> Чердынский городской округ особый противопожарный режим будет...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041BE" w:rsidRDefault="00F041BE">
      <w:pPr>
        <w:pStyle w:val="aff4"/>
        <w:rPr>
          <w:rFonts w:ascii="Times New Roman" w:hAnsi="Times New Roman" w:cs="Times New Roman"/>
          <w:sz w:val="24"/>
        </w:rPr>
      </w:pPr>
    </w:p>
    <w:p w:rsidR="00F041BE" w:rsidRDefault="008759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F041BE" w:rsidRDefault="008759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5 муниципальных образований Пермского края действует особый противопожарный режим:</w:t>
      </w:r>
    </w:p>
    <w:p w:rsidR="00F041BE" w:rsidRDefault="008759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· Еловский муниципальный округ особый противопожарный режим будет действовать по 31.07.2023;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F041BE" w:rsidRDefault="00F041BE">
      <w:pPr>
        <w:pStyle w:val="aff4"/>
        <w:rPr>
          <w:rFonts w:ascii="Times New Roman" w:hAnsi="Times New Roman" w:cs="Times New Roman"/>
          <w:sz w:val="24"/>
        </w:rPr>
      </w:pPr>
    </w:p>
    <w:p w:rsidR="00F041BE" w:rsidRDefault="008759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Маломерные суда, используемые в некоммерческих целях, подлежат техническому освидетельствованию</w:t>
      </w:r>
    </w:p>
    <w:p w:rsidR="00F041BE" w:rsidRDefault="008759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инспекторского участка г. Чусовой центра ГИМС Главного управления МЧС России по Пермскому краю рекомендуют владельцам маломерных судов обратить внимание на сроки освидетельствования судов.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F041BE" w:rsidRDefault="00F041BE">
      <w:pPr>
        <w:pStyle w:val="aff4"/>
        <w:rPr>
          <w:rFonts w:ascii="Times New Roman" w:hAnsi="Times New Roman" w:cs="Times New Roman"/>
          <w:sz w:val="24"/>
        </w:rPr>
      </w:pPr>
    </w:p>
    <w:p w:rsidR="00F041BE" w:rsidRDefault="008759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пермяков о граде и сильном ветре</w:t>
      </w:r>
    </w:p>
    <w:p w:rsidR="00F041BE" w:rsidRDefault="008759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сообщается на сайте ГУ МЧС по Пермскому краю.</w:t>
      </w:r>
    </w:p>
    <w:p w:rsidR="00F041BE" w:rsidRDefault="008759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«Днем 6 июля местами на территории Пермского края ожидается гроза, при грозе порывы ветра до 14 м/с», — говорится на сайте.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F041BE" w:rsidRDefault="00F041BE">
      <w:pPr>
        <w:pStyle w:val="aff4"/>
        <w:rPr>
          <w:rFonts w:ascii="Times New Roman" w:hAnsi="Times New Roman" w:cs="Times New Roman"/>
          <w:sz w:val="24"/>
        </w:rPr>
      </w:pPr>
    </w:p>
    <w:p w:rsidR="00F041BE" w:rsidRDefault="008759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пермяков о граде и сильном ветре</w:t>
      </w:r>
    </w:p>
    <w:p w:rsidR="00F041BE" w:rsidRDefault="008759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сообщается на сайте ГУ МЧС по Пермскому краю.</w:t>
      </w:r>
    </w:p>
    <w:p w:rsidR="00F041BE" w:rsidRDefault="008759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«Днем 6 июля местами на территории Пермского края ожидается гроза, при грозе порывы ветра до 14 м/с», — говорится на сайте.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F041BE" w:rsidRDefault="00F041BE">
      <w:pPr>
        <w:pStyle w:val="aff4"/>
        <w:rPr>
          <w:rFonts w:ascii="Times New Roman" w:hAnsi="Times New Roman" w:cs="Times New Roman"/>
          <w:sz w:val="24"/>
        </w:rPr>
      </w:pPr>
    </w:p>
    <w:p w:rsidR="00F041BE" w:rsidRDefault="008759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жителей Пермского края о сильном ветре и грозах 6 июля</w:t>
      </w:r>
    </w:p>
    <w:p w:rsidR="00F041BE" w:rsidRDefault="008759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рекомендуют не находиться вблизи деревьев, линий электропередач, слабо укрепленных конструкций. Автомобилистов просят не парковать машины под деревьями. Во время непогоды водителям рекомендуют быть более внимательными и соблюдать скоростной режим.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F041BE" w:rsidRDefault="00F041BE">
      <w:pPr>
        <w:pStyle w:val="aff4"/>
        <w:rPr>
          <w:rFonts w:ascii="Times New Roman" w:hAnsi="Times New Roman" w:cs="Times New Roman"/>
          <w:sz w:val="24"/>
        </w:rPr>
      </w:pPr>
    </w:p>
    <w:p w:rsidR="00F041BE" w:rsidRDefault="008759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ГИМС напоминает</w:t>
      </w:r>
    </w:p>
    <w:p w:rsidR="00F041BE" w:rsidRDefault="008759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инспекторского участка г.Чусовой центра ГИМС Главного управления МЧС России по Пермскому краю рекомендуют владельцам маломерных судов обратить внимание на сроки освидетельствования судов.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041BE" w:rsidRDefault="00F041BE">
      <w:pPr>
        <w:pStyle w:val="aff4"/>
        <w:rPr>
          <w:rFonts w:ascii="Times New Roman" w:hAnsi="Times New Roman" w:cs="Times New Roman"/>
          <w:sz w:val="24"/>
        </w:rPr>
      </w:pPr>
    </w:p>
    <w:p w:rsidR="00F041BE" w:rsidRDefault="008759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два дня на территории Пермского края в Каме и Обве утонули двое мужчин</w:t>
      </w:r>
    </w:p>
    <w:p w:rsidR="00F041BE" w:rsidRDefault="008759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происшествии поступила в 11:45 в службу Центра управления в кризисных ситуациях ГУ МЧС России по Пермскому краю. Спасатели незамедлительно выехали на место, водолазы нашли погибшего мужчину.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041BE" w:rsidRDefault="00F041BE">
      <w:pPr>
        <w:pStyle w:val="aff4"/>
        <w:rPr>
          <w:rFonts w:ascii="Times New Roman" w:hAnsi="Times New Roman" w:cs="Times New Roman"/>
          <w:sz w:val="24"/>
        </w:rPr>
      </w:pPr>
    </w:p>
    <w:p w:rsidR="00F041BE" w:rsidRDefault="008759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ГИМС напоминает</w:t>
      </w:r>
    </w:p>
    <w:p w:rsidR="00F041BE" w:rsidRDefault="008759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05.07.2023Сотрудники инспекторского участка г.Чусовой центра ГИМС Главного управления МЧС России по Пермскому краю рекомендуют владельцам маломерных судов обратить внимание на сроки освидетельствования судов.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F041BE" w:rsidRDefault="00F041BE">
      <w:pPr>
        <w:pStyle w:val="aff4"/>
        <w:rPr>
          <w:rFonts w:ascii="Times New Roman" w:hAnsi="Times New Roman" w:cs="Times New Roman"/>
          <w:sz w:val="24"/>
        </w:rPr>
      </w:pPr>
    </w:p>
    <w:p w:rsidR="00F041BE" w:rsidRDefault="008759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 хотел помыться в бане, а в итоге сжег лес</w:t>
      </w:r>
    </w:p>
    <w:p w:rsidR="00F041BE" w:rsidRDefault="008759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Был уничтожен лес на площади двух гектаров», — приводят в минприроды слова начальника отдела административной практики и дознания УНДиПР ГУ МЧС России по Пермскому краю Сулеймана Мирзаянова.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F041BE" w:rsidRDefault="00F041BE">
      <w:pPr>
        <w:pStyle w:val="aff4"/>
        <w:rPr>
          <w:rFonts w:ascii="Times New Roman" w:hAnsi="Times New Roman" w:cs="Times New Roman"/>
          <w:sz w:val="24"/>
        </w:rPr>
      </w:pPr>
    </w:p>
    <w:p w:rsidR="00F041BE" w:rsidRDefault="008759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 хотел помыться в бане, а в итоге сжег лес</w:t>
      </w:r>
    </w:p>
    <w:p w:rsidR="00F041BE" w:rsidRDefault="0087592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Был уничтожен лес на площади двух гектаров», — приводят в минприроды слова начальника отдела административной практики и дознания УНДиПР ГУ МЧС России по Пермскому краю Сулеймана Мирзаянова.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764F7C" w:rsidRDefault="00764F7C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764F7C" w:rsidRPr="00764F7C" w:rsidRDefault="00764F7C" w:rsidP="00764F7C">
      <w:pPr>
        <w:rPr>
          <w:rFonts w:ascii="Calibri" w:eastAsia="Calibri" w:hAnsi="Calibri"/>
          <w:sz w:val="22"/>
          <w:szCs w:val="22"/>
          <w:lang w:eastAsia="en-US"/>
        </w:rPr>
      </w:pPr>
      <w:r w:rsidRPr="00502BDE">
        <w:t>Необычное образовательное мероприятие для отдыхающих ребят в летних формированиях подготовили и провели сотрудники 11 отряда противопожарной службы и инспектора ГИМС Чайковского участка.</w:t>
      </w:r>
      <w:r w:rsidRPr="00764F7C">
        <w:rPr>
          <w:rFonts w:ascii="Calibri" w:eastAsia="Calibri" w:hAnsi="Calibri"/>
          <w:sz w:val="22"/>
          <w:szCs w:val="22"/>
          <w:lang w:eastAsia="en-US"/>
        </w:rPr>
        <w:t xml:space="preserve"> https://vk.com/wall-55592695_12416</w:t>
      </w:r>
    </w:p>
    <w:p w:rsidR="00F041BE" w:rsidRDefault="00F041BE">
      <w:pPr>
        <w:pStyle w:val="aff4"/>
        <w:rPr>
          <w:rFonts w:ascii="Times New Roman" w:hAnsi="Times New Roman" w:cs="Times New Roman"/>
          <w:sz w:val="24"/>
        </w:rPr>
      </w:pPr>
    </w:p>
    <w:p w:rsidR="00F041BE" w:rsidRDefault="0087592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предотвратили несчастный случай на Мотовилихинском пруду</w:t>
      </w:r>
    </w:p>
    <w:p w:rsidR="00F041BE" w:rsidRDefault="0087592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Пермской городской службе спасения рассказали, что 4 июля на Мотовилихинском пруду был предотвращен несчастный случай с участием ребенка.</w:t>
      </w:r>
    </w:p>
    <w:p w:rsidR="00F041BE" w:rsidRDefault="0087592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7-летний мальчик остался без присмотра родителей и зашёл в воду.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1C1BEB" w:rsidRDefault="001C1BE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1C1BEB" w:rsidRPr="001C1BEB" w:rsidRDefault="001C1BEB" w:rsidP="001C1BEB">
      <w:pPr>
        <w:pStyle w:val="aff4"/>
        <w:keepLines/>
        <w:rPr>
          <w:rFonts w:ascii="Times New Roman" w:hAnsi="Times New Roman" w:cs="Times New Roman"/>
          <w:b/>
          <w:bCs/>
          <w:sz w:val="24"/>
        </w:rPr>
      </w:pPr>
      <w:r w:rsidRPr="001C1BEB">
        <w:rPr>
          <w:rFonts w:ascii="Times New Roman" w:hAnsi="Times New Roman" w:cs="Times New Roman"/>
          <w:b/>
          <w:bCs/>
          <w:sz w:val="24"/>
        </w:rPr>
        <w:t>В Пензе стартовали соревнования среди спасателей со всего Приволжского округа</w:t>
      </w:r>
    </w:p>
    <w:p w:rsidR="001C1BEB" w:rsidRPr="001C1BEB" w:rsidRDefault="001C1BEB" w:rsidP="001C1BEB">
      <w:pPr>
        <w:pStyle w:val="aff4"/>
        <w:keepLines/>
      </w:pPr>
      <w:r w:rsidRPr="001C1BEB">
        <w:rPr>
          <w:rFonts w:ascii="Times New Roman" w:hAnsi="Times New Roman" w:cs="Times New Roman"/>
          <w:sz w:val="24"/>
        </w:rPr>
        <w:t>Готовность к действиям в чрезвычайной ситуации. На стадионе «Первомайский» сотрудники управлений МЧС из всех регионов округа показывают скорость, реакцию и профессиональные навыки на соревнованиях по пожарно-спасательному спорту. В первый день лучшие из лучших проходили испытание в дисциплине пожарно-спасательного спорта: полосу препятствий. За сто метров участники перепрыгивают барьер, проходят по бревну, развертывают пожарные рукава и финишируют под бурные аплодисменты. Первый день соревнований полностью посвящен преодолению этой полосы. Пока определяются молодые финалистки, на трибунах болеют те, кто уже успел проявить себя. Так, из года в год одними из сильнейших являются спортсмены республики Татарстана. В этом году они также в лидерах. «У нас сейчас пять человек вышло в полуфинал на основе полосы с препятствиями. Так что в финал у нас выйдут все, я так думаю», — поделился участник соревнований из Татарстана Камиль Гемодеев. Хороших результатов достигают упорными тренировками. Но и в приметы сотрудники МЧС тоже верят. Так, свой ритуал есть еще у одной сильнейшей команды из Пермской области. «Всегда когда я ухожу из дома, я бросаю ключи на пол. Чтобы вернуться и поднять их. То есть я кланюсь», — рассказал тренер команды Пермского края Александр Хаткевич. Перед финалом — торжественный парад регионов. Открывают его победители прошлых лет, а замыкает принимающая сторона — Пензенская область. «Вам желаю удачи. Знаю, что это тяжелый вид спорта. Здесь нужна не только скорость, но и невероятная выносливость Поэтому вы молодцы, я горжусь, что вы занимаетесь пожарно-спасательным спортом. Спасибо!» — обратился к участникам первый заместитель председателя правительства Пензенской области Олег Ягов. Впереди еще три дня непростых испытаний за право стать не только победителем на уровне Приволжского округа, но и шанс выйти на всероссийские соревнования в Вологде. Но главное здесь, по словам участников, — проверить себя и свою готовность действовать в реальных чрезвычайных ситуациях</w:t>
      </w:r>
      <w:r w:rsidRPr="001C1BEB">
        <w:rPr>
          <w:rFonts w:ascii="Times New Roman" w:hAnsi="Times New Roman" w:cs="Times New Roman"/>
          <w:sz w:val="24"/>
        </w:rPr>
        <w:br/>
      </w:r>
      <w:r w:rsidRPr="001C1BEB">
        <w:rPr>
          <w:rFonts w:ascii="Times New Roman" w:hAnsi="Times New Roman" w:cs="Times New Roman"/>
          <w:sz w:val="24"/>
        </w:rPr>
        <w:br/>
      </w:r>
      <w:r w:rsidRPr="001C1BEB">
        <w:t>https://russia58.tv/news/643534/?utm_source=yxnews&amp;utm_medium=desktop&amp;utm_referrer=https%3A%2F%2Fdzen.ru%2Fnews%2Fsearch%3Ftext%3D</w:t>
      </w:r>
      <w:bookmarkStart w:id="1" w:name="_GoBack"/>
      <w:bookmarkEnd w:id="1"/>
    </w:p>
    <w:p w:rsidR="001C1BEB" w:rsidRDefault="001C1BEB">
      <w:pPr>
        <w:pStyle w:val="aff4"/>
        <w:keepLines/>
        <w:rPr>
          <w:rFonts w:ascii="Times New Roman" w:hAnsi="Times New Roman" w:cs="Times New Roman"/>
          <w:sz w:val="24"/>
        </w:rPr>
      </w:pPr>
    </w:p>
    <w:p w:rsidR="00F041BE" w:rsidRDefault="00F041BE">
      <w:pPr>
        <w:pStyle w:val="aff4"/>
        <w:rPr>
          <w:rFonts w:ascii="Times New Roman" w:hAnsi="Times New Roman" w:cs="Times New Roman"/>
          <w:sz w:val="24"/>
        </w:rPr>
      </w:pPr>
    </w:p>
    <w:p w:rsidR="00F041BE" w:rsidRDefault="00F041BE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F041BE">
      <w:headerReference w:type="default" r:id="rId22"/>
      <w:footerReference w:type="even" r:id="rId23"/>
      <w:footerReference w:type="default" r:id="rId24"/>
      <w:headerReference w:type="first" r:id="rId2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A51" w:rsidRDefault="00483A51">
      <w:r>
        <w:separator/>
      </w:r>
    </w:p>
  </w:endnote>
  <w:endnote w:type="continuationSeparator" w:id="0">
    <w:p w:rsidR="00483A51" w:rsidRDefault="0048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1BE" w:rsidRDefault="0087592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041BE" w:rsidRDefault="00F041B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041BE" w:rsidRDefault="00875923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C1B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A51" w:rsidRDefault="00483A51">
      <w:r>
        <w:separator/>
      </w:r>
    </w:p>
  </w:footnote>
  <w:footnote w:type="continuationSeparator" w:id="0">
    <w:p w:rsidR="00483A51" w:rsidRDefault="0048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1BE" w:rsidRDefault="00875923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1BE" w:rsidRDefault="00F041BE">
    <w:pPr>
      <w:pStyle w:val="ae"/>
      <w:rPr>
        <w:color w:val="FFFFFF"/>
        <w:sz w:val="20"/>
        <w:szCs w:val="20"/>
      </w:rPr>
    </w:pPr>
  </w:p>
  <w:p w:rsidR="00F041BE" w:rsidRDefault="00F041B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BE"/>
    <w:rsid w:val="001C1BEB"/>
    <w:rsid w:val="00483A51"/>
    <w:rsid w:val="00764F7C"/>
    <w:rsid w:val="00875923"/>
    <w:rsid w:val="00F0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B5045D"/>
  <w15:docId w15:val="{D24811F9-DC21-4D26-B001-672BC578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orodskoyportal.ru/ekaterinburg/news/news/84164321/" TargetMode="External"/><Relationship Id="rId18" Type="http://schemas.openxmlformats.org/officeDocument/2006/relationships/hyperlink" Target="https://adm-lysva.ru/about/info/news/48667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erm.mk.ru/social/2023/07/05/permskie-spasateli-predotvratili-neschastnyy-sluchay-na-motovilikhinskom-prudu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ekvest.ru/2023/07/05/%d0%bc%d0%b0%d0%bb%d0%be%d0%bc%d0%b5%d1%80%d0%bd%d1%8b%d0%b5-%d1%81%d1%83%d0%b4%d0%b0-%d0%b8%d1%81%d0%bf%d0%be%d0%bb%d1%8c%d0%b7%d1%83%d0%b5%d0%bc%d1%8b%d0%b5-%d0%b2-%d0%bd%d0%b5%d0%ba%d0%be%d0%bc/" TargetMode="External"/><Relationship Id="rId17" Type="http://schemas.openxmlformats.org/officeDocument/2006/relationships/hyperlink" Target="https://perm.bezformata.com/listnews/kame-i-obve-utonuli-dvoe/118864435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isva.bezformata.com/listnews/gims-napominaet/118865908/" TargetMode="External"/><Relationship Id="rId20" Type="http://schemas.openxmlformats.org/officeDocument/2006/relationships/hyperlink" Target="https://v-kurse.ru/2023/07/05/326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-lysva.ru/about/info/news/48669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erm-news.net/other/2023/07/05/228337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kungur.bezformata.com/listnews/mchs-informiruet-o-pozharah-za-sutki/118875958/" TargetMode="External"/><Relationship Id="rId19" Type="http://schemas.openxmlformats.org/officeDocument/2006/relationships/hyperlink" Target="https://perm.bezformata.com/listnews/bane-a-v-itoge-szheg-les/1188632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rm.kp.ru/online/news/5347859/" TargetMode="External"/><Relationship Id="rId14" Type="http://schemas.openxmlformats.org/officeDocument/2006/relationships/hyperlink" Target="https://ura.news/news/1052663894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E7DBD-C00A-4923-898F-8E461EB5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1160</Words>
  <Characters>6614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2023-07-05T21:25:00Z</dcterms:modified>
</cp:coreProperties>
</file>