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B" w:rsidRDefault="008F6E4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F6B" w:rsidRDefault="008F6E4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C2F6B" w:rsidRDefault="008F6E4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C2F6B" w:rsidRDefault="008C2F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C2F6B" w:rsidRDefault="008F6E4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июля - 07 июля 2023 г.</w:t>
                            </w:r>
                          </w:p>
                          <w:p w:rsidR="008C2F6B" w:rsidRDefault="008F6E4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247C8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</w:t>
                            </w:r>
                            <w:r w:rsidR="00247C8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247C8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  <w:lang w:val="en-US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C2F6B" w:rsidRDefault="008F6E4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C2F6B" w:rsidRDefault="008F6E4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C2F6B" w:rsidRDefault="008C2F6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C2F6B" w:rsidRDefault="008F6E4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июля - 07 июля 2023 г.</w:t>
                      </w:r>
                    </w:p>
                    <w:p w:rsidR="008C2F6B" w:rsidRDefault="008F6E4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247C81">
                        <w:rPr>
                          <w:b/>
                          <w:bCs/>
                          <w:color w:val="1B3770"/>
                          <w:sz w:val="28"/>
                          <w:szCs w:val="28"/>
                          <w:lang w:val="en-US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</w:t>
                      </w:r>
                      <w:r w:rsidR="00247C81">
                        <w:rPr>
                          <w:b/>
                          <w:bCs/>
                          <w:color w:val="1B3770"/>
                          <w:sz w:val="28"/>
                          <w:szCs w:val="28"/>
                          <w:lang w:val="en-US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247C81">
                        <w:rPr>
                          <w:b/>
                          <w:bCs/>
                          <w:color w:val="1B3770"/>
                          <w:sz w:val="28"/>
                          <w:szCs w:val="28"/>
                          <w:lang w:val="en-US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6B" w:rsidRDefault="008F6E4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C2F6B" w:rsidRDefault="008F6E4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C2F6B" w:rsidRDefault="008F6E4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C2F6B" w:rsidRDefault="008F6E48">
      <w:pPr>
        <w:pStyle w:val="Base"/>
      </w:pPr>
      <w:r>
        <w:fldChar w:fldCharType="end"/>
      </w:r>
    </w:p>
    <w:p w:rsidR="008C2F6B" w:rsidRDefault="008F6E48">
      <w:pPr>
        <w:pStyle w:val="Base"/>
      </w:pPr>
      <w:r>
        <w:br w:type="page"/>
      </w:r>
      <w:bookmarkStart w:id="1" w:name="_GoBack"/>
      <w:bookmarkEnd w:id="1"/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о 4</w:t>
      </w:r>
      <w:r>
        <w:rPr>
          <w:rFonts w:ascii="Times New Roman" w:hAnsi="Times New Roman" w:cs="Times New Roman"/>
          <w:b/>
          <w:sz w:val="24"/>
        </w:rPr>
        <w:t xml:space="preserve"> классе пожарной опасности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телефона, «101», «112» - с мобильного телефона, вызов бесплатный.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</w:t>
      </w:r>
      <w:r>
        <w:rPr>
          <w:rFonts w:ascii="Times New Roman" w:hAnsi="Times New Roman" w:cs="Times New Roman"/>
          <w:sz w:val="24"/>
        </w:rPr>
        <w:t>ания пожарной безопасности: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</w:t>
      </w:r>
      <w:r>
        <w:rPr>
          <w:rFonts w:ascii="Times New Roman" w:hAnsi="Times New Roman" w:cs="Times New Roman"/>
          <w:sz w:val="24"/>
        </w:rPr>
        <w:t xml:space="preserve">ка с мобильного телефона), со стационарного телефона - «01».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</w:t>
      </w:r>
      <w:r>
        <w:rPr>
          <w:rFonts w:ascii="Times New Roman" w:hAnsi="Times New Roman" w:cs="Times New Roman"/>
          <w:sz w:val="24"/>
        </w:rPr>
        <w:t>ление МЧС России по Пермскому краю рекомендует соблюдать требования пожарной безопасности: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Если один и дома. Кто лучше всех учит детей безопасности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Организаторы смотра-конкурса — министерство территориальной безопасности, министерство образования и науки Пермского края, главное управление МЧС п</w:t>
      </w:r>
      <w:r>
        <w:rPr>
          <w:rFonts w:ascii="Times New Roman" w:hAnsi="Times New Roman" w:cs="Times New Roman"/>
          <w:sz w:val="24"/>
        </w:rPr>
        <w:t xml:space="preserve">о Пермскому краю, госучреждение "Гражданская защита", Пермская краевая школа медицины катастроф.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два ребенка утонули на реке Мулянке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Следователи проводят проверку в связи с гибелью мальчиков.Отметим, что поздним вечером 5 июля еще одна трагедия произошла в акватории Мулянки в Перми: здесь утонул человек. Как сообщили в ГУ МЧС по Пермскому краю, тело погибшего пока не нашли, его поиски п</w:t>
      </w:r>
      <w:r>
        <w:rPr>
          <w:rFonts w:ascii="Times New Roman" w:hAnsi="Times New Roman" w:cs="Times New Roman"/>
          <w:sz w:val="24"/>
        </w:rPr>
        <w:t xml:space="preserve">родолжаются.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идут поиски утонувшего в реке Мулянка человека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происшествии поступила дежурному Главного управления МЧС России по Пермскому краю в 22.54. Об этом</w:t>
      </w:r>
      <w:r>
        <w:rPr>
          <w:rFonts w:ascii="Times New Roman" w:hAnsi="Times New Roman" w:cs="Times New Roman"/>
          <w:sz w:val="24"/>
        </w:rPr>
        <w:t xml:space="preserve"> сообщают в пресс-службе ведомства.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два человека и одна машина от Единой государственной системы предупреждения и ликвидации чрезвычайных ситуаций (РСЧС).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5 муниципальных образований Пермского края действует </w:t>
      </w:r>
      <w:r>
        <w:rPr>
          <w:rFonts w:ascii="Times New Roman" w:hAnsi="Times New Roman" w:cs="Times New Roman"/>
          <w:sz w:val="24"/>
        </w:rPr>
        <w:t>особый противопожарный режим: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</w:t>
      </w:r>
      <w:r>
        <w:rPr>
          <w:rFonts w:ascii="Times New Roman" w:hAnsi="Times New Roman" w:cs="Times New Roman"/>
          <w:b/>
          <w:sz w:val="24"/>
        </w:rPr>
        <w:t>спасатели нашли потерявшегося в лесу человека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Летом число обращений от заблудившихся в городских лесах людей увеличивается.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июля заявитель сообщил в Единую дежурно-диспетчерскую службу Перми, что заблудился в лесу в районе Лядовского тракта.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</w:t>
      </w:r>
      <w:r>
        <w:rPr>
          <w:rFonts w:ascii="Times New Roman" w:hAnsi="Times New Roman" w:cs="Times New Roman"/>
          <w:sz w:val="24"/>
        </w:rPr>
        <w:t>ний Пермского края действует особый противопожарный режим: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 реке </w:t>
      </w:r>
      <w:r>
        <w:rPr>
          <w:rFonts w:ascii="Times New Roman" w:hAnsi="Times New Roman" w:cs="Times New Roman"/>
          <w:b/>
          <w:sz w:val="24"/>
        </w:rPr>
        <w:t>Мулянка утонул человек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5 июля около 23.00 в оперативную дежурную смену поступила информация о происшествии в акватории Мулянки на территории краевого центра.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вечером 5 июля в реке Мулянка утонул мужчина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данный момент проводятся мероприятия по поиску», – рассказали в пресс-службе ГУ МЧС России по Пермскому краю.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портал «В курсе.ру» сообщал чт</w:t>
      </w:r>
      <w:r>
        <w:rPr>
          <w:rFonts w:ascii="Times New Roman" w:hAnsi="Times New Roman" w:cs="Times New Roman"/>
          <w:sz w:val="24"/>
        </w:rPr>
        <w:t xml:space="preserve">о в Перми медсестра реанимировала захлебнувшуюся в Каме девочку.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Мулянка утонул человек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</w:t>
      </w:r>
      <w:r>
        <w:rPr>
          <w:rFonts w:ascii="Times New Roman" w:hAnsi="Times New Roman" w:cs="Times New Roman"/>
          <w:sz w:val="24"/>
        </w:rPr>
        <w:t xml:space="preserve"> 5 июля около 23.00 в оперативную дежурную смену поступила информация о происшествии в акватории Мулянки на территории краевого центра.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реке Мулянка утонул человек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5 июля около 23.00 в оперативную дежурную смену поступила информация о происшествии в акватории Мулянки на территории краевого центра.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</w:t>
        </w:r>
        <w:r>
          <w:rPr>
            <w:rStyle w:val="a5"/>
            <w:rFonts w:ascii="Times New Roman" w:hAnsi="Times New Roman" w:cs="Times New Roman"/>
            <w:sz w:val="24"/>
          </w:rPr>
          <w:t>ртал. Пермь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вечером 5 июля в реке Мулянка утонул мужчина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данный момент проводятся мероприятия по поиску», – рассказали в пресс-службе ГУ МЧС России по Пермскому краю.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портал «В курсе.ру» сообщал что в Перми медсестра реанимировала захлебну</w:t>
      </w:r>
      <w:r>
        <w:rPr>
          <w:rFonts w:ascii="Times New Roman" w:hAnsi="Times New Roman" w:cs="Times New Roman"/>
          <w:sz w:val="24"/>
        </w:rPr>
        <w:t xml:space="preserve">вшуюся в Каме девочку.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пруду утонул человек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сообщение об утонувшем на пульт дежурного поступило 5 июля около 23:00. Сейчас специалисты з</w:t>
      </w:r>
      <w:r>
        <w:rPr>
          <w:rFonts w:ascii="Times New Roman" w:hAnsi="Times New Roman" w:cs="Times New Roman"/>
          <w:sz w:val="24"/>
        </w:rPr>
        <w:t xml:space="preserve">анимаются поиском тела погибшего пермяка.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пруду утонул человек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об утонувшем на пульт дежурного поступило 5 июля около 23:00. Сейчас специалисты занимаются поиском тела погибшего пермяка.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пруду утону</w:t>
      </w:r>
      <w:r>
        <w:rPr>
          <w:rFonts w:ascii="Times New Roman" w:hAnsi="Times New Roman" w:cs="Times New Roman"/>
          <w:b/>
          <w:sz w:val="24"/>
        </w:rPr>
        <w:t>л человек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об утонувшем на пульт дежурного поступило 5 июля около 23:00. Сейчас специалисты занимаются поиском тела погибшего пермяка.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предупреждают о высокой пожарной опасности в регионе 7 июля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предупреждают в ГУ МЧС по Пермскому краю.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Пермяков и гостей региона просят быть внимательными и осторожными.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Ранее специалисты Федеральной Ав</w:t>
      </w:r>
      <w:r>
        <w:rPr>
          <w:rFonts w:ascii="Times New Roman" w:hAnsi="Times New Roman" w:cs="Times New Roman"/>
          <w:sz w:val="24"/>
        </w:rPr>
        <w:t xml:space="preserve">иалесоохраны спрогнозировали на протяжении июля на юге Прикамья повышенную вероятность превышения средних значений параметров пожарной опасности.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F6E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ищут тело утонувшего в Мулянке человека</w:t>
      </w:r>
    </w:p>
    <w:p w:rsidR="008C2F6B" w:rsidRDefault="008F6E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Поисковые мероприятия продолжаются, сообщили в пресс-службе ГУ МЧС России по Пермскому краю. Спасатели просят жителей Прикамья выполнять правила поведения на воде</w:t>
      </w:r>
      <w:r>
        <w:rPr>
          <w:rFonts w:ascii="Times New Roman" w:hAnsi="Times New Roman" w:cs="Times New Roman"/>
          <w:sz w:val="24"/>
        </w:rPr>
        <w:t xml:space="preserve"> и в местах отдыха около водоема, а также не оставлять детей без присмотра.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C2F6B" w:rsidRDefault="008C2F6B">
      <w:pPr>
        <w:pStyle w:val="aff4"/>
        <w:rPr>
          <w:rFonts w:ascii="Times New Roman" w:hAnsi="Times New Roman" w:cs="Times New Roman"/>
          <w:sz w:val="24"/>
        </w:rPr>
      </w:pPr>
    </w:p>
    <w:p w:rsidR="008C2F6B" w:rsidRDefault="008C2F6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C2F6B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48" w:rsidRDefault="008F6E48">
      <w:r>
        <w:separator/>
      </w:r>
    </w:p>
  </w:endnote>
  <w:endnote w:type="continuationSeparator" w:id="0">
    <w:p w:rsidR="008F6E48" w:rsidRDefault="008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6B" w:rsidRDefault="008F6E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C2F6B" w:rsidRDefault="008C2F6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C2F6B" w:rsidRDefault="008F6E4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7C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48" w:rsidRDefault="008F6E48">
      <w:r>
        <w:separator/>
      </w:r>
    </w:p>
  </w:footnote>
  <w:footnote w:type="continuationSeparator" w:id="0">
    <w:p w:rsidR="008F6E48" w:rsidRDefault="008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6B" w:rsidRDefault="008F6E4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6B" w:rsidRDefault="008C2F6B">
    <w:pPr>
      <w:pStyle w:val="ae"/>
      <w:rPr>
        <w:color w:val="FFFFFF"/>
        <w:sz w:val="20"/>
        <w:szCs w:val="20"/>
      </w:rPr>
    </w:pPr>
  </w:p>
  <w:p w:rsidR="008C2F6B" w:rsidRDefault="008C2F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B"/>
    <w:rsid w:val="00247C81"/>
    <w:rsid w:val="008C2F6B"/>
    <w:rsid w:val="008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459A8"/>
  <w15:docId w15:val="{394C6DC5-500B-49DC-BC8B-239FCC9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da.bezformata.com/listnews/luchshe-vseh-uchit-detey/118905210/" TargetMode="External"/><Relationship Id="rId18" Type="http://schemas.openxmlformats.org/officeDocument/2006/relationships/hyperlink" Target="https://adm-lysva.ru/about/info/news/48674/" TargetMode="External"/><Relationship Id="rId26" Type="http://schemas.openxmlformats.org/officeDocument/2006/relationships/hyperlink" Target="http://gorodskoyportal.ru/ekaterinburg/news/news/8417916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760647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-lysva.ru/about/info/news/48679/" TargetMode="External"/><Relationship Id="rId17" Type="http://schemas.openxmlformats.org/officeDocument/2006/relationships/hyperlink" Target="https://perm.mk.ru/social/2023/07/06/permskie-spasateli-nashli-poteryavshegosya-v-lesu-cheloveka.html" TargetMode="External"/><Relationship Id="rId25" Type="http://schemas.openxmlformats.org/officeDocument/2006/relationships/hyperlink" Target="https://ura.news/news/105266415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18899173/" TargetMode="External"/><Relationship Id="rId20" Type="http://schemas.openxmlformats.org/officeDocument/2006/relationships/hyperlink" Target="https://perm.bezformata.com/listnews/iyulya-v-reke-mulyanka-utonul/118894483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ksun.bezformata.com/listnews/mchs-rossii-po-permskomu-krayu/118907381/" TargetMode="External"/><Relationship Id="rId24" Type="http://schemas.openxmlformats.org/officeDocument/2006/relationships/hyperlink" Target="https://news.myseldon.com/ru/news/index/287654536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3/07/06/v-permi-idut-poiski-utonuvshego-v-reke-mulyanka-cheloveka" TargetMode="External"/><Relationship Id="rId23" Type="http://schemas.openxmlformats.org/officeDocument/2006/relationships/hyperlink" Target="https://v-kurse.ru/2023/07/06/326129" TargetMode="External"/><Relationship Id="rId28" Type="http://schemas.openxmlformats.org/officeDocument/2006/relationships/hyperlink" Target="https://properm.ru/news/2023-07-06/v-permi-spasateli-ischut-utonuvshego-v-mulyanke-cheloveka-2976354" TargetMode="External"/><Relationship Id="rId10" Type="http://schemas.openxmlformats.org/officeDocument/2006/relationships/hyperlink" Target="https://vereshagino.bezformata.com/listnews/mchs-informiruet/118909758/" TargetMode="External"/><Relationship Id="rId19" Type="http://schemas.openxmlformats.org/officeDocument/2006/relationships/hyperlink" Target="https://perm.bezformata.com/listnews/permi-v-reke-mulyanka-utonul/118895079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ungur.bezformata.com/listnews/informiruet-o-4-klasse-pozharnoy-opasnosti/118910749/" TargetMode="External"/><Relationship Id="rId14" Type="http://schemas.openxmlformats.org/officeDocument/2006/relationships/hyperlink" Target="https://fedpress.ru/news/59/incidents/3253001" TargetMode="External"/><Relationship Id="rId22" Type="http://schemas.openxmlformats.org/officeDocument/2006/relationships/hyperlink" Target="http://gorodskoyportal.ru/perm/news/news/84180129/" TargetMode="External"/><Relationship Id="rId27" Type="http://schemas.openxmlformats.org/officeDocument/2006/relationships/hyperlink" Target="https://properm.ru/news/2023-07-06/permyakov-preduprezhdayut-o-vysokoy-pozharnoy-opasnosti-v-regione-7-iyulya-2976763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F73F-14A6-48FF-AAD1-D25DED98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2020-03-12T12:40:00Z</cp:lastPrinted>
  <dcterms:created xsi:type="dcterms:W3CDTF">2023-07-07T03:09:00Z</dcterms:created>
  <dcterms:modified xsi:type="dcterms:W3CDTF">2023-07-07T03:09:00Z</dcterms:modified>
</cp:coreProperties>
</file>