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0F" w:rsidRDefault="001905E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0F" w:rsidRDefault="001905E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5190F" w:rsidRDefault="001905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5190F" w:rsidRDefault="0015190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5190F" w:rsidRDefault="001905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июля - 08 июля 2023 г.</w:t>
                            </w:r>
                          </w:p>
                          <w:p w:rsidR="0015190F" w:rsidRDefault="001905E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5190F" w:rsidRDefault="001905E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5190F" w:rsidRDefault="001905E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5190F" w:rsidRDefault="0015190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5190F" w:rsidRDefault="001905E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июля - 08 июля 2023 г.</w:t>
                      </w:r>
                    </w:p>
                    <w:p w:rsidR="0015190F" w:rsidRDefault="001905E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90F" w:rsidRDefault="001905E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5190F" w:rsidRDefault="001905E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5190F" w:rsidRDefault="001905E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5190F" w:rsidRDefault="001905E6">
      <w:pPr>
        <w:pStyle w:val="Base"/>
      </w:pPr>
      <w:r>
        <w:fldChar w:fldCharType="end"/>
      </w:r>
    </w:p>
    <w:p w:rsidR="0015190F" w:rsidRDefault="001905E6">
      <w:pPr>
        <w:pStyle w:val="Base"/>
      </w:pPr>
      <w:r>
        <w:br w:type="page"/>
      </w:r>
    </w:p>
    <w:p w:rsidR="00F45341" w:rsidRPr="00F45341" w:rsidRDefault="00F45341" w:rsidP="00F45341">
      <w:pPr>
        <w:pStyle w:val="aff6"/>
        <w:numPr>
          <w:ilvl w:val="0"/>
          <w:numId w:val="48"/>
        </w:numPr>
        <w:spacing w:before="100" w:beforeAutospacing="1" w:after="100" w:afterAutospacing="1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53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МЧС предупреждает жителей Пермского края о грозах 8 июля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МЧС вновь предупреждает о серьезном ухудшении погодных условий в Пермском крае. По прогнозу синоптиков, в субботу 8 июля на территории Прикамья ожидаются грозы. Температура воздуха днем составит +27…+32°.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В МЧС напоминают о правилах безопасности – не находится вблизи деревьев, линий электропередач, слабо укрепленных конструкций. Пермских водителей просят внимательно относится к скоростному режиму, учитывать состояние дорожного покрытия и избегать резких маневров.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>ссылка:</w:t>
      </w:r>
      <w:r w:rsidRPr="00F45341">
        <w:t xml:space="preserve"> https://rifey.ru/news/list/id_125627?utm_source=yxnews&amp;utm_medium=desktop</w:t>
      </w:r>
    </w:p>
    <w:p w:rsidR="00F45341" w:rsidRPr="00F45341" w:rsidRDefault="00F45341" w:rsidP="00F45341">
      <w:pPr>
        <w:pStyle w:val="1"/>
        <w:keepNext w:val="0"/>
        <w:numPr>
          <w:ilvl w:val="0"/>
          <w:numId w:val="48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 xml:space="preserve">МЧС предупреждает о грозе в Пермском крае 8 июля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МЧС предупреждает о неблагоприятных метеорологических  явлениях в Пермском крае 8 июля.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Как сообщают в ведомстве со ссылкой на данные Пермского ЦГМС, в субботу в Пермском крае ожидаются грозы.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Поэтому водителям советуют соблюдать скоростной режим и дистанцию, избегать резких манёвров и торможений. Во время грозы советуют воздержаться от прогулок и поездок, на улице не стоит прятаться под высокими деревьями. Нужно отключить питание электроприборов и закрыть форточки в окнах.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>ссылка:</w:t>
      </w:r>
      <w:r w:rsidRPr="00F45341">
        <w:t xml:space="preserve"> https://perm.aif.ru/incidents/mchs_preduprezhdaet_o_groze_v_permskom_krae_8_iyulya?utm_source=yxnews&amp;utm_medium=desktop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1"/>
        <w:keepNext w:val="0"/>
        <w:numPr>
          <w:ilvl w:val="0"/>
          <w:numId w:val="48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 xml:space="preserve">В выходные над Пермским краем будут летать беспилотники МЧС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Беспилотники МЧС будут летать над Пермским краем в выходные, сообщает 17 Отдел надзорной деятельности и профилактической работы по Осинскому и Бардымскому муниципальным округам. 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Как рассказали в ведомстве, 8 и 9 июля в Осинский округ привлекаются беспилотные авиационные системы. Они будут патрулировать территории в выходные дни и контролировать соблюдение правил пожарной безопасности. 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 xml:space="preserve">Летательные аппараты будут фиксировать нарушения, а затем виновных, нарушивших правила и уличённых в том, что они зажигают костры, будут привлекать к административной ответственности.  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>ссылка:</w:t>
      </w:r>
      <w:r w:rsidRPr="00F45341">
        <w:t xml:space="preserve"> https://perm.aif.ru/incidents/v_vyhodnye_nad_permskim_kraem_budut_letat_bespilotniki_mchs?utm_source=yxnews&amp;utm_medium=desktop&amp;utm_referrer=https%3A%2F%2Fdzen.ru%2Fnews%2Fsearch%3Ftext%3D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aff6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МЧС предупредили жителей Пермского края о сильных грозах 8 июля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lastRenderedPageBreak/>
        <w:t xml:space="preserve">В Пермском крае в субботу, 8 июля, ночью ожидаются метеоусловия, благоприятные для накопления вредных примесей в атмосфере, а днём и вечером в отдельных территориях возможны сильные грозы. Об этом сообщили в пресс-службе ГУ МЧС по региону.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 xml:space="preserve">В связи с вероятными осадками и усилением ветра, водителям рекомендуем соблюдать скоростной режим и дистанцию, избегать резких маневров и торможений, а движение осуществлять с учетом дорожного покрытия.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 xml:space="preserve">В период грозы стоит также воздержитесь от прогулок, покинуть открытое пространство и укрыться в помещении.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 xml:space="preserve">«Находясь на улице не прячьтесь под высокими деревьями. Отключите питание электрических приборов, закройте форточки в окнах», — предупредили в МЧС.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 xml:space="preserve">Ранее синоптики рассказали, что в Пермском крае с 8 июня </w:t>
      </w:r>
      <w:hyperlink r:id="rId9" w:history="1">
        <w:r w:rsidRPr="00F45341">
          <w:rPr>
            <w:color w:val="0000FF"/>
            <w:u w:val="single"/>
          </w:rPr>
          <w:t>начинается</w:t>
        </w:r>
      </w:hyperlink>
      <w:r w:rsidRPr="00F45341">
        <w:t xml:space="preserve"> четырёхдневный период аномальной жары и сообщили в каких районах в ближайшие дни наиболее вероятны дожди и грозы. </w:t>
      </w:r>
    </w:p>
    <w:p w:rsidR="00F45341" w:rsidRPr="00F45341" w:rsidRDefault="00F45341" w:rsidP="00F45341">
      <w:pPr>
        <w:ind w:firstLine="567"/>
      </w:pPr>
      <w:r w:rsidRPr="00F45341">
        <w:br/>
      </w:r>
      <w:r w:rsidRPr="00F45341">
        <w:rPr>
          <w:b/>
        </w:rPr>
        <w:t>ссылка:</w:t>
      </w:r>
      <w:r w:rsidRPr="00F45341">
        <w:t xml:space="preserve"> </w:t>
      </w:r>
    </w:p>
    <w:p w:rsidR="00F45341" w:rsidRPr="00F45341" w:rsidRDefault="00F45341" w:rsidP="00F45341">
      <w:pPr>
        <w:ind w:firstLine="567"/>
      </w:pPr>
      <w:hyperlink r:id="rId10" w:history="1">
        <w:r w:rsidRPr="00F45341">
          <w:t>https://www.newsko.ru/news/nk-7764721.html?utm_source=yxnews&amp;utm_medium=desktop&amp;utm_referrer=https%3A%2F%2Fdzen.ru%2Fnews%2Fsearch%3Ftext%3D</w:t>
        </w:r>
      </w:hyperlink>
    </w:p>
    <w:p w:rsidR="00F45341" w:rsidRPr="00F45341" w:rsidRDefault="00F45341" w:rsidP="00F45341">
      <w:pPr>
        <w:pStyle w:val="1"/>
        <w:ind w:left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br/>
        <w:t>5. Семь пляжей в Пермском крае прошли санитарную проверку Роспотребнадзора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Семь пляжей в Пермском крае прошли санитарную проверку Роспотребнадзора. Это два пляжа у санатория «Демидково», пляж в районе Коммунального моста в Перми, у Мотовилихинского пруда и в Новых Лядах, а также в Усть-Качке и городе Чайковский.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При этом, специалисты Роспотребнадзора выдали заключение о несоответствии санитарно-эпидемиологическим требованиям пермского пляжа в районе КамГЭС. Кроме того, нестандартные пробы песка были выявлены на Тимкинском пруду в селе Гамово.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>ссылка:</w:t>
      </w:r>
      <w:r w:rsidRPr="00F45341">
        <w:t xml:space="preserve"> https://rifey.ru/news/list/id_125626?utm_source=yxnews&amp;utm_medium=desktop&amp;utm_referrer=https%3A%2F%2Fdzen.ru%2Fnews%2Fsearch%3Ftext%3D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>МЧС предупреждает о высокой пожарной опасности в Пермском крае с 8 по 10 июля</w:t>
      </w:r>
    </w:p>
    <w:p w:rsidR="00F45341" w:rsidRPr="00F45341" w:rsidRDefault="00F45341" w:rsidP="00F45341">
      <w:pPr>
        <w:ind w:firstLine="567"/>
      </w:pPr>
      <w:r w:rsidRPr="00F45341">
        <w:t xml:space="preserve">В связи с возрастанием риска возникновения лесных пожаров в Пермском крае, управление МЧС просит жителей Прикамья соблюдать меры безопасности при разведении костров, топке печей в банях и разведении открытого огня на открытых территориях. Сообщается, что с 8 по 10 июля  на территории края прогнозируется высокая пожарная опасность. 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>ссылка:</w:t>
      </w:r>
      <w:r w:rsidRPr="00F45341">
        <w:t xml:space="preserve"> https://vetta.tv/news/perm-krai/mchs-preduprezhdaet-o-vysokoy-pozharnoy-opasnosti-v-permskom-krae-s-8-po-10-iyulya/?utm_source=yxnews&amp;utm_medium=desktop&amp;utm_referrer=https%3A%2F%2Fdzen.ru%2Fnews%2Fsearch%3Ftext%3D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lastRenderedPageBreak/>
        <w:t xml:space="preserve">За сутки на водных объектах Пермского края погибли трое мужчин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Трое погибших обнаружены на водных объектах Пермского края, сообщают региональный минтербез и ГУ МЧС по Пермскому краю. 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«На водных объектах зарегистрировано 3 происшествия, в результате которых, к сожалению, погибли 3 человека», – сообщили в МЧС.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В частности, одно происшествие произошло на пруду в посёлке Кордон Кишертского муниципального округа, второй случай произошёл на реке Мулянка в Дзержинском районе Перми, третий – в заливе реки Васильевка в Орджоникидзевском районе Перми.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Как пояснили в региональном минтербезе, все трое погибших – мужчины. Их возраст не уточняется. Причина гибели пока не установлена, это определит экспертиза. 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 xml:space="preserve">Корреспондент perm.aif.ru направил запрос в СУ СКР по Пермскому краю о подробностях происшествий и о том, начата ли проверка или уголовное дело по факту обнаружения тел.  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https://perm.aif.ru/incidents/za_sutki_na_vodnyh_obektah_permskogo_kraya_pogibli_troe_muzhchin?utm_source=yxnews&amp;utm_medium=desktop&amp;utm_referrer=https%3A%2F%2Fdzen.ru%2Fnews%2Fsearch%3Ftext%3D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aff6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41">
        <w:rPr>
          <w:rFonts w:ascii="Times New Roman" w:hAnsi="Times New Roman" w:cs="Times New Roman"/>
          <w:b/>
          <w:sz w:val="24"/>
          <w:szCs w:val="24"/>
        </w:rPr>
        <w:t>В лесах региона противопожарный режим установлен до 10 сентября.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На территории пяти муниципальных образований Пермского края действует особый противопожарный режим. Об этом напоминают в ГУ МЧС по Пермскому краю.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Особый противопожарный режим введён:</w:t>
      </w:r>
    </w:p>
    <w:p w:rsidR="00F45341" w:rsidRPr="00F45341" w:rsidRDefault="00F45341" w:rsidP="00F45341">
      <w:pPr>
        <w:numPr>
          <w:ilvl w:val="0"/>
          <w:numId w:val="47"/>
        </w:numPr>
        <w:spacing w:before="100" w:beforeAutospacing="1" w:after="100" w:afterAutospacing="1"/>
        <w:ind w:left="0" w:firstLine="567"/>
      </w:pPr>
      <w:r w:rsidRPr="00F45341">
        <w:t>Еловский муниципальный округ — по 31 июля;</w:t>
      </w:r>
    </w:p>
    <w:p w:rsidR="00F45341" w:rsidRPr="00F45341" w:rsidRDefault="00F45341" w:rsidP="00F45341">
      <w:pPr>
        <w:numPr>
          <w:ilvl w:val="0"/>
          <w:numId w:val="47"/>
        </w:numPr>
        <w:spacing w:before="100" w:beforeAutospacing="1" w:after="100" w:afterAutospacing="1"/>
        <w:ind w:left="0" w:firstLine="567"/>
      </w:pPr>
      <w:r w:rsidRPr="00F45341">
        <w:t>Ординский муниципальный округ — по 1 августа;</w:t>
      </w:r>
    </w:p>
    <w:p w:rsidR="00F45341" w:rsidRPr="00F45341" w:rsidRDefault="00F45341" w:rsidP="00F45341">
      <w:pPr>
        <w:numPr>
          <w:ilvl w:val="0"/>
          <w:numId w:val="47"/>
        </w:numPr>
        <w:spacing w:before="100" w:beforeAutospacing="1" w:after="100" w:afterAutospacing="1"/>
        <w:ind w:left="0" w:firstLine="567"/>
      </w:pPr>
      <w:r w:rsidRPr="00F45341">
        <w:t>Чердынский городской округ — по 10 сентября;</w:t>
      </w:r>
    </w:p>
    <w:p w:rsidR="00F45341" w:rsidRPr="00F45341" w:rsidRDefault="00F45341" w:rsidP="00F45341">
      <w:pPr>
        <w:numPr>
          <w:ilvl w:val="0"/>
          <w:numId w:val="47"/>
        </w:numPr>
        <w:spacing w:before="100" w:beforeAutospacing="1" w:after="100" w:afterAutospacing="1"/>
        <w:ind w:left="0" w:firstLine="567"/>
      </w:pPr>
      <w:r w:rsidRPr="00F45341">
        <w:t>Чайковский городской округ — по 31 августа;</w:t>
      </w:r>
    </w:p>
    <w:p w:rsidR="00F45341" w:rsidRPr="00F45341" w:rsidRDefault="00F45341" w:rsidP="00F45341">
      <w:pPr>
        <w:numPr>
          <w:ilvl w:val="0"/>
          <w:numId w:val="47"/>
        </w:numPr>
        <w:spacing w:before="100" w:beforeAutospacing="1" w:after="100" w:afterAutospacing="1"/>
        <w:ind w:left="0" w:firstLine="567"/>
      </w:pPr>
      <w:r w:rsidRPr="00F45341">
        <w:t>Уинский муниципальный округ — до особого распоряжения.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Особый противопожарный режим также установлен в лесах Пермского края до 10 сентября.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В условиях введения особого противопожарного режима запрещено поджигать растительность, мусор и сухую траву, разводить костры и посещать лес.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https://perm.aif.ru/incidents/za_sutki_na_vodnyh_obektah_permskogo_kraya_pogibli_troe_muzhchin?utm_source=yxnews&amp;utm_medium=desktop&amp;utm_referrer=https%3A%2F%2Fdzen.ru%2Fnews%2Fsearch%3Ftext%3D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>МЧС предупреждает о высокой пожарной опасности с 8 по 10 июля в Пермском крае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lastRenderedPageBreak/>
        <w:t>В Пермском крае вновь растет риск возникновения лесных пожаров. По прогнозу синоптиков, с 8 по 10 июля местами на территории Пермского края ожидается высокая пожарная опасность – 4 класс горимости. Об этом сообщает управление МЧС по Пермскому краю.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Жителей Прикамья просят соблюдать меры безопасности при разведении костров, топке печей в банях, при разведении открытого огня в парках и на сельхозугодиях.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https://rifey.ru/news/list/id_125621?utm_source=yxnews&amp;utm_medium=desktop&amp;utm_referrer=https%3A%2F%2Fdzen.ru%2Fnews%2Fsearch%3Ftext%3D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aff6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341">
        <w:rPr>
          <w:rFonts w:ascii="Times New Roman" w:hAnsi="Times New Roman" w:cs="Times New Roman"/>
          <w:b/>
          <w:sz w:val="24"/>
          <w:szCs w:val="24"/>
        </w:rPr>
        <w:t xml:space="preserve"> В Пермском крае за сутки утонули трое мужчин </w:t>
      </w:r>
    </w:p>
    <w:p w:rsidR="00F45341" w:rsidRPr="00F45341" w:rsidRDefault="00F45341" w:rsidP="00F45341">
      <w:pPr>
        <w:ind w:firstLine="567"/>
      </w:pPr>
      <w:r w:rsidRPr="00F45341">
        <w:t>На сайте министерства территориальной безопасности Пермского края появилась оперативная информация, что за прошедшие сутки на водоемах региона погибли три человека. Несчастные случаи зафиксированы на пруду в поселке Кордон Кишертского округа и в Перми на реке Мулянке и в заливе реки Васильевки.</w:t>
      </w:r>
    </w:p>
    <w:p w:rsidR="00F45341" w:rsidRPr="00F45341" w:rsidRDefault="00F45341" w:rsidP="00F45341">
      <w:pPr>
        <w:ind w:firstLine="567"/>
      </w:pPr>
      <w:r w:rsidRPr="00F45341">
        <w:t>В МЧС по Прикамью рассказали, что в Перми действуют пять оборудованных мест отдыха у воды. В Кировском районе  — на правом берегу реки Камы по линии улицы Кировоградской между улицами Астраханской и Оборонщиков; в Ленинском районе — на правом берегу Камы в районе Коммунального моста; в Мотовилихинском  районе — на территории между улицей Фокинской, улицей Мостовой и Мотовилихинским прудом; в Орджоникидзевском районе — на левов берегу Камы в районе железнодорожной станции «КамГЭС»; в поселке Новые Ляды — на левом берегу залива реки Сылвы.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ind w:firstLine="567"/>
        <w:rPr>
          <w:b/>
        </w:rPr>
      </w:pPr>
      <w:r w:rsidRPr="00F45341">
        <w:t>В Министерстве территориальной безопасности Пермского края напомнили жителям региона правила безопасного поведения на водоемах. Купаться следует только на оборудованных пляжах. Запрещено заплывать за буйки. Нельзя купаться в нетрезвом состоянии. Запрещены прыжки в воду с лодок, катеров, пирсов и прочих объектов, не приспособленных для этих целей, так как можно получить серьезные травмы. Дети дошкольного и младшего школьного возраста должны купаться под присмотром взрослых.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https://solevar.online/v-permskom-krae-za-sutki-utonuli-troe-muzhchin</w:t>
      </w: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341">
        <w:rPr>
          <w:rFonts w:ascii="Times New Roman" w:hAnsi="Times New Roman"/>
          <w:sz w:val="24"/>
          <w:szCs w:val="24"/>
        </w:rPr>
        <w:t>В Прикамье загорелось бывшее зернохранилище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Огонь охватил 350 кв. метров.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В Оханске 6 июля произошел пожар на бывшем зернохранилище. В советские годы здесь заготавливали зерно и переправляли на баржах по Каме. Много лет площади не использовались.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 xml:space="preserve">В ГУ МЧС по Пермскому краю рассказали </w:t>
      </w:r>
      <w:hyperlink r:id="rId11" w:tgtFrame="_blank" w:tooltip="http://59.RU" w:history="1">
        <w:r w:rsidRPr="00F45341">
          <w:rPr>
            <w:color w:val="0000FF"/>
            <w:u w:val="single"/>
          </w:rPr>
          <w:t>59.RU</w:t>
        </w:r>
      </w:hyperlink>
      <w:r w:rsidRPr="00F45341">
        <w:t>, что горели старые склады. Общая площадь пожара составила 350 кв. метров.</w:t>
      </w:r>
    </w:p>
    <w:p w:rsidR="00F45341" w:rsidRPr="00F45341" w:rsidRDefault="00F45341" w:rsidP="00F45341">
      <w:pPr>
        <w:ind w:firstLine="567"/>
        <w:rPr>
          <w:b/>
        </w:rPr>
      </w:pPr>
      <w:r w:rsidRPr="00F45341">
        <w:rPr>
          <w:b/>
        </w:rPr>
        <w:t xml:space="preserve">ссылка: </w:t>
      </w:r>
    </w:p>
    <w:p w:rsidR="00F45341" w:rsidRPr="00F45341" w:rsidRDefault="00F45341" w:rsidP="00F45341">
      <w:pPr>
        <w:ind w:firstLine="567"/>
      </w:pPr>
      <w:r w:rsidRPr="00F45341">
        <w:t>https://perm.tsargrad.tv/news/v-prikame-zagorelos-byvshee-zernohranilishhe_820661?utm_source=yxnews&amp;utm_medium=desktop&amp;utm_referrer=https%3A%2F%2Fdzen.ru%2Fnews%2Fsearch%3Ftext%3D&amp;utm_referrer=https%3a%2f%2fdzen.ru%2fnews%2fsearch%3ffilter_date%3d1688704857000%26issue_tld%3dru%26sortby%3ddate%26text%3d%25D0%25BC%25D1%2587%25D1%2581%2b%25D0%25BF%25D0%25B5%25D1%2580%25D0%25BC%25D1%2581%25D0%25BA%25D0%25B8%25D0%25B9%2b%25D0%25BA%25D1%2580%25D0%25B0%25D0%25B9%2bdate%253A20230707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lastRenderedPageBreak/>
        <w:t xml:space="preserve"> В Оханске загорелось бывшее зернохранилище. </w:t>
      </w:r>
      <w:r w:rsidRPr="00F45341">
        <w:rPr>
          <w:rFonts w:ascii="Times New Roman" w:hAnsi="Times New Roman"/>
          <w:sz w:val="24"/>
          <w:szCs w:val="24"/>
        </w:rPr>
        <w:t>Видео масштабного пожара</w:t>
      </w:r>
    </w:p>
    <w:p w:rsidR="00F45341" w:rsidRPr="00F45341" w:rsidRDefault="00F45341" w:rsidP="00F45341">
      <w:pPr>
        <w:ind w:firstLine="567"/>
      </w:pPr>
      <w:r w:rsidRPr="00F45341">
        <w:t>Огонь распространился на площади в 350 квадратных метров</w:t>
      </w:r>
    </w:p>
    <w:p w:rsidR="00F45341" w:rsidRPr="00F45341" w:rsidRDefault="00F45341" w:rsidP="00F45341">
      <w:pPr>
        <w:ind w:firstLine="567"/>
      </w:pPr>
      <w:r w:rsidRPr="00F45341">
        <w:t>В городе Оханске в четверг, 6 июля, произошел пожар на территории бывших складов для зерна.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https://59.ru/text/incidents/2023/07/07/72471995/?from=yanews&amp;utm_source=yxnews&amp;utm_medium=desktop&amp;utm_referrer=https%3A%2F%2Fdzen.ru%2Fnews%2Fsearch%3Ftext%3D</w:t>
      </w: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 w:line="360" w:lineRule="atLeast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 xml:space="preserve"> В Пермском крае за сутки утонули три человека — свежие подробности (07.07.2023)</w:t>
      </w:r>
    </w:p>
    <w:p w:rsidR="00F45341" w:rsidRPr="00F45341" w:rsidRDefault="00F45341" w:rsidP="00F45341">
      <w:pPr>
        <w:spacing w:before="100" w:beforeAutospacing="1" w:after="100" w:afterAutospacing="1" w:line="390" w:lineRule="atLeast"/>
        <w:ind w:firstLine="567"/>
      </w:pPr>
      <w:r w:rsidRPr="00F45341">
        <w:t>Три человека погибли на водоемах в Пермском крае за прошедшие сутки, как сообщает министерство территориальной безопасности региона на своем сайте.</w:t>
      </w:r>
    </w:p>
    <w:p w:rsidR="00F45341" w:rsidRPr="00F45341" w:rsidRDefault="00F45341" w:rsidP="00F45341">
      <w:pPr>
        <w:spacing w:before="100" w:beforeAutospacing="1" w:after="100" w:afterAutospacing="1" w:line="390" w:lineRule="atLeast"/>
        <w:ind w:firstLine="567"/>
      </w:pPr>
      <w:r w:rsidRPr="00F45341">
        <w:t>Информация говорит о трех происшествиях на водных объектах, в результате которых три человека погибли. Сводка ведомства указывает, что происшествия зафиксированы на пруду в поселке Кордон Кишертского округа, а также на реке Мулянка и в заливе реки Васильевка в Перми.</w:t>
      </w:r>
    </w:p>
    <w:p w:rsidR="00F45341" w:rsidRPr="00F45341" w:rsidRDefault="00F45341" w:rsidP="00F45341">
      <w:pPr>
        <w:spacing w:before="100" w:beforeAutospacing="1" w:after="100" w:afterAutospacing="1" w:line="390" w:lineRule="atLeast"/>
        <w:ind w:firstLine="567"/>
      </w:pPr>
      <w:r w:rsidRPr="00F45341">
        <w:t>Ранее МЧС по Прикамью предупредило о наличии пяти оборудованных мест отдыха у воды в Перми.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https://glavufa.ru/246105?utm_source=yxnews&amp;utm_medium=desktop&amp;utm_referrer=https%3A%2F%2Fdzen.ru%2Fnews%2Fsearch%3Ftext%3D</w:t>
      </w: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 xml:space="preserve"> В Пермском крае за сутки утонули три человека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В Пермском крае за прошедшие сутки на водоемах погибли три человека. Оперативная информация опубликована на сайте министерства территориальной безопасности региона.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«На водных объектах зарегистрировано три происшествия, в результате которых, к сожалению, погибли три человека», — сказано в сводке ведомства. Уточняется, что происшествия зафиксированы на пруду в поселке Кордон Кишертского округа, а также на реке Мулянка и в заливе реки Васильевка в Перми.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Ранее в МЧС по Прикамью предупредили, что в Перми действуют пять оборудованных мест отдыха у воды: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https://ura.news/news/1052664508?utm_source=yxnews&amp;utm_medium=desktop&amp;utm_referrer=https%3A%2F%2Fdzen.ru%2Fnews%2Fsearch%3Ftext%3D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341">
        <w:rPr>
          <w:rFonts w:ascii="Times New Roman" w:hAnsi="Times New Roman"/>
          <w:sz w:val="24"/>
          <w:szCs w:val="24"/>
        </w:rPr>
        <w:t>В центре Перми произошло возгорание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lastRenderedPageBreak/>
        <w:t>В Перми случился пожар на перекрёстке улиц Луначарского и Попова. Сообщение о пожаре поступило в региональное МЧС в 15:18.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В ведомстве сообщили, что причиной возгорания был мусор в пластиковом контейнере на площади 0,5 кв. м. На место пожара незамедлительно прибыло пожарно-спасательное подразделение. Погибших и пострадавших нет.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https://rifey.ru/news/list/id_125631?utm_source=yxnews&amp;utm_medium=desktop&amp;utm_referrer=https%3A%2F%2Fdzen.ru%2Fnews%2Fsearch%3Ftext%3D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 xml:space="preserve"> В МЧС объяснили происхождение густого чёрного дыма в центре Перми 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Сотрудники МЧС объяснили происхождение густого чёрного дыма, напугавшего жителей в центре Перми.</w:t>
      </w:r>
    </w:p>
    <w:p w:rsidR="00F45341" w:rsidRPr="00F45341" w:rsidRDefault="00F45341" w:rsidP="00F45341">
      <w:pPr>
        <w:spacing w:before="100" w:beforeAutospacing="1" w:after="100" w:afterAutospacing="1"/>
        <w:ind w:firstLine="567"/>
      </w:pPr>
      <w:r w:rsidRPr="00F45341">
        <w:t>Как рассказали в МЧС, сообщение о пожаре на перекрёстке улиц Луначарского и Попова в Перми поступило в МЧС в 15.18 7 июля. </w:t>
      </w:r>
    </w:p>
    <w:p w:rsidR="00F45341" w:rsidRPr="00F45341" w:rsidRDefault="00F45341" w:rsidP="00F45341">
      <w:pPr>
        <w:ind w:firstLine="567"/>
      </w:pPr>
      <w:r w:rsidRPr="00F45341">
        <w:t>На место выехал один пожарный расчёт (4 пожарных на 1 машине). Когда спасатели прибыли на место, выяснилось, что горел мусор в пластиковом контейнере на площади 0,5 метров квадратных. 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https://perm.aif.ru/incidents/v_mchs_obyasnili_proishozhdenie_gustogo_chyornogo_dyma_v_centre_permi?utm_source=yxnews&amp;utm_medium=desktop&amp;utm_referrer=https%3A%2F%2Fdzen.ru%2Fnews%2Fsearch%3Ftext%3D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2"/>
        <w:keepLines/>
        <w:numPr>
          <w:ilvl w:val="0"/>
          <w:numId w:val="49"/>
        </w:numPr>
        <w:spacing w:before="40" w:line="259" w:lineRule="auto"/>
        <w:ind w:left="0" w:firstLine="567"/>
        <w:jc w:val="left"/>
        <w:rPr>
          <w:b w:val="0"/>
          <w:szCs w:val="24"/>
          <w:lang w:val="ru-RU"/>
        </w:rPr>
      </w:pPr>
      <w:r w:rsidRPr="00F45341">
        <w:rPr>
          <w:b w:val="0"/>
          <w:szCs w:val="24"/>
          <w:lang w:val="ru-RU"/>
        </w:rPr>
        <w:t xml:space="preserve"> За минувшие сутки в Прикамье утонули 3 человека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За истекшие сутки (06 июля) на водных объектах Прикамья зарегистрировано 3 происшествия, в результате которых, погибли 3 человека: 1 происшествие на пруду в п. Кордон Кишертского муниципального округа; 1 происшествие на р. Мулянка в Дзержинском районе г. Перми; 1 происшествие в заливе р. Васильевка в Орджоникидзевском районе г. Перми. Как сообщили в пресс-службе министерства территориальной безопасности Пермского края, все погибшие - мужчины.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Напомним, 05 июля в Пермском округе в реке Мулянка утонули два ребенка, которые отправились купаться без сопровождения взрослых. Всего с начала лета в Пермском крае утонули уже 12 человек.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Министерство территориальной безопасности Пермского края обращается к жителям и гостям Прикамья: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Во избежание трагических случаев, строго соблюдайте требования безопасного поведения на воде и в местах массового отдыха населения у водоёмов!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1. Купаться следует только на оборудованных пляжах!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2. Запрещается купаться в заболоченных местах и там, где есть тина и водоросли!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3. Не заплывайте за буйки!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lastRenderedPageBreak/>
        <w:t xml:space="preserve">4. Строго запрещается купаться в водоемах в нетрезвом состоянии!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5. Прыжки в воду с лодок, катеров, пирсов и прочих объектов, не приспособленных для этих целей, могут нанести серьезные травмы!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6. Не рекомендуется купаться в водоемах, если температура воды ниже +15 градусов. </w:t>
      </w:r>
    </w:p>
    <w:p w:rsidR="00F45341" w:rsidRPr="00A24F3D" w:rsidRDefault="00F45341" w:rsidP="00F45341">
      <w:pPr>
        <w:spacing w:before="100" w:beforeAutospacing="1" w:after="100" w:afterAutospacing="1"/>
        <w:ind w:firstLine="567"/>
      </w:pPr>
      <w:r w:rsidRPr="00A24F3D">
        <w:t xml:space="preserve">7. Дети дошкольного и младшего школьного возраста должны купаться СТРОГО ПОД ПРИСМОТРОМ РОДИТЕЛЕЙ, а подростки без сопровождения старших МОГУТ КУПАТЬСЯ ТОЛЬКО В СПЕЦИАЛЬНО ОТВЕДЕННЫХ МЕСТАХ! 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t>https://vesti-perm.ru/pages/04622363282a4f2d887eb0a053d0be95</w:t>
      </w:r>
    </w:p>
    <w:p w:rsidR="00F45341" w:rsidRPr="00F45341" w:rsidRDefault="00F45341" w:rsidP="00F45341">
      <w:pPr>
        <w:pStyle w:val="1"/>
        <w:keepNext w:val="0"/>
        <w:numPr>
          <w:ilvl w:val="0"/>
          <w:numId w:val="49"/>
        </w:numPr>
        <w:spacing w:before="100" w:beforeAutospacing="1" w:after="100" w:afterAutospacing="1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45341">
        <w:rPr>
          <w:rFonts w:ascii="Times New Roman" w:hAnsi="Times New Roman"/>
          <w:sz w:val="24"/>
          <w:szCs w:val="24"/>
          <w:lang w:val="ru-RU"/>
        </w:rPr>
        <w:t>В Пермском крае в реках утонули еще три человека</w:t>
      </w:r>
    </w:p>
    <w:p w:rsidR="00F45341" w:rsidRPr="00F45341" w:rsidRDefault="00F45341" w:rsidP="00F45341">
      <w:pPr>
        <w:ind w:firstLine="567"/>
      </w:pPr>
      <w:r w:rsidRPr="00F45341">
        <w:t xml:space="preserve">В Пермском крае в четверг, 6 июля, утонули еще три человека. Об этом сообщили в пресс-службе краевого министерства территориальной безопасности. </w:t>
      </w:r>
    </w:p>
    <w:p w:rsidR="00F45341" w:rsidRPr="00F45341" w:rsidRDefault="00F45341" w:rsidP="00F45341">
      <w:pPr>
        <w:ind w:firstLine="567"/>
      </w:pPr>
      <w:r w:rsidRPr="00F45341">
        <w:t xml:space="preserve">"На водных объектах зарегистрировано 3 происшествия, в результате которых, к сожалению, погибли 3 человека, из них: одно происшествие на пруду в поселке Кордон Кишертского муниципального округа, еще одно в Дзержинском районе Перми на реке Мулянка, а также в Орджоникидзевском районе города в заливе реки Васильевка", - говорится в сообщении минтербеза. </w:t>
      </w:r>
    </w:p>
    <w:p w:rsidR="00F45341" w:rsidRPr="00F45341" w:rsidRDefault="00F45341" w:rsidP="00F45341">
      <w:pPr>
        <w:ind w:firstLine="567"/>
      </w:pPr>
      <w:r w:rsidRPr="00F45341">
        <w:t xml:space="preserve">Напомним, днем ранее в Прикамье </w:t>
      </w:r>
      <w:hyperlink r:id="rId12" w:history="1">
        <w:r w:rsidRPr="00F45341">
          <w:rPr>
            <w:rStyle w:val="a5"/>
            <w:color w:val="262626"/>
          </w:rPr>
          <w:t>утонули</w:t>
        </w:r>
      </w:hyperlink>
      <w:r w:rsidRPr="00F45341">
        <w:t xml:space="preserve"> два ребенка и один мужчина. В ведомстве просят пермяков и гостей региона соблюдать требования безопасного поведения на воде и в местах массового отдыха у водоемов. </w:t>
      </w:r>
    </w:p>
    <w:p w:rsidR="00F45341" w:rsidRPr="00F45341" w:rsidRDefault="00F45341" w:rsidP="00F45341">
      <w:pPr>
        <w:ind w:firstLine="567"/>
      </w:pPr>
      <w:r w:rsidRPr="00F45341">
        <w:t xml:space="preserve">Ранее синоптики </w:t>
      </w:r>
      <w:hyperlink r:id="rId13" w:history="1">
        <w:r w:rsidRPr="00F45341">
          <w:rPr>
            <w:rStyle w:val="a5"/>
            <w:color w:val="262626"/>
          </w:rPr>
          <w:t>сообщили</w:t>
        </w:r>
      </w:hyperlink>
      <w:r w:rsidRPr="00F45341">
        <w:t xml:space="preserve"> о надвигающейся на регион экстремальной жаре.</w:t>
      </w:r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rPr>
          <w:lang w:val="en-US"/>
        </w:rPr>
        <w:t>https</w:t>
      </w:r>
      <w:r w:rsidRPr="00F45341">
        <w:t>://</w:t>
      </w:r>
      <w:r w:rsidRPr="00F45341">
        <w:rPr>
          <w:lang w:val="en-US"/>
        </w:rPr>
        <w:t>vetta</w:t>
      </w:r>
      <w:r w:rsidRPr="00F45341">
        <w:t>.</w:t>
      </w:r>
      <w:r w:rsidRPr="00F45341">
        <w:rPr>
          <w:lang w:val="en-US"/>
        </w:rPr>
        <w:t>tv</w:t>
      </w:r>
      <w:r w:rsidRPr="00F45341">
        <w:t>/</w:t>
      </w:r>
      <w:r w:rsidRPr="00F45341">
        <w:rPr>
          <w:lang w:val="en-US"/>
        </w:rPr>
        <w:t>news</w:t>
      </w:r>
      <w:r w:rsidRPr="00F45341">
        <w:t>/</w:t>
      </w:r>
      <w:r w:rsidRPr="00F45341">
        <w:rPr>
          <w:lang w:val="en-US"/>
        </w:rPr>
        <w:t>incidents</w:t>
      </w:r>
      <w:r w:rsidRPr="00F45341">
        <w:t>/</w:t>
      </w:r>
      <w:r w:rsidRPr="00F45341">
        <w:rPr>
          <w:lang w:val="en-US"/>
        </w:rPr>
        <w:t>v</w:t>
      </w:r>
      <w:r w:rsidRPr="00F45341">
        <w:t>-</w:t>
      </w:r>
      <w:r w:rsidRPr="00F45341">
        <w:rPr>
          <w:lang w:val="en-US"/>
        </w:rPr>
        <w:t>permskom</w:t>
      </w:r>
      <w:r w:rsidRPr="00F45341">
        <w:t>-</w:t>
      </w:r>
      <w:r w:rsidRPr="00F45341">
        <w:rPr>
          <w:lang w:val="en-US"/>
        </w:rPr>
        <w:t>krae</w:t>
      </w:r>
      <w:r w:rsidRPr="00F45341">
        <w:t>-</w:t>
      </w:r>
      <w:r w:rsidRPr="00F45341">
        <w:rPr>
          <w:lang w:val="en-US"/>
        </w:rPr>
        <w:t>v</w:t>
      </w:r>
      <w:r w:rsidRPr="00F45341">
        <w:t>-</w:t>
      </w:r>
      <w:r w:rsidRPr="00F45341">
        <w:rPr>
          <w:lang w:val="en-US"/>
        </w:rPr>
        <w:t>rekakh</w:t>
      </w:r>
      <w:r w:rsidRPr="00F45341">
        <w:t>-</w:t>
      </w:r>
      <w:r w:rsidRPr="00F45341">
        <w:rPr>
          <w:lang w:val="en-US"/>
        </w:rPr>
        <w:t>utonuli</w:t>
      </w:r>
      <w:r w:rsidRPr="00F45341">
        <w:t>-</w:t>
      </w:r>
      <w:r w:rsidRPr="00F45341">
        <w:rPr>
          <w:lang w:val="en-US"/>
        </w:rPr>
        <w:t>eshche</w:t>
      </w:r>
      <w:r w:rsidRPr="00F45341">
        <w:t>-</w:t>
      </w:r>
      <w:r w:rsidRPr="00F45341">
        <w:rPr>
          <w:lang w:val="en-US"/>
        </w:rPr>
        <w:t>tri</w:t>
      </w:r>
      <w:r w:rsidRPr="00F45341">
        <w:t>-</w:t>
      </w:r>
      <w:r w:rsidRPr="00F45341">
        <w:rPr>
          <w:lang w:val="en-US"/>
        </w:rPr>
        <w:t>cheloveka</w:t>
      </w:r>
      <w:r w:rsidRPr="00F45341">
        <w:t>/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aff6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341">
        <w:rPr>
          <w:rFonts w:ascii="Times New Roman" w:hAnsi="Times New Roman" w:cs="Times New Roman"/>
          <w:b/>
          <w:sz w:val="24"/>
          <w:szCs w:val="24"/>
        </w:rPr>
        <w:t>На реке столкнулись два катера и пострадало три человека.</w:t>
      </w:r>
      <w:r w:rsidRPr="00F45341">
        <w:rPr>
          <w:rFonts w:ascii="Times New Roman" w:hAnsi="Times New Roman" w:cs="Times New Roman"/>
          <w:sz w:val="24"/>
          <w:szCs w:val="24"/>
        </w:rPr>
        <w:t xml:space="preserve"> Подробности узнаете уже сегодня в свежем выпуске программы «Новый взгляд». </w:t>
      </w:r>
      <w:hyperlink r:id="rId14" w:history="1">
        <w:r w:rsidRPr="00F45341">
          <w:rPr>
            <w:rStyle w:val="a5"/>
            <w:rFonts w:ascii="Times New Roman" w:hAnsi="Times New Roman" w:cs="Times New Roman"/>
            <w:sz w:val="24"/>
            <w:szCs w:val="24"/>
          </w:rPr>
          <w:t>#СольТВ</w:t>
        </w:r>
      </w:hyperlink>
      <w:r w:rsidRPr="00F4534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45341">
          <w:rPr>
            <w:rStyle w:val="a5"/>
            <w:rFonts w:ascii="Times New Roman" w:hAnsi="Times New Roman" w:cs="Times New Roman"/>
            <w:sz w:val="24"/>
            <w:szCs w:val="24"/>
          </w:rPr>
          <w:t>#Новости</w:t>
        </w:r>
      </w:hyperlink>
      <w:r w:rsidRPr="00F4534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45341">
          <w:rPr>
            <w:rStyle w:val="a5"/>
            <w:rFonts w:ascii="Times New Roman" w:hAnsi="Times New Roman" w:cs="Times New Roman"/>
            <w:sz w:val="24"/>
            <w:szCs w:val="24"/>
          </w:rPr>
          <w:t>#Соликамск</w:t>
        </w:r>
      </w:hyperlink>
    </w:p>
    <w:p w:rsidR="00F45341" w:rsidRPr="00F45341" w:rsidRDefault="00F45341" w:rsidP="00F45341">
      <w:pPr>
        <w:ind w:firstLine="567"/>
      </w:pPr>
      <w:r w:rsidRPr="00F45341">
        <w:rPr>
          <w:b/>
        </w:rPr>
        <w:t xml:space="preserve">ссылка: </w:t>
      </w:r>
      <w:r w:rsidRPr="00F45341">
        <w:rPr>
          <w:lang w:val="en-US"/>
        </w:rPr>
        <w:t>https</w:t>
      </w:r>
      <w:r w:rsidRPr="00F45341">
        <w:t>://</w:t>
      </w:r>
      <w:r w:rsidRPr="00F45341">
        <w:rPr>
          <w:lang w:val="en-US"/>
        </w:rPr>
        <w:t>vk</w:t>
      </w:r>
      <w:r w:rsidRPr="00F45341">
        <w:t>.</w:t>
      </w:r>
      <w:r w:rsidRPr="00F45341">
        <w:rPr>
          <w:lang w:val="en-US"/>
        </w:rPr>
        <w:t>com</w:t>
      </w:r>
      <w:r w:rsidRPr="00F45341">
        <w:t>/</w:t>
      </w:r>
      <w:r w:rsidRPr="00F45341">
        <w:rPr>
          <w:lang w:val="en-US"/>
        </w:rPr>
        <w:t>clip</w:t>
      </w:r>
      <w:r w:rsidRPr="00F45341">
        <w:t>-56865250_456248039</w:t>
      </w:r>
    </w:p>
    <w:p w:rsidR="00F45341" w:rsidRPr="00F45341" w:rsidRDefault="00F45341" w:rsidP="00F45341">
      <w:pPr>
        <w:ind w:firstLine="567"/>
      </w:pPr>
    </w:p>
    <w:p w:rsidR="00F45341" w:rsidRPr="00F45341" w:rsidRDefault="00F45341" w:rsidP="00F45341">
      <w:pPr>
        <w:pStyle w:val="aff6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341">
        <w:rPr>
          <w:rFonts w:ascii="Times New Roman" w:hAnsi="Times New Roman" w:cs="Times New Roman"/>
          <w:b/>
          <w:sz w:val="24"/>
          <w:szCs w:val="24"/>
        </w:rPr>
        <w:t xml:space="preserve">Вчера в Оханске произошёл крупный пожар. </w:t>
      </w:r>
      <w:r w:rsidRPr="00F45341">
        <w:rPr>
          <w:rFonts w:ascii="Times New Roman" w:hAnsi="Times New Roman" w:cs="Times New Roman"/>
          <w:sz w:val="24"/>
          <w:szCs w:val="24"/>
        </w:rPr>
        <w:t xml:space="preserve">Комментарий сотрудника пресс-службы Главного управления МЧС России по Пермскому краю Кирилла Боровских.  </w:t>
      </w:r>
    </w:p>
    <w:p w:rsidR="00F45341" w:rsidRPr="00F45341" w:rsidRDefault="00F45341" w:rsidP="00F45341">
      <w:pPr>
        <w:pStyle w:val="aff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341">
        <w:rPr>
          <w:rFonts w:ascii="Times New Roman" w:hAnsi="Times New Roman" w:cs="Times New Roman"/>
          <w:sz w:val="24"/>
          <w:szCs w:val="24"/>
        </w:rPr>
        <w:t>Россия 24</w:t>
      </w:r>
    </w:p>
    <w:p w:rsidR="00F45341" w:rsidRPr="00F45341" w:rsidRDefault="00F45341" w:rsidP="00F45341">
      <w:pPr>
        <w:pStyle w:val="aff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5341" w:rsidRPr="00F45341" w:rsidRDefault="00F45341" w:rsidP="00F45341">
      <w:pPr>
        <w:pStyle w:val="aff6"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341">
        <w:rPr>
          <w:rFonts w:ascii="Times New Roman" w:hAnsi="Times New Roman" w:cs="Times New Roman"/>
          <w:b/>
          <w:sz w:val="24"/>
          <w:szCs w:val="24"/>
        </w:rPr>
        <w:t>Бегущая строка «В Пермском крае в р. Мулянка утонули двое 11-летних мальчиков</w:t>
      </w:r>
      <w:r w:rsidRPr="00F45341">
        <w:rPr>
          <w:rFonts w:ascii="Times New Roman" w:hAnsi="Times New Roman" w:cs="Times New Roman"/>
          <w:sz w:val="24"/>
          <w:szCs w:val="24"/>
        </w:rPr>
        <w:t>.</w:t>
      </w:r>
    </w:p>
    <w:p w:rsidR="00F45341" w:rsidRPr="00F45341" w:rsidRDefault="00F45341" w:rsidP="00F45341">
      <w:pPr>
        <w:pStyle w:val="aff6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341">
        <w:rPr>
          <w:rFonts w:ascii="Times New Roman" w:hAnsi="Times New Roman" w:cs="Times New Roman"/>
          <w:sz w:val="24"/>
          <w:szCs w:val="24"/>
        </w:rPr>
        <w:t>Россия 24</w:t>
      </w: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Депутат </w:t>
      </w:r>
      <w:r>
        <w:rPr>
          <w:rFonts w:ascii="Times New Roman" w:hAnsi="Times New Roman" w:cs="Times New Roman"/>
          <w:b/>
          <w:sz w:val="24"/>
        </w:rPr>
        <w:t>Государственной думы Игорь Шубин и И.о. министра безопасности края Альберт Марданов провели прием граждан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Присутствующий на встрече заместитель главного государственного инспектора Пермского края по пожарному надзору ГУ МЧС России по Пермскому краю Сулейма</w:t>
      </w:r>
      <w:r>
        <w:rPr>
          <w:rFonts w:ascii="Times New Roman" w:hAnsi="Times New Roman" w:cs="Times New Roman"/>
          <w:sz w:val="24"/>
        </w:rPr>
        <w:t xml:space="preserve">н Мирзаянов разъяснил порядок осуществления лицензионного контроля со стороны чрезвычайного ведомства.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России по Пермскому краю </w:t>
      </w:r>
      <w:r>
        <w:rPr>
          <w:rFonts w:ascii="Times New Roman" w:hAnsi="Times New Roman" w:cs="Times New Roman"/>
          <w:b/>
          <w:sz w:val="24"/>
        </w:rPr>
        <w:t>информирует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Немедленно сообщить в пожарную охрану по номеру «101» (для звонка с мобильного телефона), со стаци</w:t>
      </w:r>
      <w:r>
        <w:rPr>
          <w:rFonts w:ascii="Times New Roman" w:hAnsi="Times New Roman" w:cs="Times New Roman"/>
          <w:sz w:val="24"/>
        </w:rPr>
        <w:t xml:space="preserve">онарного телефона - «01».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рассказали подробности о загоревшемся грузовике на трассе в Прикамье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о загоревшемся грузовике на</w:t>
      </w:r>
      <w:r>
        <w:rPr>
          <w:rFonts w:ascii="Times New Roman" w:hAnsi="Times New Roman" w:cs="Times New Roman"/>
          <w:sz w:val="24"/>
        </w:rPr>
        <w:t xml:space="preserve"> трассе Пермь - Екатеринбург рассказали корреспонденту perm.aif.ru  в пресс-службе ГУ МЧС по Пермскому краю.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7 июля в 16.24 в экстренные службы поступило сообщение о том, что во время движения на 27 километре трассы Пермь – Екат</w:t>
      </w:r>
      <w:r>
        <w:rPr>
          <w:rFonts w:ascii="Times New Roman" w:hAnsi="Times New Roman" w:cs="Times New Roman"/>
          <w:sz w:val="24"/>
        </w:rPr>
        <w:t xml:space="preserve">еринбург загорелся самосвал.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06.07.2023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</w:t>
      </w:r>
      <w:r>
        <w:rPr>
          <w:rFonts w:ascii="Times New Roman" w:hAnsi="Times New Roman" w:cs="Times New Roman"/>
          <w:sz w:val="24"/>
        </w:rPr>
        <w:t>ает, в настоящее время на территории 5 муниципальных образований Пермского края действует особый противопожарный режим: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Еловский муниципальный округ особый противопожарный режим будет действовать по 31.07.2023;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высокой пожарной опасности с 8 по 10 июля в Пермском крае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управление МЧС по Пермскому краю.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Жителей Прикамья просят соблюдать меры безопасности при разведении костров, топке</w:t>
      </w:r>
      <w:r>
        <w:rPr>
          <w:rFonts w:ascii="Times New Roman" w:hAnsi="Times New Roman" w:cs="Times New Roman"/>
          <w:sz w:val="24"/>
        </w:rPr>
        <w:t xml:space="preserve"> печей в банях, при разведении открытого огня в парках и на сельхозугодиях.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опасностью, 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рекомендует соблюдать требования пожарной безопасности: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Автономный пожарный извещатель не требует обслуживания специализированными организациями, его можно приобрести в розничной торговле, стоимость не превышает 1000 рублей.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Помните: ваша безопасность </w:t>
      </w:r>
      <w:r>
        <w:rPr>
          <w:rFonts w:ascii="Times New Roman" w:hAnsi="Times New Roman" w:cs="Times New Roman"/>
          <w:sz w:val="24"/>
        </w:rPr>
        <w:t>— ваша ответственность!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ОНДиПР УНПР ГУ МЧС России по Пермскому краю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Любовь с первого взгляда − одна</w:t>
      </w:r>
      <w:r>
        <w:rPr>
          <w:rFonts w:ascii="Times New Roman" w:hAnsi="Times New Roman" w:cs="Times New Roman"/>
          <w:b/>
          <w:sz w:val="24"/>
        </w:rPr>
        <w:t xml:space="preserve"> и на всю жизнь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семьи уже 18 лет служит в 11 пожарно-спасательном отряде федеральной противопожарной службы Государственной противопожарной службы Главного управления МЧС России по Пермскому краю. В настоящий момент в звании старший прапорщик внутрен</w:t>
      </w:r>
      <w:r>
        <w:rPr>
          <w:rFonts w:ascii="Times New Roman" w:hAnsi="Times New Roman" w:cs="Times New Roman"/>
          <w:sz w:val="24"/>
        </w:rPr>
        <w:t xml:space="preserve">ней службы.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Любовь с первого взгляда ? одна и на всю жизнь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семьи уже 18 лет служит в 11 пожарно-спасательном отряде федеральной противопожарной службы Государственной противопожарной службы Главного управления МЧС России по Пермскому краю. В настоящий момент в звании старший прапорщик внутренней службы.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Любовь с первого взгляда − одна и на всю жизнь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семьи уже 18 лет служит в 11 пожарно-спасательном отряде федеральной противопожарной службы Государственной против</w:t>
      </w:r>
      <w:r>
        <w:rPr>
          <w:rFonts w:ascii="Times New Roman" w:hAnsi="Times New Roman" w:cs="Times New Roman"/>
          <w:sz w:val="24"/>
        </w:rPr>
        <w:t xml:space="preserve">опожарной службы Главного управления МЧС России по Пермскому краю. В настоящий момент в звании старший прапорщик внутренней службы.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ГУ МВД России по Пермскому Краю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Оханске загорелось быв</w:t>
      </w:r>
      <w:r>
        <w:rPr>
          <w:rFonts w:ascii="Times New Roman" w:hAnsi="Times New Roman" w:cs="Times New Roman"/>
          <w:b/>
          <w:sz w:val="24"/>
        </w:rPr>
        <w:t>шее зернохранилище. Видео масштабного пожара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последние годы строения не использовались, но заброшенными не были: стояли закрытыми.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рассказывали, что пермские пожарные спасли из горящего дома мужчину и ребенка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F4534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</w:t>
      </w:r>
      <w:r w:rsidR="001905E6"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(06 июля 2023 года)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14 техногенных пожаров;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 данным краевого лесопожарного</w:t>
      </w:r>
      <w:r>
        <w:rPr>
          <w:rFonts w:ascii="Times New Roman" w:hAnsi="Times New Roman" w:cs="Times New Roman"/>
          <w:sz w:val="24"/>
        </w:rPr>
        <w:t xml:space="preserve"> центра зарегистрировано 2 лесных пожара;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На водных объектах зарегистрировано 3 происшествия, в результате которых, к сожалению, погибли 3 человека, из них: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на водных объектах Пермского края погибли трое мужчин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Трое погибших обнаружены на водных объектах Пермского края, сообщают региональный минтербез и ГУ МЧС по Пермскому краю. 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водных объектах зарегистрировано 3 происшествия, в результате которых, к сожалению, погибли 3 человека», – сообщили в МЧС.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905E6" w:rsidP="00F45341">
      <w:pPr>
        <w:pStyle w:val="aff1"/>
        <w:keepNext/>
        <w:numPr>
          <w:ilvl w:val="0"/>
          <w:numId w:val="49"/>
        </w:numPr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В пяти </w:t>
      </w:r>
      <w:r>
        <w:rPr>
          <w:rFonts w:ascii="Times New Roman" w:hAnsi="Times New Roman" w:cs="Times New Roman"/>
          <w:b/>
          <w:sz w:val="24"/>
        </w:rPr>
        <w:t>муниципалитетах Прикамья установлен особый противопожарный режим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напоминают в ГУ МЧС по Пермскому краю.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Особый противопожарный режим введён:</w:t>
      </w:r>
    </w:p>
    <w:p w:rsidR="0015190F" w:rsidRDefault="001905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Еловский муниципальный округ — по 31 июля;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15190F" w:rsidRDefault="0015190F">
      <w:pPr>
        <w:pStyle w:val="aff4"/>
        <w:rPr>
          <w:rFonts w:ascii="Times New Roman" w:hAnsi="Times New Roman" w:cs="Times New Roman"/>
          <w:sz w:val="24"/>
        </w:rPr>
      </w:pPr>
    </w:p>
    <w:p w:rsidR="0015190F" w:rsidRDefault="0015190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5190F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E6" w:rsidRDefault="001905E6">
      <w:r>
        <w:separator/>
      </w:r>
    </w:p>
  </w:endnote>
  <w:endnote w:type="continuationSeparator" w:id="0">
    <w:p w:rsidR="001905E6" w:rsidRDefault="0019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0F" w:rsidRDefault="001905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5190F" w:rsidRDefault="0015190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5190F" w:rsidRDefault="001905E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534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E6" w:rsidRDefault="001905E6">
      <w:r>
        <w:separator/>
      </w:r>
    </w:p>
  </w:footnote>
  <w:footnote w:type="continuationSeparator" w:id="0">
    <w:p w:rsidR="001905E6" w:rsidRDefault="0019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0F" w:rsidRDefault="001905E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0F" w:rsidRDefault="0015190F">
    <w:pPr>
      <w:pStyle w:val="ae"/>
      <w:rPr>
        <w:color w:val="FFFFFF"/>
        <w:sz w:val="20"/>
        <w:szCs w:val="20"/>
      </w:rPr>
    </w:pPr>
  </w:p>
  <w:p w:rsidR="0015190F" w:rsidRDefault="0015190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FEE24C3"/>
    <w:multiLevelType w:val="multilevel"/>
    <w:tmpl w:val="ECC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ED923FB"/>
    <w:multiLevelType w:val="hybridMultilevel"/>
    <w:tmpl w:val="350C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CC4645"/>
    <w:multiLevelType w:val="hybridMultilevel"/>
    <w:tmpl w:val="E4EE1B24"/>
    <w:lvl w:ilvl="0" w:tplc="0D4EC6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0F"/>
    <w:rsid w:val="0015190F"/>
    <w:rsid w:val="001905E6"/>
    <w:rsid w:val="00F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C74CA"/>
  <w15:docId w15:val="{7A196D66-BF74-4B46-9B68-346A8E64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F4534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tta.tv/news/perm-krai/v-permskom-krae-10-i-11-iyulya-ozhidaetsya-anomalnaya-zhara-do-37-gradusov/" TargetMode="External"/><Relationship Id="rId18" Type="http://schemas.openxmlformats.org/officeDocument/2006/relationships/hyperlink" Target="https://suksun.bezformata.com/listnews/mchs-rossii-po-permskomu-krayu/118950008/" TargetMode="External"/><Relationship Id="rId26" Type="http://schemas.openxmlformats.org/officeDocument/2006/relationships/hyperlink" Target="https://59.xn--b1aew.xn--p1ai/news/item/3972626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-news.net/other/2023/07/07/228441.htm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etta.tv/news/incidents/v-permskom-krae-za-sutki-utonuli-odin-vzroslyy-i-dvoe-detey-/" TargetMode="External"/><Relationship Id="rId17" Type="http://schemas.openxmlformats.org/officeDocument/2006/relationships/hyperlink" Target="https://perm.bezformata.com/listnews/shubin-i-i-o-ministra-bezopasnosti-kraya/118963067/" TargetMode="External"/><Relationship Id="rId25" Type="http://schemas.openxmlformats.org/officeDocument/2006/relationships/hyperlink" Target="https://perm-news.net/incident/2023/07/07/228428.htm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k.com/clips/hashtag/%D0%A1%D0%BE%D0%BB%D0%B8%D0%BA%D0%B0%D0%BC%D1%81%D0%BA" TargetMode="External"/><Relationship Id="rId20" Type="http://schemas.openxmlformats.org/officeDocument/2006/relationships/hyperlink" Target="https://adm-lysva.ru/about/info/news/48695/" TargetMode="External"/><Relationship Id="rId29" Type="http://schemas.openxmlformats.org/officeDocument/2006/relationships/hyperlink" Target="https://perm.aif.ru/incidents/za_sutki_na_vodnyh_obektah_permskogo_kraya_pogibli_troe_muzhch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9.ru/" TargetMode="External"/><Relationship Id="rId24" Type="http://schemas.openxmlformats.org/officeDocument/2006/relationships/hyperlink" Target="https://perm.bezformata.com/listnews/lyubov-s-pervogo-vzglyada-odna/118936003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ips/hashtag/%D0%9D%D0%BE%D0%B2%D0%BE%D1%81%D1%82%D0%B8" TargetMode="External"/><Relationship Id="rId23" Type="http://schemas.openxmlformats.org/officeDocument/2006/relationships/hyperlink" Target="http://rekvest.ru/2023/07/07/%d1%81%d0%b2%d0%be%d0%b4%d0%ba%d0%b0-01-%d1%87%d1%83%d1%81%d0%be%d0%b2%d0%be%d0%b9-73/" TargetMode="External"/><Relationship Id="rId28" Type="http://schemas.openxmlformats.org/officeDocument/2006/relationships/hyperlink" Target="https://perm.bezformata.com/listnews/territorii-permskogo-kraya-za-sutki/118931506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ewsko.ru/news/nk-7764721.html?utm_source=yxnews&amp;utm_medium=desktop&amp;utm_referrer=https%3A%2F%2Fdzen.ru%2Fnews%2Fsearch%3Ftext%3D" TargetMode="External"/><Relationship Id="rId19" Type="http://schemas.openxmlformats.org/officeDocument/2006/relationships/hyperlink" Target="https://perm.aif.ru/incidents/v_mchs_rasskazali_podrobnosti_o_zagorevshemsya_gruzovike_na_trasse_v_prikam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7762292.html" TargetMode="External"/><Relationship Id="rId14" Type="http://schemas.openxmlformats.org/officeDocument/2006/relationships/hyperlink" Target="https://vk.com/clips/hashtag/%D0%A1%D0%BE%D0%BB%D1%8C%D0%A2%D0%92" TargetMode="External"/><Relationship Id="rId22" Type="http://schemas.openxmlformats.org/officeDocument/2006/relationships/hyperlink" Target="https://adm-lysva.ru/about/info/news/48694/" TargetMode="External"/><Relationship Id="rId27" Type="http://schemas.openxmlformats.org/officeDocument/2006/relationships/hyperlink" Target="https://59.ru/text/incidents/2023/07/07/72471995/" TargetMode="External"/><Relationship Id="rId30" Type="http://schemas.openxmlformats.org/officeDocument/2006/relationships/hyperlink" Target="https://properm.ru/news/2023-07-07/v-pyati-munitsipalitetah-prikamya-ustanovlen-osobyy-protivopozharnyy-rezhim-2977772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50DB-9F56-41E7-A42F-EB556AF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3344</Words>
  <Characters>19063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2023-07-07T19:35:00Z</dcterms:modified>
</cp:coreProperties>
</file>