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B2" w:rsidRDefault="0086431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CB2" w:rsidRDefault="0086431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17CB2" w:rsidRDefault="008643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17CB2" w:rsidRDefault="00C17CB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17CB2" w:rsidRDefault="008643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июля - 11 июля 2023 г.</w:t>
                            </w:r>
                          </w:p>
                          <w:p w:rsidR="00C17CB2" w:rsidRDefault="0086431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17CB2" w:rsidRDefault="0086431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17CB2" w:rsidRDefault="0086431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17CB2" w:rsidRDefault="00C17CB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17CB2" w:rsidRDefault="0086431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июля - 11 июля 2023 г.</w:t>
                      </w:r>
                    </w:p>
                    <w:p w:rsidR="00C17CB2" w:rsidRDefault="0086431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B2" w:rsidRDefault="0086431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17CB2" w:rsidRDefault="0086431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17CB2" w:rsidRDefault="0086431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17CB2" w:rsidRDefault="00864315">
      <w:pPr>
        <w:pStyle w:val="Base"/>
      </w:pPr>
      <w:r>
        <w:fldChar w:fldCharType="end"/>
      </w:r>
    </w:p>
    <w:p w:rsidR="00C17CB2" w:rsidRDefault="00864315">
      <w:pPr>
        <w:pStyle w:val="Base"/>
      </w:pPr>
      <w:r>
        <w:br w:type="page"/>
      </w:r>
    </w:p>
    <w:p w:rsidR="00B620E2" w:rsidRPr="004A3BDC" w:rsidRDefault="00B620E2" w:rsidP="00B620E2">
      <w:pPr>
        <w:rPr>
          <w:sz w:val="26"/>
          <w:szCs w:val="26"/>
        </w:rPr>
      </w:pP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В Пермском крае ожидаются ливни и крупный град</w:t>
      </w:r>
    </w:p>
    <w:p w:rsidR="00B620E2" w:rsidRPr="000224B4" w:rsidRDefault="00B620E2" w:rsidP="00B620E2">
      <w:pPr>
        <w:rPr>
          <w:sz w:val="28"/>
          <w:szCs w:val="28"/>
        </w:rPr>
      </w:pPr>
      <w:r w:rsidRPr="000224B4">
        <w:rPr>
          <w:sz w:val="28"/>
          <w:szCs w:val="28"/>
        </w:rPr>
        <w:t>В понедельник и вторник, 10-11 июля, в Пермском крае ожидаются опасные природные явления. По данным гидрометцентра, местами возможны ливни, крупный град, грозы, порывы ветра до 22-27 м/с.</w:t>
      </w:r>
      <w:r w:rsidRPr="000224B4">
        <w:rPr>
          <w:sz w:val="28"/>
          <w:szCs w:val="28"/>
        </w:rPr>
        <w:br/>
      </w:r>
      <w:r w:rsidRPr="000224B4">
        <w:rPr>
          <w:sz w:val="28"/>
          <w:szCs w:val="28"/>
        </w:rPr>
        <w:br/>
        <w:t>Первая половина предстоящей недели будет аномально жаркой из-за поступления теплого воздуха из западного Казахстана. На юге региона температура может достигать 38 градусов. В центральной части Пермского края - до 31-33 градусов. </w:t>
      </w:r>
      <w:r w:rsidRPr="000224B4">
        <w:rPr>
          <w:b/>
          <w:sz w:val="28"/>
          <w:szCs w:val="28"/>
        </w:rPr>
        <w:t>ссылка:</w:t>
      </w:r>
      <w:r w:rsidRPr="000224B4">
        <w:rPr>
          <w:sz w:val="28"/>
          <w:szCs w:val="28"/>
        </w:rPr>
        <w:t xml:space="preserve"> </w:t>
      </w:r>
    </w:p>
    <w:p w:rsidR="00B620E2" w:rsidRPr="000224B4" w:rsidRDefault="00B620E2" w:rsidP="00B620E2">
      <w:pPr>
        <w:rPr>
          <w:b/>
          <w:sz w:val="28"/>
          <w:szCs w:val="28"/>
        </w:rPr>
      </w:pPr>
      <w:r w:rsidRPr="000224B4">
        <w:rPr>
          <w:b/>
          <w:sz w:val="28"/>
          <w:szCs w:val="28"/>
        </w:rPr>
        <w:t xml:space="preserve">ссылка: </w:t>
      </w:r>
    </w:p>
    <w:p w:rsidR="00B620E2" w:rsidRPr="000224B4" w:rsidRDefault="00B620E2" w:rsidP="00B620E2">
      <w:pPr>
        <w:rPr>
          <w:sz w:val="28"/>
          <w:szCs w:val="28"/>
        </w:rPr>
      </w:pPr>
      <w:r w:rsidRPr="000224B4">
        <w:rPr>
          <w:sz w:val="28"/>
          <w:szCs w:val="28"/>
        </w:rPr>
        <w:t>https://chitaitext.ru/novosti/v-permskom-krae-ozhidayutsya-livni-i-krupnyy-grad/?utm_source=yxnews&amp;utm_medium=desktop</w:t>
      </w: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Синоптики о погоде в Перми: ожидаются опасные природные явления</w:t>
      </w:r>
    </w:p>
    <w:p w:rsidR="00B620E2" w:rsidRPr="004A3BDC" w:rsidRDefault="00B620E2" w:rsidP="00B620E2">
      <w:pPr>
        <w:spacing w:before="100" w:beforeAutospacing="1" w:after="100" w:afterAutospacing="1"/>
        <w:rPr>
          <w:sz w:val="28"/>
          <w:szCs w:val="28"/>
        </w:rPr>
      </w:pPr>
      <w:r w:rsidRPr="004A3BDC">
        <w:rPr>
          <w:sz w:val="28"/>
          <w:szCs w:val="28"/>
        </w:rPr>
        <w:t>В начале этой недели в Пермском крае погода будет экстремально жаркой, а также ожидаются сильные ливни, грозы, крупный град, а также усиление ветра до 22-27 м/с. Об этом сообщает Пермский центр по гидрометеорологии и мониторингу окружающей среды.</w:t>
      </w:r>
    </w:p>
    <w:p w:rsidR="00B620E2" w:rsidRPr="004A3BDC" w:rsidRDefault="00B620E2" w:rsidP="00B620E2">
      <w:pPr>
        <w:spacing w:before="100" w:beforeAutospacing="1" w:after="100" w:afterAutospacing="1"/>
        <w:rPr>
          <w:sz w:val="28"/>
          <w:szCs w:val="28"/>
        </w:rPr>
      </w:pPr>
      <w:r w:rsidRPr="004A3BDC">
        <w:rPr>
          <w:sz w:val="28"/>
          <w:szCs w:val="28"/>
        </w:rPr>
        <w:t>В период с понедельника по среду, с 10 по 12 июля, в некоторых районах Пермского края в течение дня столбик термометра достигнет +36…+38°C. Температура воздуха начнет спадать к четвергу, 13 июля. Тогда за окном будет не выше +20...+24°C.</w:t>
      </w:r>
    </w:p>
    <w:p w:rsidR="00B620E2" w:rsidRPr="000224B4" w:rsidRDefault="00B620E2" w:rsidP="00B620E2">
      <w:pPr>
        <w:rPr>
          <w:sz w:val="28"/>
          <w:szCs w:val="28"/>
        </w:rPr>
      </w:pPr>
      <w:r w:rsidRPr="000224B4">
        <w:rPr>
          <w:b/>
          <w:sz w:val="28"/>
          <w:szCs w:val="28"/>
        </w:rPr>
        <w:t>ссылка:</w:t>
      </w:r>
      <w:r w:rsidRPr="000224B4">
        <w:rPr>
          <w:sz w:val="28"/>
          <w:szCs w:val="28"/>
        </w:rPr>
        <w:t xml:space="preserve"> https://www.sobaka.ru/prm/city/city/169060?utm_source=yxnews&amp;utm_medium=desktop</w:t>
      </w: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В Пермском крае 11 июля ожидается жара с грозами, градом и ветром до 27 метров в секунду</w:t>
      </w:r>
    </w:p>
    <w:p w:rsidR="00B620E2" w:rsidRPr="000224B4" w:rsidRDefault="00B620E2" w:rsidP="00B620E2">
      <w:pPr>
        <w:pStyle w:val="p1"/>
        <w:jc w:val="both"/>
        <w:rPr>
          <w:sz w:val="28"/>
          <w:szCs w:val="28"/>
        </w:rPr>
      </w:pPr>
      <w:r w:rsidRPr="000224B4">
        <w:rPr>
          <w:rStyle w:val="s2"/>
          <w:sz w:val="28"/>
          <w:szCs w:val="28"/>
        </w:rPr>
        <w:t>«11 июля в Пермском крае ожидаются очень сильные дожди, грозы, крупный град, шквалистое усиление ветра до 22-27 м/с. Местами сильная жара до 36-38 градусов. Местами по краю сохранится высокая (4 класс) и чрезвычайная (5 класс) пожарная опасность», — говорится в сообщении.</w:t>
      </w:r>
    </w:p>
    <w:p w:rsidR="00B620E2" w:rsidRPr="000224B4" w:rsidRDefault="00B620E2" w:rsidP="00B620E2">
      <w:pPr>
        <w:pStyle w:val="p1"/>
        <w:jc w:val="both"/>
        <w:rPr>
          <w:sz w:val="28"/>
          <w:szCs w:val="28"/>
        </w:rPr>
      </w:pPr>
      <w:r w:rsidRPr="000224B4">
        <w:rPr>
          <w:rStyle w:val="s2"/>
          <w:sz w:val="28"/>
          <w:szCs w:val="28"/>
        </w:rPr>
        <w:t>Спасатели просят местных жителей не находиться вблизи деревьев, линий электропередач, избегать парковки машин рядом с ненадежными конструкциями.</w:t>
      </w:r>
    </w:p>
    <w:p w:rsidR="00B620E2" w:rsidRPr="000224B4" w:rsidRDefault="00B620E2" w:rsidP="00B620E2">
      <w:pPr>
        <w:rPr>
          <w:sz w:val="28"/>
          <w:szCs w:val="28"/>
        </w:rPr>
      </w:pPr>
      <w:r w:rsidRPr="000224B4">
        <w:rPr>
          <w:b/>
          <w:sz w:val="28"/>
          <w:szCs w:val="28"/>
        </w:rPr>
        <w:t>ссылка:</w:t>
      </w:r>
      <w:r w:rsidRPr="000224B4">
        <w:rPr>
          <w:sz w:val="28"/>
          <w:szCs w:val="28"/>
        </w:rPr>
        <w:t xml:space="preserve"> https://v-kurse.ru/2023/07/10/326519?utm_source=yxnews&amp;utm_medium=desktop</w:t>
      </w: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224B4">
        <w:rPr>
          <w:rFonts w:ascii="Times New Roman" w:hAnsi="Times New Roman"/>
          <w:sz w:val="28"/>
          <w:szCs w:val="28"/>
        </w:rPr>
        <w:t>В Прикамье объявлено штормовое предупреждение</w:t>
      </w:r>
    </w:p>
    <w:p w:rsidR="00B620E2" w:rsidRPr="000224B4" w:rsidRDefault="00B620E2" w:rsidP="00B620E2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0224B4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По данным Пермского ЦГМС, в течение суток, 10-11 июля, в отдельных районах Пермского края ожидаются очень сильные дожди, ливни, грозы, крупный град и шквалистое усиление ветра до 25-27 м/с. При этом в дневные часы с 10 по 12 июля в Пермском крае прогнозируется экстремальная жара.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br/>
        <w:t>«В связи с прогнозируемыми порывами ветра старайтесь не находиться вблизи деревьев, линий электропередачи, слабо укреплённых конструкций, избегайте парковки личного автотранспорта рядом с ними. Водителям рекомендуем соблюдать скоростной режим, избегать резких манёвров и торможений, соблюдать дистанцию. Движение необходимо осуществлять с учётом дорожного покрытия»</w:t>
      </w:r>
    </w:p>
    <w:p w:rsidR="00B620E2" w:rsidRPr="000224B4" w:rsidRDefault="00B620E2" w:rsidP="00B620E2">
      <w:pPr>
        <w:rPr>
          <w:sz w:val="28"/>
          <w:szCs w:val="28"/>
        </w:rPr>
      </w:pPr>
      <w:r w:rsidRPr="000224B4">
        <w:rPr>
          <w:b/>
          <w:sz w:val="28"/>
          <w:szCs w:val="28"/>
        </w:rPr>
        <w:t>ссылка:</w:t>
      </w:r>
      <w:r w:rsidRPr="000224B4">
        <w:rPr>
          <w:sz w:val="28"/>
          <w:szCs w:val="28"/>
        </w:rPr>
        <w:t xml:space="preserve"> http://www.chaikovskie.ru/novosti/all/22826/?utm_source=yxnews&amp;utm_medium=desktop&amp;utm_referrer=https%3A%2F%2Fdzen.ru%2Fnews%2Finstory%2FVPermskom_krae_obyavleno_shtormovoe_preduprezhdenie_i_projdut_grozy--effae48dc2ba470f873f4a561a521d8a</w:t>
      </w: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В Пермском крае объявлено штормовое предупреждение</w:t>
      </w:r>
    </w:p>
    <w:p w:rsidR="00B620E2" w:rsidRPr="004A3BDC" w:rsidRDefault="00B620E2" w:rsidP="00B620E2">
      <w:pPr>
        <w:spacing w:before="100" w:beforeAutospacing="1" w:after="100" w:afterAutospacing="1"/>
        <w:rPr>
          <w:sz w:val="28"/>
          <w:szCs w:val="28"/>
        </w:rPr>
      </w:pPr>
      <w:r w:rsidRPr="000224B4">
        <w:rPr>
          <w:sz w:val="28"/>
          <w:szCs w:val="28"/>
        </w:rPr>
        <w:t>1</w:t>
      </w:r>
      <w:r w:rsidRPr="004A3BDC">
        <w:rPr>
          <w:sz w:val="28"/>
          <w:szCs w:val="28"/>
        </w:rPr>
        <w:t>1 июля в регионе ожидаются аномальная жара, грозы, град и сильный ветер.</w:t>
      </w:r>
    </w:p>
    <w:p w:rsidR="00B620E2" w:rsidRPr="004A3BDC" w:rsidRDefault="00B620E2" w:rsidP="00B620E2">
      <w:pPr>
        <w:spacing w:before="100" w:beforeAutospacing="1" w:after="100" w:afterAutospacing="1"/>
        <w:rPr>
          <w:sz w:val="28"/>
          <w:szCs w:val="28"/>
        </w:rPr>
      </w:pPr>
      <w:r w:rsidRPr="004A3BDC">
        <w:rPr>
          <w:sz w:val="28"/>
          <w:szCs w:val="28"/>
        </w:rPr>
        <w:t>ГУ МЧС России по Пермскому краю объявило штормовое предупреждение. 11 июля в регионе ожидаются аномальная жара, грозы, град и сильный ветер.</w:t>
      </w:r>
    </w:p>
    <w:p w:rsidR="00B620E2" w:rsidRPr="004A3BDC" w:rsidRDefault="00B620E2" w:rsidP="00B620E2">
      <w:pPr>
        <w:spacing w:before="100" w:beforeAutospacing="1" w:after="100" w:afterAutospacing="1"/>
        <w:rPr>
          <w:sz w:val="28"/>
          <w:szCs w:val="28"/>
        </w:rPr>
      </w:pPr>
      <w:r w:rsidRPr="004A3BDC">
        <w:rPr>
          <w:sz w:val="28"/>
          <w:szCs w:val="28"/>
        </w:rPr>
        <w:t>Местами сохранится высокая и чрезвычайная пожарная опасность.</w:t>
      </w:r>
    </w:p>
    <w:p w:rsidR="00B620E2" w:rsidRPr="004A3BDC" w:rsidRDefault="00B620E2" w:rsidP="00B620E2">
      <w:pPr>
        <w:spacing w:before="100" w:beforeAutospacing="1" w:after="100" w:afterAutospacing="1"/>
        <w:rPr>
          <w:sz w:val="28"/>
          <w:szCs w:val="28"/>
        </w:rPr>
      </w:pPr>
      <w:r w:rsidRPr="004A3BDC">
        <w:rPr>
          <w:sz w:val="28"/>
          <w:szCs w:val="28"/>
        </w:rPr>
        <w:t>Спасатели рекомендуют пермякам не находиться вблизи деревьев и линий электропередач, а также не оставлять машины рядом со слабо укрепленными конструкциями.</w:t>
      </w:r>
    </w:p>
    <w:p w:rsidR="00B620E2" w:rsidRPr="000224B4" w:rsidRDefault="00B620E2" w:rsidP="00B620E2">
      <w:pPr>
        <w:rPr>
          <w:b/>
          <w:sz w:val="28"/>
          <w:szCs w:val="28"/>
        </w:rPr>
      </w:pPr>
      <w:r w:rsidRPr="000224B4">
        <w:rPr>
          <w:b/>
          <w:sz w:val="28"/>
          <w:szCs w:val="28"/>
        </w:rPr>
        <w:t xml:space="preserve">ссылка: </w:t>
      </w:r>
    </w:p>
    <w:p w:rsidR="00B620E2" w:rsidRPr="000224B4" w:rsidRDefault="00B620E2" w:rsidP="00B620E2">
      <w:pPr>
        <w:rPr>
          <w:sz w:val="28"/>
          <w:szCs w:val="28"/>
        </w:rPr>
      </w:pPr>
      <w:r w:rsidRPr="000224B4">
        <w:rPr>
          <w:sz w:val="28"/>
          <w:szCs w:val="28"/>
        </w:rPr>
        <w:t>https://perm.tsargrad.tv/news/v-permskom-krae-objavleno-shtormovoe-preduprezhdenie_822462?utm_source=yxnews&amp;utm_medium=desktop&amp;utm_referrer=https%3a%2f%2fdzen.ru%2fnews%2finstory%2fVPermskom_krae_obyavleno_shtormovoe_preduprezhdenie_i_projdut_grozy--effae48dc2ba470f873f4a561a521d8a%3flr%3d50%26content%3dalldocs%26persistent_id%3d2723816381%26stid%3d0PQxSLiXesOcN036Mscb%26issue_tld%3dru</w:t>
      </w: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МЧС предупреждает о высокой пожарной опасности с 11 по 13 июля в Прикамье</w:t>
      </w:r>
    </w:p>
    <w:p w:rsidR="00B620E2" w:rsidRPr="004A3BDC" w:rsidRDefault="00B620E2" w:rsidP="00B620E2">
      <w:pPr>
        <w:spacing w:before="100" w:beforeAutospacing="1" w:after="100" w:afterAutospacing="1"/>
        <w:rPr>
          <w:sz w:val="28"/>
          <w:szCs w:val="28"/>
        </w:rPr>
      </w:pPr>
      <w:r w:rsidRPr="004A3BDC">
        <w:rPr>
          <w:sz w:val="28"/>
          <w:szCs w:val="28"/>
        </w:rPr>
        <w:t>С 11 по 13 июля в Пермском крае сохранится высокая пожарная опасность – 4 класс горимости. Местами в регионе ожидается чрезвычайная пожарная опасность – 5 класс горимости, предупреждает краевое МЧС.</w:t>
      </w:r>
    </w:p>
    <w:p w:rsidR="00B620E2" w:rsidRPr="004A3BDC" w:rsidRDefault="00B620E2" w:rsidP="00B620E2">
      <w:pPr>
        <w:spacing w:before="100" w:beforeAutospacing="1" w:after="100" w:afterAutospacing="1"/>
        <w:rPr>
          <w:sz w:val="28"/>
          <w:szCs w:val="28"/>
        </w:rPr>
      </w:pPr>
      <w:r w:rsidRPr="004A3BDC">
        <w:rPr>
          <w:sz w:val="28"/>
          <w:szCs w:val="28"/>
        </w:rPr>
        <w:lastRenderedPageBreak/>
        <w:t>Жителей Пермского края просят соблюдать меры безопасности, не разжигать костры. Спасатели напоминают, что человеческий фактор является одним из распространенных причин возникновения природных пожаров.</w:t>
      </w:r>
    </w:p>
    <w:p w:rsidR="00B620E2" w:rsidRPr="000224B4" w:rsidRDefault="00B620E2" w:rsidP="00B620E2">
      <w:pPr>
        <w:rPr>
          <w:sz w:val="28"/>
          <w:szCs w:val="28"/>
        </w:rPr>
      </w:pPr>
      <w:r w:rsidRPr="000224B4">
        <w:rPr>
          <w:b/>
          <w:sz w:val="28"/>
          <w:szCs w:val="28"/>
        </w:rPr>
        <w:t xml:space="preserve">ссылка: </w:t>
      </w:r>
      <w:r w:rsidRPr="000224B4">
        <w:rPr>
          <w:sz w:val="28"/>
          <w:szCs w:val="28"/>
        </w:rPr>
        <w:t>https://rifey.ru/news/list/id_125702?utm_source=yxnews&amp;utm_medium=desktop</w:t>
      </w:r>
    </w:p>
    <w:p w:rsidR="00B620E2" w:rsidRPr="000224B4" w:rsidRDefault="00B620E2" w:rsidP="00B620E2">
      <w:pPr>
        <w:rPr>
          <w:sz w:val="28"/>
          <w:szCs w:val="28"/>
        </w:rPr>
      </w:pP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224B4">
        <w:rPr>
          <w:rFonts w:ascii="Times New Roman" w:hAnsi="Times New Roman"/>
          <w:sz w:val="28"/>
          <w:szCs w:val="28"/>
        </w:rPr>
        <w:t xml:space="preserve">«Поезд безопасности (6+)» </w:t>
      </w:r>
    </w:p>
    <w:p w:rsidR="00B620E2" w:rsidRPr="000224B4" w:rsidRDefault="00B620E2" w:rsidP="00B620E2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0224B4">
        <w:rPr>
          <w:rFonts w:ascii="Times New Roman" w:hAnsi="Times New Roman"/>
          <w:b w:val="0"/>
          <w:sz w:val="28"/>
          <w:szCs w:val="28"/>
          <w:lang w:val="ru-RU"/>
        </w:rPr>
        <w:t>В Чайковском представители МВД, МЧС и общественники объединились, чтобы напомнить детям о мерах безопасности</w:t>
      </w:r>
    </w:p>
    <w:p w:rsidR="00B620E2" w:rsidRPr="000224B4" w:rsidRDefault="00B620E2" w:rsidP="00B620E2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ссылка на сюжет Чайковский ТВ:</w:t>
      </w:r>
    </w:p>
    <w:p w:rsidR="00B620E2" w:rsidRPr="000224B4" w:rsidRDefault="00B620E2" w:rsidP="00B620E2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24B4">
        <w:rPr>
          <w:rFonts w:ascii="Times New Roman" w:hAnsi="Times New Roman"/>
          <w:b w:val="0"/>
          <w:sz w:val="28"/>
          <w:szCs w:val="28"/>
        </w:rPr>
        <w:t>https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://</w:t>
      </w:r>
      <w:r w:rsidRPr="000224B4">
        <w:rPr>
          <w:rFonts w:ascii="Times New Roman" w:hAnsi="Times New Roman"/>
          <w:b w:val="0"/>
          <w:sz w:val="28"/>
          <w:szCs w:val="28"/>
        </w:rPr>
        <w:t>vk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Pr="000224B4">
        <w:rPr>
          <w:rFonts w:ascii="Times New Roman" w:hAnsi="Times New Roman"/>
          <w:b w:val="0"/>
          <w:sz w:val="28"/>
          <w:szCs w:val="28"/>
        </w:rPr>
        <w:t>com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/</w:t>
      </w:r>
      <w:r w:rsidRPr="000224B4">
        <w:rPr>
          <w:rFonts w:ascii="Times New Roman" w:hAnsi="Times New Roman"/>
          <w:b w:val="0"/>
          <w:sz w:val="28"/>
          <w:szCs w:val="28"/>
        </w:rPr>
        <w:t>chaykovskytv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?</w:t>
      </w:r>
      <w:r w:rsidRPr="000224B4">
        <w:rPr>
          <w:rFonts w:ascii="Times New Roman" w:hAnsi="Times New Roman"/>
          <w:b w:val="0"/>
          <w:sz w:val="28"/>
          <w:szCs w:val="28"/>
        </w:rPr>
        <w:t>ysclid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=</w:t>
      </w:r>
      <w:r w:rsidRPr="000224B4">
        <w:rPr>
          <w:rFonts w:ascii="Times New Roman" w:hAnsi="Times New Roman"/>
          <w:b w:val="0"/>
          <w:sz w:val="28"/>
          <w:szCs w:val="28"/>
        </w:rPr>
        <w:t>liuihhwluq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423690862&amp;</w:t>
      </w:r>
      <w:r w:rsidRPr="000224B4">
        <w:rPr>
          <w:rFonts w:ascii="Times New Roman" w:hAnsi="Times New Roman"/>
          <w:b w:val="0"/>
          <w:sz w:val="28"/>
          <w:szCs w:val="28"/>
        </w:rPr>
        <w:t>z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=</w:t>
      </w:r>
      <w:r w:rsidRPr="000224B4">
        <w:rPr>
          <w:rFonts w:ascii="Times New Roman" w:hAnsi="Times New Roman"/>
          <w:b w:val="0"/>
          <w:sz w:val="28"/>
          <w:szCs w:val="28"/>
        </w:rPr>
        <w:t>video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-55592695_456244028%2</w:t>
      </w:r>
      <w:r w:rsidRPr="000224B4">
        <w:rPr>
          <w:rFonts w:ascii="Times New Roman" w:hAnsi="Times New Roman"/>
          <w:b w:val="0"/>
          <w:sz w:val="28"/>
          <w:szCs w:val="28"/>
        </w:rPr>
        <w:t>F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0224B4">
        <w:rPr>
          <w:rFonts w:ascii="Times New Roman" w:hAnsi="Times New Roman"/>
          <w:b w:val="0"/>
          <w:sz w:val="28"/>
          <w:szCs w:val="28"/>
        </w:rPr>
        <w:t>a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0224B4">
        <w:rPr>
          <w:rFonts w:ascii="Times New Roman" w:hAnsi="Times New Roman"/>
          <w:b w:val="0"/>
          <w:sz w:val="28"/>
          <w:szCs w:val="28"/>
        </w:rPr>
        <w:t>a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10910073</w:t>
      </w:r>
      <w:r w:rsidRPr="000224B4">
        <w:rPr>
          <w:rFonts w:ascii="Times New Roman" w:hAnsi="Times New Roman"/>
          <w:b w:val="0"/>
          <w:sz w:val="28"/>
          <w:szCs w:val="28"/>
        </w:rPr>
        <w:t>becb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51%2</w:t>
      </w:r>
      <w:r w:rsidRPr="000224B4">
        <w:rPr>
          <w:rFonts w:ascii="Times New Roman" w:hAnsi="Times New Roman"/>
          <w:b w:val="0"/>
          <w:sz w:val="28"/>
          <w:szCs w:val="28"/>
        </w:rPr>
        <w:t>Fpl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_</w:t>
      </w:r>
      <w:r w:rsidRPr="000224B4">
        <w:rPr>
          <w:rFonts w:ascii="Times New Roman" w:hAnsi="Times New Roman"/>
          <w:b w:val="0"/>
          <w:sz w:val="28"/>
          <w:szCs w:val="28"/>
        </w:rPr>
        <w:t>wall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_-55592695</w:t>
      </w: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224B4">
        <w:rPr>
          <w:rFonts w:ascii="Times New Roman" w:hAnsi="Times New Roman"/>
          <w:sz w:val="28"/>
          <w:szCs w:val="28"/>
        </w:rPr>
        <w:t>УЧЕНИЯ ИДУТ</w:t>
      </w:r>
    </w:p>
    <w:p w:rsidR="00B620E2" w:rsidRPr="000224B4" w:rsidRDefault="00B620E2" w:rsidP="00B620E2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0224B4">
        <w:rPr>
          <w:rFonts w:ascii="Times New Roman" w:hAnsi="Times New Roman"/>
          <w:b w:val="0"/>
          <w:sz w:val="28"/>
          <w:szCs w:val="28"/>
          <w:lang w:val="ru-RU"/>
        </w:rPr>
        <w:t>На днях, рядом с местом, которое в процессе преображения, собрались представители различных ведомств и экстренных служб. По какому поводу это случилось, узнавала Олеся Петровичева.</w:t>
      </w:r>
    </w:p>
    <w:p w:rsidR="00B620E2" w:rsidRPr="000224B4" w:rsidRDefault="00B620E2" w:rsidP="00B620E2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ссылка на сюжет Соль ТВ: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224B4">
        <w:rPr>
          <w:rFonts w:ascii="Times New Roman" w:hAnsi="Times New Roman"/>
          <w:b w:val="0"/>
          <w:sz w:val="28"/>
          <w:szCs w:val="28"/>
        </w:rPr>
        <w:t>https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://</w:t>
      </w:r>
      <w:r w:rsidRPr="000224B4">
        <w:rPr>
          <w:rFonts w:ascii="Times New Roman" w:hAnsi="Times New Roman"/>
          <w:b w:val="0"/>
          <w:sz w:val="28"/>
          <w:szCs w:val="28"/>
        </w:rPr>
        <w:t>vk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Pr="000224B4">
        <w:rPr>
          <w:rFonts w:ascii="Times New Roman" w:hAnsi="Times New Roman"/>
          <w:b w:val="0"/>
          <w:sz w:val="28"/>
          <w:szCs w:val="28"/>
        </w:rPr>
        <w:t>com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/</w:t>
      </w:r>
      <w:r w:rsidRPr="000224B4">
        <w:rPr>
          <w:rFonts w:ascii="Times New Roman" w:hAnsi="Times New Roman"/>
          <w:b w:val="0"/>
          <w:sz w:val="28"/>
          <w:szCs w:val="28"/>
        </w:rPr>
        <w:t>soltvru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?</w:t>
      </w:r>
      <w:r w:rsidRPr="000224B4">
        <w:rPr>
          <w:rFonts w:ascii="Times New Roman" w:hAnsi="Times New Roman"/>
          <w:b w:val="0"/>
          <w:sz w:val="28"/>
          <w:szCs w:val="28"/>
        </w:rPr>
        <w:t>w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=</w:t>
      </w:r>
      <w:r w:rsidRPr="000224B4">
        <w:rPr>
          <w:rFonts w:ascii="Times New Roman" w:hAnsi="Times New Roman"/>
          <w:b w:val="0"/>
          <w:sz w:val="28"/>
          <w:szCs w:val="28"/>
        </w:rPr>
        <w:t>wall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-56865250_35166</w:t>
      </w:r>
    </w:p>
    <w:p w:rsidR="00B620E2" w:rsidRPr="000224B4" w:rsidRDefault="00B620E2" w:rsidP="00B620E2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b w:val="0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Бегущая строка на телеканале Россия 24: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 xml:space="preserve"> «За минувшие сутки в Пермском крае утонуло четыре человека</w:t>
      </w:r>
      <w:r w:rsidRPr="000224B4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B620E2" w:rsidRPr="000224B4" w:rsidRDefault="00B620E2" w:rsidP="00B620E2">
      <w:pPr>
        <w:pStyle w:val="1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За воскресенье в Пермском крае утонули четыре человека</w:t>
      </w:r>
      <w:r w:rsidRPr="000224B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20E2" w:rsidRPr="000224B4" w:rsidRDefault="00B620E2" w:rsidP="00B620E2">
      <w:pPr>
        <w:pStyle w:val="aff7"/>
        <w:rPr>
          <w:sz w:val="28"/>
          <w:szCs w:val="28"/>
        </w:rPr>
      </w:pPr>
      <w:r w:rsidRPr="000224B4">
        <w:rPr>
          <w:sz w:val="28"/>
          <w:szCs w:val="28"/>
        </w:rPr>
        <w:t xml:space="preserve">В Пермском крае в воскресенье, 9 июля, в Каме и Мулянке утонули четыре мужчины. Об этом сообщает </w:t>
      </w:r>
      <w:hyperlink r:id="rId9" w:tgtFrame="_blank" w:history="1">
        <w:r w:rsidRPr="000224B4">
          <w:rPr>
            <w:rStyle w:val="a5"/>
            <w:sz w:val="28"/>
            <w:szCs w:val="28"/>
          </w:rPr>
          <w:t>«КП-Пермь»</w:t>
        </w:r>
      </w:hyperlink>
      <w:r w:rsidRPr="000224B4">
        <w:rPr>
          <w:sz w:val="28"/>
          <w:szCs w:val="28"/>
        </w:rPr>
        <w:t xml:space="preserve"> со ссылкой на министерство территориальной безопасности региона.</w:t>
      </w:r>
    </w:p>
    <w:p w:rsidR="00B620E2" w:rsidRPr="000224B4" w:rsidRDefault="00B620E2" w:rsidP="00B620E2">
      <w:pPr>
        <w:pStyle w:val="aff7"/>
        <w:rPr>
          <w:sz w:val="28"/>
          <w:szCs w:val="28"/>
        </w:rPr>
      </w:pPr>
      <w:r w:rsidRPr="000224B4">
        <w:rPr>
          <w:sz w:val="28"/>
          <w:szCs w:val="28"/>
        </w:rPr>
        <w:t>В ведомстве обращают внимание жителей на необходимость соблюдать правила отдыха на воде: купаться можно только на оборудованных пляжах, не заплывать далеко, в воде находиться в трезвом состоянии, ни в коем случае не прыгать с плавсредств, чтобы не нанести травм. Дети должны находиться у водоемов только под присмотром взрослых.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</w:rPr>
        <w:t>с</w:t>
      </w:r>
      <w:r w:rsidRPr="000224B4">
        <w:rPr>
          <w:b/>
          <w:sz w:val="28"/>
          <w:szCs w:val="28"/>
        </w:rPr>
        <w:t>сылка</w:t>
      </w:r>
      <w:r w:rsidRPr="000224B4">
        <w:rPr>
          <w:b/>
          <w:sz w:val="28"/>
          <w:szCs w:val="28"/>
        </w:rPr>
        <w:t>:</w:t>
      </w:r>
      <w:r w:rsidRPr="000224B4">
        <w:rPr>
          <w:sz w:val="28"/>
          <w:szCs w:val="28"/>
          <w:lang w:eastAsia="en-US" w:bidi="en-US"/>
        </w:rPr>
        <w:t xml:space="preserve"> https://www.business-class.su/news/2023/07/10/za-voskresene-v-permskom-krae-utonuli-chetyre-cheloveka?utm_source=yxnews&amp;utm_medium=desktop</w:t>
      </w:r>
    </w:p>
    <w:p w:rsidR="00B620E2" w:rsidRPr="000224B4" w:rsidRDefault="00B620E2" w:rsidP="00B620E2">
      <w:pPr>
        <w:rPr>
          <w:b/>
          <w:sz w:val="28"/>
          <w:szCs w:val="28"/>
          <w:lang w:eastAsia="en-US" w:bidi="en-US"/>
        </w:rPr>
      </w:pPr>
    </w:p>
    <w:p w:rsidR="00B620E2" w:rsidRPr="000224B4" w:rsidRDefault="00B620E2" w:rsidP="00B620E2">
      <w:pPr>
        <w:pStyle w:val="aff6"/>
        <w:numPr>
          <w:ilvl w:val="0"/>
          <w:numId w:val="47"/>
        </w:numPr>
        <w:rPr>
          <w:b/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  <w:lang w:eastAsia="en-US" w:bidi="en-US"/>
        </w:rPr>
        <w:t>В Пермском крае за сутки утонули четверо мужчин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sz w:val="28"/>
          <w:szCs w:val="28"/>
          <w:lang w:eastAsia="en-US" w:bidi="en-US"/>
        </w:rPr>
        <w:t>В минтербезе региона сообщили, что 9 июля в Каме и Мулянке в Пермском крае погибли 4 мужчины.</w:t>
      </w:r>
      <w:bookmarkStart w:id="1" w:name="_GoBack"/>
      <w:bookmarkEnd w:id="1"/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sz w:val="28"/>
          <w:szCs w:val="28"/>
          <w:lang w:eastAsia="en-US" w:bidi="en-US"/>
        </w:rPr>
        <w:t>За сутки зарегистрировали  также 12 техногенных пожаров, на которых травмы получили два человека, и один лесной пожар.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sz w:val="28"/>
          <w:szCs w:val="28"/>
          <w:lang w:eastAsia="en-US" w:bidi="en-US"/>
        </w:rPr>
        <w:t>С начала купального сезона в регионе уже утонули около 20 человек, в том числе двое детей. В министерстве просят пермяков во избежание трагедий строго соблюдать требования безопасного поведения на воде. Купаться разрешается только на оборудованных пляжах, не следует заплывать за буйки, не заходить в водоемы в нетрезвом состоянии и при темпе</w:t>
      </w:r>
      <w:r w:rsidRPr="000224B4">
        <w:rPr>
          <w:sz w:val="28"/>
          <w:szCs w:val="28"/>
          <w:lang w:eastAsia="en-US" w:bidi="en-US"/>
        </w:rPr>
        <w:t xml:space="preserve">ратуре воды ниже +15 градусов. </w:t>
      </w:r>
    </w:p>
    <w:p w:rsidR="00B620E2" w:rsidRPr="000224B4" w:rsidRDefault="00B620E2" w:rsidP="00B620E2">
      <w:pPr>
        <w:ind w:left="360"/>
        <w:rPr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  <w:lang w:eastAsia="en-US" w:bidi="en-US"/>
        </w:rPr>
        <w:t>ссылка:</w:t>
      </w:r>
      <w:r w:rsidRPr="000224B4">
        <w:rPr>
          <w:sz w:val="28"/>
          <w:szCs w:val="28"/>
          <w:lang w:eastAsia="en-US" w:bidi="en-US"/>
        </w:rPr>
        <w:t xml:space="preserve"> https://solevar.online/v-permskom-krae-za-sutki-utonuli-chetvero-muzhchin</w:t>
      </w:r>
    </w:p>
    <w:p w:rsidR="00B620E2" w:rsidRPr="000224B4" w:rsidRDefault="00B620E2" w:rsidP="00B620E2">
      <w:pPr>
        <w:ind w:left="360"/>
        <w:rPr>
          <w:sz w:val="28"/>
          <w:szCs w:val="28"/>
          <w:lang w:eastAsia="en-US" w:bidi="en-US"/>
        </w:rPr>
      </w:pPr>
    </w:p>
    <w:p w:rsidR="00B620E2" w:rsidRPr="000224B4" w:rsidRDefault="00B620E2" w:rsidP="00B620E2">
      <w:pPr>
        <w:pStyle w:val="1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В Прикамье за последние сутки утонуло четыре человека</w:t>
      </w:r>
    </w:p>
    <w:p w:rsidR="00B620E2" w:rsidRPr="000224B4" w:rsidRDefault="00B620E2" w:rsidP="00B620E2">
      <w:pPr>
        <w:pStyle w:val="aff7"/>
        <w:rPr>
          <w:sz w:val="28"/>
          <w:szCs w:val="28"/>
        </w:rPr>
      </w:pPr>
      <w:r w:rsidRPr="000224B4">
        <w:rPr>
          <w:sz w:val="28"/>
          <w:szCs w:val="28"/>
        </w:rPr>
        <w:t>Четверо пермяков утонули в реках Пермского края 9 июля. Происшествия произошли на реках Кама и Мулянка, все погибшие – мужчины, сообщает министерство территориальной безопасности края.</w:t>
      </w:r>
    </w:p>
    <w:p w:rsidR="00B620E2" w:rsidRPr="000224B4" w:rsidRDefault="00B620E2" w:rsidP="00B620E2">
      <w:pPr>
        <w:pStyle w:val="aff7"/>
        <w:rPr>
          <w:sz w:val="28"/>
          <w:szCs w:val="28"/>
        </w:rPr>
      </w:pPr>
      <w:r w:rsidRPr="000224B4">
        <w:rPr>
          <w:sz w:val="28"/>
          <w:szCs w:val="28"/>
        </w:rPr>
        <w:t>В ведомстве напоминают, что нужно купаться только на оборудованных пляжах и не заплывать за буйки. Также рекомендуется не заходить в воду в состоянии алкогольного опьянения.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  <w:lang w:eastAsia="en-US" w:bidi="en-US"/>
        </w:rPr>
        <w:t>ссылка:</w:t>
      </w:r>
      <w:r w:rsidRPr="000224B4">
        <w:rPr>
          <w:b/>
          <w:sz w:val="28"/>
          <w:szCs w:val="28"/>
          <w:lang w:eastAsia="en-US" w:bidi="en-US"/>
        </w:rPr>
        <w:t xml:space="preserve"> </w:t>
      </w:r>
      <w:r w:rsidRPr="000224B4">
        <w:rPr>
          <w:sz w:val="28"/>
          <w:szCs w:val="28"/>
          <w:lang w:eastAsia="en-US" w:bidi="en-US"/>
        </w:rPr>
        <w:t>https://rifey.ru/news/list/id_125683?utm_source=yxnews&amp;utm_medium=desktop</w:t>
      </w:r>
    </w:p>
    <w:p w:rsidR="000224B4" w:rsidRPr="000224B4" w:rsidRDefault="000224B4" w:rsidP="00B620E2">
      <w:pPr>
        <w:rPr>
          <w:sz w:val="28"/>
          <w:szCs w:val="28"/>
          <w:lang w:eastAsia="en-US" w:bidi="en-US"/>
        </w:rPr>
      </w:pPr>
    </w:p>
    <w:p w:rsidR="000224B4" w:rsidRPr="000224B4" w:rsidRDefault="000224B4" w:rsidP="000224B4">
      <w:pPr>
        <w:pStyle w:val="1"/>
        <w:numPr>
          <w:ilvl w:val="0"/>
          <w:numId w:val="47"/>
        </w:numPr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Вечерний вестник от 7 июля</w:t>
      </w:r>
      <w:r w:rsidRPr="000224B4">
        <w:rPr>
          <w:rFonts w:ascii="Times New Roman" w:hAnsi="Times New Roman"/>
          <w:sz w:val="28"/>
          <w:szCs w:val="28"/>
          <w:lang w:val="ru-RU"/>
        </w:rPr>
        <w:t xml:space="preserve"> ТК «Ветта» профилактический рейд по жилому сектору </w:t>
      </w:r>
    </w:p>
    <w:p w:rsidR="000224B4" w:rsidRPr="000224B4" w:rsidRDefault="000224B4" w:rsidP="000224B4">
      <w:pPr>
        <w:rPr>
          <w:b/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  <w:lang w:eastAsia="en-US" w:bidi="en-US"/>
        </w:rPr>
        <w:t>ссылка на сюжет с 5 минуты:</w:t>
      </w:r>
    </w:p>
    <w:p w:rsidR="000224B4" w:rsidRPr="000224B4" w:rsidRDefault="000224B4" w:rsidP="00B620E2">
      <w:pPr>
        <w:rPr>
          <w:sz w:val="28"/>
          <w:szCs w:val="28"/>
          <w:lang w:eastAsia="en-US" w:bidi="en-US"/>
        </w:rPr>
      </w:pPr>
      <w:r w:rsidRPr="000224B4">
        <w:rPr>
          <w:sz w:val="28"/>
          <w:szCs w:val="28"/>
          <w:lang w:eastAsia="en-US" w:bidi="en-US"/>
        </w:rPr>
        <w:t>https://www.youtube.com/watch?time_continue=332&amp;v=bqUmq4niQqw&amp;embeds_referring_euri=https%3A%2F%2Fvetta.tv%2F&amp;source_ve_path=MzY4NDIsMzY4NDIsMjg2NjY&amp;feature=emb_logo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</w:p>
    <w:p w:rsidR="00B620E2" w:rsidRPr="000224B4" w:rsidRDefault="00B620E2" w:rsidP="00B620E2">
      <w:pPr>
        <w:pStyle w:val="1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t>В Пермском крае за сутки утонули четыре человека</w:t>
      </w:r>
    </w:p>
    <w:p w:rsidR="00B620E2" w:rsidRPr="000224B4" w:rsidRDefault="00B620E2" w:rsidP="00B620E2">
      <w:pPr>
        <w:jc w:val="left"/>
        <w:rPr>
          <w:sz w:val="28"/>
          <w:szCs w:val="28"/>
        </w:rPr>
      </w:pPr>
    </w:p>
    <w:p w:rsidR="00B620E2" w:rsidRPr="000224B4" w:rsidRDefault="00B620E2" w:rsidP="00B620E2">
      <w:pPr>
        <w:rPr>
          <w:sz w:val="28"/>
          <w:szCs w:val="28"/>
        </w:rPr>
      </w:pPr>
      <w:r w:rsidRPr="000224B4">
        <w:rPr>
          <w:sz w:val="28"/>
          <w:szCs w:val="28"/>
        </w:rPr>
        <w:t xml:space="preserve">… </w:t>
      </w:r>
      <w:r w:rsidRPr="000224B4">
        <w:rPr>
          <w:sz w:val="28"/>
          <w:szCs w:val="28"/>
        </w:rPr>
        <w:t>Погибли четыре человека, мужчины. Министерство призывает жителей Пермского края соблюдать требования безопасного поведения на воде и в местах массового отдыха у водоемов.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  <w:lang w:eastAsia="en-US" w:bidi="en-US"/>
        </w:rPr>
        <w:t>ссылка:</w:t>
      </w:r>
      <w:r w:rsidRPr="000224B4">
        <w:rPr>
          <w:sz w:val="28"/>
          <w:szCs w:val="28"/>
          <w:lang w:eastAsia="en-US" w:bidi="en-US"/>
        </w:rPr>
        <w:t xml:space="preserve"> https://permnews.ru/novosti/incidents/2023/07/10/_ermskom_krae_za_sutki_utonuli_chetyre_cheloveka/?utm_source=yxnews&amp;utm_medium=desktop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</w:p>
    <w:p w:rsidR="00B620E2" w:rsidRPr="000224B4" w:rsidRDefault="00B620E2" w:rsidP="00B620E2">
      <w:pPr>
        <w:pStyle w:val="1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0224B4">
        <w:rPr>
          <w:rFonts w:ascii="Times New Roman" w:hAnsi="Times New Roman"/>
          <w:sz w:val="28"/>
          <w:szCs w:val="28"/>
          <w:lang w:val="ru-RU"/>
        </w:rPr>
        <w:lastRenderedPageBreak/>
        <w:t>В Пермском крае за сутки утонуло еще четыре человека</w:t>
      </w:r>
    </w:p>
    <w:p w:rsidR="00B620E2" w:rsidRPr="000224B4" w:rsidRDefault="00B620E2" w:rsidP="00B620E2">
      <w:pPr>
        <w:pStyle w:val="aff6"/>
        <w:ind w:left="0"/>
        <w:rPr>
          <w:sz w:val="28"/>
          <w:szCs w:val="28"/>
        </w:rPr>
      </w:pPr>
      <w:r w:rsidRPr="000224B4">
        <w:rPr>
          <w:sz w:val="28"/>
          <w:szCs w:val="28"/>
        </w:rPr>
        <w:t xml:space="preserve">По данным ведомства, происшествия на воде произошли в акваториях рек Кама и Мулянка. Все погибшие - мужчины. С начала купального сезона в Пермском крае уже утонуло около 20 человека, в том числе двое 11-летних детей </w:t>
      </w:r>
      <w:r w:rsidRPr="000224B4">
        <w:rPr>
          <w:sz w:val="28"/>
          <w:szCs w:val="28"/>
        </w:rPr>
        <w:br/>
      </w:r>
      <w:r w:rsidRPr="000224B4">
        <w:rPr>
          <w:sz w:val="28"/>
          <w:szCs w:val="28"/>
        </w:rPr>
        <w:br/>
        <w:t xml:space="preserve">Жителей и гостей региона просят соблюдать требования безопасного поведения на воде и в местах массового отдыха у водоемов. </w:t>
      </w:r>
    </w:p>
    <w:p w:rsidR="00B620E2" w:rsidRPr="000224B4" w:rsidRDefault="00B620E2" w:rsidP="00B620E2">
      <w:pPr>
        <w:pStyle w:val="aff6"/>
        <w:ind w:left="0"/>
        <w:rPr>
          <w:sz w:val="28"/>
          <w:szCs w:val="28"/>
        </w:rPr>
      </w:pPr>
    </w:p>
    <w:p w:rsidR="00B620E2" w:rsidRPr="000224B4" w:rsidRDefault="00B620E2" w:rsidP="00B620E2">
      <w:pPr>
        <w:pStyle w:val="aff6"/>
        <w:ind w:left="0"/>
        <w:rPr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  <w:lang w:eastAsia="en-US" w:bidi="en-US"/>
        </w:rPr>
        <w:t>ссылка:</w:t>
      </w:r>
      <w:r w:rsidRPr="000224B4">
        <w:rPr>
          <w:sz w:val="28"/>
          <w:szCs w:val="28"/>
          <w:lang w:eastAsia="en-US" w:bidi="en-US"/>
        </w:rPr>
        <w:t xml:space="preserve"> </w:t>
      </w:r>
      <w:r w:rsidRPr="000224B4">
        <w:rPr>
          <w:sz w:val="28"/>
          <w:szCs w:val="28"/>
          <w:lang w:eastAsia="en-US" w:bidi="en-US"/>
        </w:rPr>
        <w:t>https://vetta.tv/news/incidents/v-permskom-krae-za-sutki-utonulo-eshche-chetyre-cheloveka/?utm_source=yxnews&amp;utm_medium=desktop</w:t>
      </w:r>
    </w:p>
    <w:p w:rsidR="00B620E2" w:rsidRPr="000224B4" w:rsidRDefault="00B620E2" w:rsidP="00B620E2">
      <w:pPr>
        <w:pStyle w:val="aff6"/>
        <w:ind w:left="0"/>
        <w:rPr>
          <w:sz w:val="28"/>
          <w:szCs w:val="28"/>
          <w:lang w:eastAsia="en-US" w:bidi="en-US"/>
        </w:rPr>
      </w:pPr>
    </w:p>
    <w:p w:rsidR="00B620E2" w:rsidRPr="000224B4" w:rsidRDefault="00B620E2" w:rsidP="00B620E2">
      <w:pPr>
        <w:pStyle w:val="aff6"/>
        <w:numPr>
          <w:ilvl w:val="0"/>
          <w:numId w:val="47"/>
        </w:numPr>
        <w:rPr>
          <w:b/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  <w:lang w:eastAsia="en-US" w:bidi="en-US"/>
        </w:rPr>
        <w:t>За сутки в Пермском крае утонули четыре человека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sz w:val="28"/>
          <w:szCs w:val="28"/>
          <w:lang w:eastAsia="en-US" w:bidi="en-US"/>
        </w:rPr>
        <w:t>В Пермском крае 9 июля на реках погибло четыре человека, об этом сообщает Министерство территориальной безопасности региона. Происшествия случились на реках Кама и Мулянка, все погибшие мужчины.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sz w:val="28"/>
          <w:szCs w:val="28"/>
          <w:lang w:eastAsia="en-US" w:bidi="en-US"/>
        </w:rPr>
        <w:t>Министерство территориальной безопасности Пермского края обращается ко всем отдыхающим: соблюдайте правила отдыха на воде. Купайтесь только на оборудованных пляжах, не заплывайте далеко, заходите в воду трезвыми, ни в коем случае не прыгайте с плавсредств, чтобы не нанести себе травм.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  <w:r w:rsidRPr="000224B4">
        <w:rPr>
          <w:b/>
          <w:sz w:val="28"/>
          <w:szCs w:val="28"/>
          <w:lang w:eastAsia="en-US" w:bidi="en-US"/>
        </w:rPr>
        <w:t>ссылка</w:t>
      </w:r>
      <w:r w:rsidRPr="000224B4">
        <w:rPr>
          <w:b/>
          <w:sz w:val="28"/>
          <w:szCs w:val="28"/>
          <w:lang w:eastAsia="en-US" w:bidi="en-US"/>
        </w:rPr>
        <w:t>:</w:t>
      </w:r>
      <w:r w:rsidRPr="000224B4">
        <w:rPr>
          <w:sz w:val="28"/>
          <w:szCs w:val="28"/>
          <w:lang w:eastAsia="en-US" w:bidi="en-US"/>
        </w:rPr>
        <w:t xml:space="preserve"> https://www.perm.kp.ru/online/news/5353461/</w:t>
      </w:r>
    </w:p>
    <w:p w:rsidR="00B620E2" w:rsidRPr="000224B4" w:rsidRDefault="00B620E2" w:rsidP="00B620E2">
      <w:pPr>
        <w:rPr>
          <w:sz w:val="28"/>
          <w:szCs w:val="28"/>
          <w:lang w:eastAsia="en-US" w:bidi="en-US"/>
        </w:rPr>
      </w:pPr>
    </w:p>
    <w:p w:rsidR="00C17CB2" w:rsidRPr="000224B4" w:rsidRDefault="00864315" w:rsidP="00B620E2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0224B4">
        <w:rPr>
          <w:rFonts w:ascii="Times New Roman" w:hAnsi="Times New Roman" w:cs="Times New Roman"/>
          <w:b/>
          <w:sz w:val="28"/>
          <w:szCs w:val="28"/>
        </w:rPr>
        <w:t>произошедших пожарах и проведенной профилактической работе за неделю (с 03 по 09 июля)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Главное управление МЧС России по Пермскому краю рекомендует жителям Пермского края иметь огнетушитель в автомобиле, квартире, гараже и на даче.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 xml:space="preserve">Огнетушитель – залог Вашей безопасности. </w:t>
      </w:r>
      <w:hyperlink r:id="rId10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Pr="000224B4" w:rsidRDefault="00864315" w:rsidP="00B620E2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>Пермские спасатели предотвратили несчастный случай на реке Мулянка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В выходные на пульт опера</w:t>
      </w:r>
      <w:r w:rsidRPr="000224B4">
        <w:rPr>
          <w:rFonts w:ascii="Times New Roman" w:hAnsi="Times New Roman" w:cs="Times New Roman"/>
          <w:sz w:val="28"/>
          <w:szCs w:val="28"/>
        </w:rPr>
        <w:t xml:space="preserve">тивного дежурного Пермской городской службы спасения поступила информация о тонущем на реке Мулянка мужчине. Пострадавшего оперативно эвакуировали и провели реанимационные мероприятия. </w:t>
      </w:r>
      <w:hyperlink r:id="rId11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Ле</w:t>
        </w:r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нта новостей Перми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Pr="000224B4" w:rsidRDefault="00864315" w:rsidP="00B620E2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>11 июля местами в Пермском крае очень сильные дожди, сильные ливни, грозы, крупный град, шквалистое усиление ветра 22-27 м/с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В связи с высокой пожарной опасностью, Главное управление МЧС России по Пермскому краю рекомендует соблюдать тр</w:t>
      </w:r>
      <w:r w:rsidRPr="000224B4">
        <w:rPr>
          <w:rFonts w:ascii="Times New Roman" w:hAnsi="Times New Roman" w:cs="Times New Roman"/>
          <w:sz w:val="28"/>
          <w:szCs w:val="28"/>
        </w:rPr>
        <w:t>ебования пожарной безопасности: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2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Pr="000224B4" w:rsidRDefault="00864315" w:rsidP="00B620E2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>МЧС информирует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lastRenderedPageBreak/>
        <w:t>1. Немедленно сообщить в пожарную охрану по номеру «101» (для звонка с мобильн</w:t>
      </w:r>
      <w:r w:rsidRPr="000224B4">
        <w:rPr>
          <w:rFonts w:ascii="Times New Roman" w:hAnsi="Times New Roman" w:cs="Times New Roman"/>
          <w:sz w:val="28"/>
          <w:szCs w:val="28"/>
        </w:rPr>
        <w:t xml:space="preserve">ого телефона), со стационарного телефона — «01».  </w:t>
      </w:r>
      <w:hyperlink r:id="rId13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Pr="000224B4" w:rsidRDefault="00864315" w:rsidP="00B620E2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>Опасные метеорологические явления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В связи с высокой пожарной опасностью, Главное управление МЧС Росс</w:t>
      </w:r>
      <w:r w:rsidRPr="000224B4">
        <w:rPr>
          <w:rFonts w:ascii="Times New Roman" w:hAnsi="Times New Roman" w:cs="Times New Roman"/>
          <w:sz w:val="28"/>
          <w:szCs w:val="28"/>
        </w:rPr>
        <w:t>ии по Пермскому краю рекомендует соблюдать требования пожарной безопасности: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4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Лысьвенский городской округ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Pr="000224B4" w:rsidRDefault="00864315" w:rsidP="00B620E2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>МЧС информирует о пожарах за сутки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Главное управление МЧС России по Пермскому краю напоминает, в настоящее время на территории 9 муниципальных образований Пермского края действует особый противопожарный режим: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 xml:space="preserve"> Еловский муниципальный округ особый противопожарный режим будет действовать по 31.07.2023; </w:t>
      </w:r>
      <w:hyperlink r:id="rId15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Pr="000224B4" w:rsidRDefault="00864315" w:rsidP="00B620E2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>Пресс-релиз по пожарам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Pr="000224B4">
        <w:rPr>
          <w:rFonts w:ascii="Times New Roman" w:hAnsi="Times New Roman" w:cs="Times New Roman"/>
          <w:sz w:val="28"/>
          <w:szCs w:val="28"/>
        </w:rPr>
        <w:t xml:space="preserve">МЧС России по Пермскому краю напоминает, в настоящее время на территории 9 муниципальных образований Пермского края действует особый противопожарный режим: </w:t>
      </w:r>
      <w:r w:rsidRPr="000224B4">
        <w:rPr>
          <w:rFonts w:ascii="Times New Roman" w:hAnsi="Times New Roman" w:cs="Times New Roman"/>
          <w:sz w:val="28"/>
          <w:szCs w:val="28"/>
        </w:rPr>
        <w:t xml:space="preserve"> Еловский муниципальный округ особый противопожарный режим будет действовать по 31.07.2023; </w:t>
      </w:r>
      <w:r w:rsidRPr="000224B4">
        <w:rPr>
          <w:rFonts w:ascii="Times New Roman" w:hAnsi="Times New Roman" w:cs="Times New Roman"/>
          <w:sz w:val="28"/>
          <w:szCs w:val="28"/>
        </w:rPr>
        <w:t> Ордин</w:t>
      </w:r>
      <w:r w:rsidRPr="000224B4">
        <w:rPr>
          <w:rFonts w:ascii="Times New Roman" w:hAnsi="Times New Roman" w:cs="Times New Roman"/>
          <w:sz w:val="28"/>
          <w:szCs w:val="28"/>
        </w:rPr>
        <w:t xml:space="preserve">ский муниципальный округ особый противопожарный режим будет действовать по 01.08.2023; </w:t>
      </w:r>
      <w:r w:rsidRPr="000224B4">
        <w:rPr>
          <w:rFonts w:ascii="Times New Roman" w:hAnsi="Times New Roman" w:cs="Times New Roman"/>
          <w:sz w:val="28"/>
          <w:szCs w:val="28"/>
        </w:rPr>
        <w:t xml:space="preserve"> Чердынский городской округ особый противопожарный режим будет... </w:t>
      </w:r>
      <w:hyperlink r:id="rId16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Лысьвенский городской округ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Pr="000224B4" w:rsidRDefault="00B620E2">
      <w:pPr>
        <w:pStyle w:val="aff1"/>
        <w:keepNext/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64315" w:rsidRPr="000224B4">
        <w:rPr>
          <w:rFonts w:ascii="Times New Roman" w:hAnsi="Times New Roman" w:cs="Times New Roman"/>
          <w:b/>
          <w:sz w:val="28"/>
          <w:szCs w:val="28"/>
        </w:rPr>
        <w:t>Оперативная о</w:t>
      </w:r>
      <w:r w:rsidR="00864315" w:rsidRPr="000224B4">
        <w:rPr>
          <w:rFonts w:ascii="Times New Roman" w:hAnsi="Times New Roman" w:cs="Times New Roman"/>
          <w:b/>
          <w:sz w:val="28"/>
          <w:szCs w:val="28"/>
        </w:rPr>
        <w:t>бстановка на территории Пермского края за сутки (09 июля 2023 года)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1. По данным Главного управления МЧС России по Пермскому краю зарегистрировано 12 техногенных пожаров, на которых травмировано 2 человека;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2. По данным краевого лесопожарного центра зареги</w:t>
      </w:r>
      <w:r w:rsidRPr="000224B4">
        <w:rPr>
          <w:rFonts w:ascii="Times New Roman" w:hAnsi="Times New Roman" w:cs="Times New Roman"/>
          <w:sz w:val="28"/>
          <w:szCs w:val="28"/>
        </w:rPr>
        <w:t xml:space="preserve">стрирован 1 лесной пожар; </w:t>
      </w:r>
      <w:hyperlink r:id="rId17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BezFormata Пермь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Pr="000224B4" w:rsidRDefault="00864315" w:rsidP="00B620E2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0224B4">
        <w:rPr>
          <w:rFonts w:ascii="Times New Roman" w:hAnsi="Times New Roman" w:cs="Times New Roman"/>
          <w:b/>
          <w:sz w:val="28"/>
          <w:szCs w:val="28"/>
        </w:rPr>
        <w:t>За сутки в Перми утонули четыре человека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>Фото: ГУ МЧС по Пермскому краю</w:t>
      </w:r>
    </w:p>
    <w:p w:rsidR="00C17CB2" w:rsidRPr="000224B4" w:rsidRDefault="00864315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0224B4">
        <w:rPr>
          <w:rFonts w:ascii="Times New Roman" w:hAnsi="Times New Roman" w:cs="Times New Roman"/>
          <w:sz w:val="28"/>
          <w:szCs w:val="28"/>
        </w:rPr>
        <w:t xml:space="preserve">«На акваториях рек Кама и Мулянка за сутки зарегистрировано четыре происшествия, в результате которых, погибли мужчины», — отметили в ведомстве. </w:t>
      </w:r>
      <w:hyperlink r:id="rId18" w:history="1">
        <w:r w:rsidRPr="000224B4">
          <w:rPr>
            <w:rStyle w:val="a5"/>
            <w:rFonts w:ascii="Times New Roman" w:hAnsi="Times New Roman" w:cs="Times New Roman"/>
            <w:sz w:val="28"/>
            <w:szCs w:val="28"/>
          </w:rPr>
          <w:t>В курсе.ру</w:t>
        </w:r>
      </w:hyperlink>
    </w:p>
    <w:p w:rsidR="00C17CB2" w:rsidRPr="000224B4" w:rsidRDefault="00C17CB2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C17CB2" w:rsidRDefault="00C17CB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17CB2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15" w:rsidRDefault="00864315">
      <w:r>
        <w:separator/>
      </w:r>
    </w:p>
  </w:endnote>
  <w:endnote w:type="continuationSeparator" w:id="0">
    <w:p w:rsidR="00864315" w:rsidRDefault="008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B2" w:rsidRDefault="008643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17CB2" w:rsidRDefault="00C17CB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17CB2" w:rsidRDefault="0086431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24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15" w:rsidRDefault="00864315">
      <w:r>
        <w:separator/>
      </w:r>
    </w:p>
  </w:footnote>
  <w:footnote w:type="continuationSeparator" w:id="0">
    <w:p w:rsidR="00864315" w:rsidRDefault="0086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B2" w:rsidRDefault="0086431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B2" w:rsidRDefault="00C17CB2">
    <w:pPr>
      <w:pStyle w:val="ae"/>
      <w:rPr>
        <w:color w:val="FFFFFF"/>
        <w:sz w:val="20"/>
        <w:szCs w:val="20"/>
      </w:rPr>
    </w:pPr>
  </w:p>
  <w:p w:rsidR="00C17CB2" w:rsidRDefault="00C17CB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3A175FA"/>
    <w:multiLevelType w:val="hybridMultilevel"/>
    <w:tmpl w:val="1928514C"/>
    <w:lvl w:ilvl="0" w:tplc="0419000F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63F5DE9"/>
    <w:multiLevelType w:val="hybridMultilevel"/>
    <w:tmpl w:val="0BE4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841B3D"/>
    <w:multiLevelType w:val="hybridMultilevel"/>
    <w:tmpl w:val="0BE4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0855DB"/>
    <w:multiLevelType w:val="multilevel"/>
    <w:tmpl w:val="E5C4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6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B2"/>
    <w:rsid w:val="000224B4"/>
    <w:rsid w:val="00864315"/>
    <w:rsid w:val="00B620E2"/>
    <w:rsid w:val="00C1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F50F7"/>
  <w15:docId w15:val="{C480A010-826F-4977-B71B-D18914C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p1">
    <w:name w:val="p1"/>
    <w:basedOn w:val="a"/>
    <w:rsid w:val="00B620E2"/>
    <w:pPr>
      <w:spacing w:before="100" w:beforeAutospacing="1" w:after="100" w:afterAutospacing="1"/>
      <w:jc w:val="left"/>
    </w:pPr>
  </w:style>
  <w:style w:type="character" w:customStyle="1" w:styleId="s2">
    <w:name w:val="s2"/>
    <w:basedOn w:val="a0"/>
    <w:rsid w:val="00B620E2"/>
  </w:style>
  <w:style w:type="paragraph" w:styleId="aff6">
    <w:name w:val="List Paragraph"/>
    <w:basedOn w:val="a"/>
    <w:uiPriority w:val="34"/>
    <w:qFormat/>
    <w:rsid w:val="00B620E2"/>
    <w:pPr>
      <w:ind w:left="720"/>
      <w:contextualSpacing/>
    </w:pPr>
  </w:style>
  <w:style w:type="paragraph" w:styleId="aff7">
    <w:name w:val="Normal (Web)"/>
    <w:basedOn w:val="a"/>
    <w:uiPriority w:val="99"/>
    <w:semiHidden/>
    <w:unhideWhenUsed/>
    <w:rsid w:val="00B620E2"/>
    <w:pPr>
      <w:spacing w:before="100" w:beforeAutospacing="1" w:after="100" w:afterAutospacing="1"/>
      <w:jc w:val="left"/>
    </w:pPr>
  </w:style>
  <w:style w:type="paragraph" w:customStyle="1" w:styleId="big">
    <w:name w:val="big"/>
    <w:basedOn w:val="a"/>
    <w:rsid w:val="00B620E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reshagino.bezformata.com/listnews/mchs-informiruet/119014412/" TargetMode="External"/><Relationship Id="rId18" Type="http://schemas.openxmlformats.org/officeDocument/2006/relationships/hyperlink" Target="https://v-kurse.ru/2023/07/10/32642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hansk.bezformata.com/listnews/iyulya-mestami-v-permskom-krae/119015689/" TargetMode="External"/><Relationship Id="rId17" Type="http://schemas.openxmlformats.org/officeDocument/2006/relationships/hyperlink" Target="https://perm.bezformata.com/listnews/territorii-permskogo-kraya-za-sutki/1189979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-lysva.ru/about/info/news/4872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-news.net/society/2023/07/10/22856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ungur.bezformata.com/listnews/mchs-informiruet-o-pozharah-za-sutki/11900348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erm.bezformata.com/listnews/pozharah-i-provedennoy-profilakticheskoy/119033787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353461/?utm_source=yxnews&amp;utm_medium=desktop" TargetMode="External"/><Relationship Id="rId14" Type="http://schemas.openxmlformats.org/officeDocument/2006/relationships/hyperlink" Target="https://adm-lysva.ru/about/info/news/48741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091E-4067-4E0D-B978-A2095E9A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2023-07-10T21:14:00Z</dcterms:modified>
</cp:coreProperties>
</file>