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63" w:rsidRDefault="00D46587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D63" w:rsidRDefault="00D46587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23D63" w:rsidRDefault="00D4658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23D63" w:rsidRDefault="00923D6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23D63" w:rsidRDefault="00D4658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11 июля - 12 июля 2023 г.</w:t>
                            </w:r>
                          </w:p>
                          <w:p w:rsidR="00923D63" w:rsidRDefault="00D4658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(02:00 - 01:59)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23D63" w:rsidRDefault="00D46587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23D63" w:rsidRDefault="00D4658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23D63" w:rsidRDefault="00923D6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23D63" w:rsidRDefault="00D46587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11 июля - 12 июля 2023 г.</w:t>
                      </w:r>
                    </w:p>
                    <w:p w:rsidR="00923D63" w:rsidRDefault="00D46587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(02:00 - 01:59)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D63" w:rsidRDefault="00D46587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923D63" w:rsidRDefault="00D46587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923D63" w:rsidRDefault="00D46587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23D63" w:rsidRDefault="00D46587">
      <w:pPr>
        <w:pStyle w:val="Base"/>
      </w:pPr>
      <w:r>
        <w:fldChar w:fldCharType="end"/>
      </w:r>
    </w:p>
    <w:p w:rsidR="00923D63" w:rsidRDefault="00D46587">
      <w:pPr>
        <w:pStyle w:val="Base"/>
      </w:pPr>
      <w:r>
        <w:br w:type="page"/>
      </w: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«Мы ожидали </w:t>
      </w:r>
      <w:r>
        <w:rPr>
          <w:rFonts w:ascii="Times New Roman" w:hAnsi="Times New Roman" w:cs="Times New Roman"/>
          <w:b/>
          <w:sz w:val="24"/>
        </w:rPr>
        <w:t>большего уровня воды». Туристы, которых пришлось искать прикамским спасателям, рассказали о своем путешествии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 встречи со спасателями и журналистами туристы не считали себя...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«Мы ожидали большего уровня воды». Туристы, которых пришлось искать прикамским спасателям, рассказали о своем путешествии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призывают всех туристов сообщать о своих тургруппах и маршрутах на сайте Главного управления МЧС России по Пермскому краю.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развитием событий и ходе поисковой операции мы следили в режиме онлайн.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«Водитель сообщил, что все телефоны не отвечают». Как искали пропавших на Усьве туристов — подробный рассказ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— Перед выходом на маршрут по воде или пешим порядком туристы должны информировать ГУ МЧС России по Пермскому краю! О начале маршрута нужно сообщать не позднее, чем за 10 дней до старта путешествия.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МЧС России встретили четыре катамарана с потерявшимися под Пермью туристами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МЧС России встретили четыре катамарана с потерявшимися под Пермью туристами, сообщили Накануне.RU в пресс-службе ГУ МЧС России по Пермскому кра</w:t>
      </w:r>
      <w:r>
        <w:rPr>
          <w:rFonts w:ascii="Times New Roman" w:hAnsi="Times New Roman" w:cs="Times New Roman"/>
          <w:sz w:val="24"/>
        </w:rPr>
        <w:t>ю.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участниками сплава была проведена разъяснительная беседа о необходимости регистрироваться в МЧС России перед походом.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Накануне.RU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эвакуировали посетителей «Леруа Мерлен»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</w:t>
      </w:r>
      <w:r>
        <w:rPr>
          <w:rFonts w:ascii="Times New Roman" w:hAnsi="Times New Roman" w:cs="Times New Roman"/>
          <w:sz w:val="24"/>
        </w:rPr>
        <w:t xml:space="preserve">ЧС России по Пермскому краю сообщили, что тревога была ложной. Ранее мы сообщали, что найденная в Прикамье туристическая группа продолжит поход по своему маршруту.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МЧС предупреди</w:t>
      </w:r>
      <w:r>
        <w:rPr>
          <w:rFonts w:ascii="Times New Roman" w:hAnsi="Times New Roman" w:cs="Times New Roman"/>
          <w:b/>
          <w:sz w:val="24"/>
        </w:rPr>
        <w:t>ли о сильных дождях, грозах и граде в Пермском крае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России по Пермскому краю предупредили о неблагоприятных метеорологических явлениях в регионе. Завтра, 12 июля, в отдельных территориях Прикамья ожидаются дожди с грозой и градом.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побит температурный рекорд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Между тем, в ГУ МЧС России по Пермскому краю предупредили, что 12 июля в отдельных районах Прикамья ожидаются сильный дождь, ливень, гроза и град. При грозе прогнозируются порывы ветра до 17–22 метров в секунду.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МЧС предупредили о сильных дождях, грозах и граде в Пермском крае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Пермскому краю предупредили о неблагоприятных метеорологических явлениях в регионе. Завтра, 12 июля, в от</w:t>
      </w:r>
      <w:r>
        <w:rPr>
          <w:rFonts w:ascii="Times New Roman" w:hAnsi="Times New Roman" w:cs="Times New Roman"/>
          <w:sz w:val="24"/>
        </w:rPr>
        <w:t xml:space="preserve">дельных территориях Прикамья ожидаются дожди с грозой и градом.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Комментарий 87842749 к новости Комме</w:t>
      </w:r>
      <w:r>
        <w:rPr>
          <w:rFonts w:ascii="Times New Roman" w:hAnsi="Times New Roman" w:cs="Times New Roman"/>
          <w:b/>
          <w:sz w:val="24"/>
        </w:rPr>
        <w:t>нтарии к материалу Почему на поиски туристов на Усьве пришлось привлекать вертолет из Казани, есть ли вертолет у ГУ МЧС по Пермскому краю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крутяк!!!!! слов нет от обиды за нас, почему так службы то работают, что нет техники у МЧС????? волонтёры всеми способ</w:t>
      </w:r>
      <w:r>
        <w:rPr>
          <w:rFonts w:ascii="Times New Roman" w:hAnsi="Times New Roman" w:cs="Times New Roman"/>
          <w:sz w:val="24"/>
        </w:rPr>
        <w:t xml:space="preserve">ами на поиски идут, а МЧС Пермского края к соседям за помощью обратились, Позорище, зато вчера в новостях написали/озвучили сколько у нас мэров!!!!!! и их замов!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Ком</w:t>
      </w:r>
      <w:r>
        <w:rPr>
          <w:rFonts w:ascii="Times New Roman" w:hAnsi="Times New Roman" w:cs="Times New Roman"/>
          <w:b/>
          <w:sz w:val="24"/>
        </w:rPr>
        <w:t>ментарий 87840615 к новости Комментарии к материалу Почему на поиски туристов на Усьве пришлось привлекать вертолет из Казани, есть ли вертолет у ГУ МЧС по Пермскому краю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Так-то жесть, что нет вертушки для спасения людей на весь урал</w:t>
      </w:r>
      <w:r>
        <w:rPr>
          <w:rFonts w:ascii="Times New Roman" w:hAnsi="Times New Roman" w:cs="Times New Roman"/>
          <w:sz w:val="24"/>
        </w:rPr>
        <w:t>😳</w:t>
      </w:r>
      <w:r>
        <w:rPr>
          <w:rFonts w:ascii="Times New Roman" w:hAnsi="Times New Roman" w:cs="Times New Roman"/>
          <w:sz w:val="24"/>
        </w:rPr>
        <w:t xml:space="preserve">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Комментарий 87840094 к новости Комментарии к материалу Почему на поиски туристов на Усьве пришлось привлекать вертолет из Казани, есть ли вертолет у ГУ МЧС по Пермском</w:t>
      </w:r>
      <w:r>
        <w:rPr>
          <w:rFonts w:ascii="Times New Roman" w:hAnsi="Times New Roman" w:cs="Times New Roman"/>
          <w:b/>
          <w:sz w:val="24"/>
        </w:rPr>
        <w:t>у краю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мы не "Урал" для кремля, так, часть Казанской губернии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Комментарий 87838737 к новости Комментарии к материалу Почему на поиски туристов на Усьве пришлось при</w:t>
      </w:r>
      <w:r>
        <w:rPr>
          <w:rFonts w:ascii="Times New Roman" w:hAnsi="Times New Roman" w:cs="Times New Roman"/>
          <w:b/>
          <w:sz w:val="24"/>
        </w:rPr>
        <w:t>влекать вертолет из Казани, есть ли вертолет у ГУ МЧС по Пермскому краю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вертолет на весь Урал походу, смехдержава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Сильные дожди, ливни, град, усиление ветра при гр</w:t>
      </w:r>
      <w:r>
        <w:rPr>
          <w:rFonts w:ascii="Times New Roman" w:hAnsi="Times New Roman" w:cs="Times New Roman"/>
          <w:b/>
          <w:sz w:val="24"/>
        </w:rPr>
        <w:t>озе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Немедленно сообщить в пожарную охрану по номеру «101» (для звонка с мобильного телефона), со стационарного</w:t>
      </w:r>
      <w:r>
        <w:rPr>
          <w:rFonts w:ascii="Times New Roman" w:hAnsi="Times New Roman" w:cs="Times New Roman"/>
          <w:sz w:val="24"/>
        </w:rPr>
        <w:t xml:space="preserve"> телефона - «01».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Комментарий 87836845 к новости Комментарии к материалу Почему на поиски туристов на Усьве пришлось привлекать вертолет из Казани, есть ли вертолет у</w:t>
      </w:r>
      <w:r>
        <w:rPr>
          <w:rFonts w:ascii="Times New Roman" w:hAnsi="Times New Roman" w:cs="Times New Roman"/>
          <w:b/>
          <w:sz w:val="24"/>
        </w:rPr>
        <w:t xml:space="preserve"> ГУ МЧС по Пермскому краю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все деньги есть, на спасение людей-нет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Перми неизвестные обстреляли здание детского сада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сообщает «КП-Пермь» со ссылкой на </w:t>
      </w:r>
      <w:r>
        <w:rPr>
          <w:rFonts w:ascii="Times New Roman" w:hAnsi="Times New Roman" w:cs="Times New Roman"/>
          <w:sz w:val="24"/>
        </w:rPr>
        <w:t>Главное управление МЧС по Пермскому краю.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Произошедшее случилось в детском саду «Талантика» по ул. Плеханова, 63.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Пропавшую в Пермском к</w:t>
      </w:r>
      <w:r>
        <w:rPr>
          <w:rFonts w:ascii="Times New Roman" w:hAnsi="Times New Roman" w:cs="Times New Roman"/>
          <w:b/>
          <w:sz w:val="24"/>
        </w:rPr>
        <w:t>рае группу из 22 туристов нашли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 июля в ГУ МЧС по Пермскому краю сообщили о пропаже группы туристов из 22 человек, в том числе 11 детей, на маршруте по реке Усьва. Туристы начали сплав по реке 4 июля, а 9 июля группа должна была встретиться с водителем в</w:t>
      </w:r>
      <w:r>
        <w:rPr>
          <w:rFonts w:ascii="Times New Roman" w:hAnsi="Times New Roman" w:cs="Times New Roman"/>
          <w:sz w:val="24"/>
        </w:rPr>
        <w:t xml:space="preserve"> поселке Усьва Горнозаводского городского округа.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Ведомости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Группа туристов с 11 детьми пропала на сплаве в Пермском крае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Управление</w:t>
      </w:r>
      <w:r>
        <w:rPr>
          <w:rFonts w:ascii="Times New Roman" w:hAnsi="Times New Roman" w:cs="Times New Roman"/>
          <w:sz w:val="24"/>
        </w:rPr>
        <w:t xml:space="preserve"> МЧС по Пермскому краю, группа из 22 туристов и 11 детей не была зарегистрирована, в связи с этим полной информации пока нет, все уточняем и параллельно уже начаты поиски.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Нижний Новгород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нашли пропавших в Пермском крае туристов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обнаружили группу из 22 туристов, половина из которых – дети. Люди живы и здоровы, сообщает краевое Министерство территориальной безопасно</w:t>
      </w:r>
      <w:r>
        <w:rPr>
          <w:rFonts w:ascii="Times New Roman" w:hAnsi="Times New Roman" w:cs="Times New Roman"/>
          <w:sz w:val="24"/>
        </w:rPr>
        <w:t>сти.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 данным Краевой службы спасения (на 14:40) спасателями Губахинского аварийно-спасательного формирования пропавшая туристическая группа была найдена: все туристы живы и здоровы, медиками будет в дальнейшем проведено обследование и дана оценка состоя</w:t>
      </w:r>
      <w:r>
        <w:rPr>
          <w:rFonts w:ascii="Times New Roman" w:hAnsi="Times New Roman" w:cs="Times New Roman"/>
          <w:sz w:val="24"/>
        </w:rPr>
        <w:t xml:space="preserve">ния...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нашли пропавших в Пермском крае туристов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 обнаружили группу из 22 туристов, половина из которых – дети. Люди живы и здоровы, </w:t>
      </w:r>
      <w:r>
        <w:rPr>
          <w:rFonts w:ascii="Times New Roman" w:hAnsi="Times New Roman" w:cs="Times New Roman"/>
          <w:sz w:val="24"/>
        </w:rPr>
        <w:t>сообщает краевое Министерство территориальной безопасности.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«По данным Краевой службы спасения (на 14:40) спасателями Губахинского аварийно-спасательного формирования пропавшая туристическая группа была найдена: все туристы живы и здоровы, медиками будет в</w:t>
      </w:r>
      <w:r>
        <w:rPr>
          <w:rFonts w:ascii="Times New Roman" w:hAnsi="Times New Roman" w:cs="Times New Roman"/>
          <w:sz w:val="24"/>
        </w:rPr>
        <w:t xml:space="preserve"> дальнейшем проведено обследование и дана оценка состояния...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Новости Тюмени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Комментарий 87835621 к новости Комментарии к материалу Почему на поиски туристов на Усьве пришлось привлекать</w:t>
      </w:r>
      <w:r>
        <w:rPr>
          <w:rFonts w:ascii="Times New Roman" w:hAnsi="Times New Roman" w:cs="Times New Roman"/>
          <w:b/>
          <w:sz w:val="24"/>
        </w:rPr>
        <w:t xml:space="preserve"> вертолет из Казани, есть ли вертолет у ГУ МЧС по Пермскому краю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слабовиков увезти в Ортемовсг а вертуху забрать в МЧС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Комментарий 87835515 к новости Комментарии к м</w:t>
      </w:r>
      <w:r>
        <w:rPr>
          <w:rFonts w:ascii="Times New Roman" w:hAnsi="Times New Roman" w:cs="Times New Roman"/>
          <w:b/>
          <w:sz w:val="24"/>
        </w:rPr>
        <w:t>атериалу Почему на поиски туристов на Усьве пришлось привлекать вертолет из Казани, есть ли вертолет у ГУ МЧС по Пермскому краю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 ПКСлСп нет!?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Пермском крае нашли </w:t>
      </w:r>
      <w:r>
        <w:rPr>
          <w:rFonts w:ascii="Times New Roman" w:hAnsi="Times New Roman" w:cs="Times New Roman"/>
          <w:b/>
          <w:sz w:val="24"/>
        </w:rPr>
        <w:t>пропавшую туристическую группу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обнаружили группу из 22 туристов, включая 11 детей, которую считали пропавшей, сообщили в Министерстве территориальной безопасности региона.Отмечается, что все туристы живы и здоровы.4 июля группа отправила</w:t>
      </w:r>
      <w:r>
        <w:rPr>
          <w:rFonts w:ascii="Times New Roman" w:hAnsi="Times New Roman" w:cs="Times New Roman"/>
          <w:sz w:val="24"/>
        </w:rPr>
        <w:t xml:space="preserve">сь в сплав по реке Усьва (приток Чусовой).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Подмосковье сегодня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нашли пропавших в Пермском крае туристов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 обнаружили </w:t>
      </w:r>
      <w:r>
        <w:rPr>
          <w:rFonts w:ascii="Times New Roman" w:hAnsi="Times New Roman" w:cs="Times New Roman"/>
          <w:sz w:val="24"/>
        </w:rPr>
        <w:t>группу из 22 туристов, половина из которых – дети. Люди живы и здоровы, сообщает краевое Министерство территориальной безопасности.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 данным Краевой службы спасения (на 14:40) спасателями Губахинского аварийно-спасательного формирования пропавшая туристи</w:t>
      </w:r>
      <w:r>
        <w:rPr>
          <w:rFonts w:ascii="Times New Roman" w:hAnsi="Times New Roman" w:cs="Times New Roman"/>
          <w:sz w:val="24"/>
        </w:rPr>
        <w:t xml:space="preserve">ческая группа была найдена: все туристы живы и здоровы, медиками будет в дальнейшем проведено обследование и дана оценка состояния...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Новости Югры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Перми неизвестные обстреляли здание де</w:t>
      </w:r>
      <w:r>
        <w:rPr>
          <w:rFonts w:ascii="Times New Roman" w:hAnsi="Times New Roman" w:cs="Times New Roman"/>
          <w:b/>
          <w:sz w:val="24"/>
        </w:rPr>
        <w:t>тского сада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«КП-Пермь» со ссылкой на Главное управление МЧС по Пермскому краю.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Произошедшее случилось в детском саду «Талантика» по ул. Плеханова, 63.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нашли пропавших в Пермском крае туристов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обнаружили группу из 22 туристов, половина из которых – дети. Люди живы и здоровы, сообщает краевое Министерство территориальной безо</w:t>
      </w:r>
      <w:r>
        <w:rPr>
          <w:rFonts w:ascii="Times New Roman" w:hAnsi="Times New Roman" w:cs="Times New Roman"/>
          <w:sz w:val="24"/>
        </w:rPr>
        <w:t>пасности.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 данным Краевой службы спасения (на 14:40) спасателями Губахинского аварийно-спасательного формирования пропавшая туристическая группа была найдена: все туристы живы и здоровы, медиками будет в дальнейшем проведено обследование и дана оценка с</w:t>
      </w:r>
      <w:r>
        <w:rPr>
          <w:rFonts w:ascii="Times New Roman" w:hAnsi="Times New Roman" w:cs="Times New Roman"/>
          <w:sz w:val="24"/>
        </w:rPr>
        <w:t xml:space="preserve">остояния...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Лента новостей Челябинска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нашли пропавших в Пермском крае туристов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обнаружили группу из 22 туристов, половина из которых – дети. Люди живы и</w:t>
      </w:r>
      <w:r>
        <w:rPr>
          <w:rFonts w:ascii="Times New Roman" w:hAnsi="Times New Roman" w:cs="Times New Roman"/>
          <w:sz w:val="24"/>
        </w:rPr>
        <w:t xml:space="preserve"> здоровы, сообщает краевое Министерство территориальной безопасности.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 данным Краевой службы спасения (на 14:40) спасателями Губахинского аварийно-спасательного формирования пропавшая туристическая группа была найдена: все туристы живы и здоровы, медиками будет в дальнейшем проведено обследование и дана оценка состояния..</w:t>
      </w:r>
      <w:r>
        <w:rPr>
          <w:rFonts w:ascii="Times New Roman" w:hAnsi="Times New Roman" w:cs="Times New Roman"/>
          <w:sz w:val="24"/>
        </w:rPr>
        <w:t xml:space="preserve">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Екатеринбурга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Спасатели нашли пропавших в Пермском крае туристов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обнаружили группу из 22 туристов, половина из которых – дети. Люди живы и здоровы, сооб</w:t>
      </w:r>
      <w:r>
        <w:rPr>
          <w:rFonts w:ascii="Times New Roman" w:hAnsi="Times New Roman" w:cs="Times New Roman"/>
          <w:sz w:val="24"/>
        </w:rPr>
        <w:t>щает краевое Министерство территориальной безопасности.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 данным Краевой службы спасения (на 14:40) спасателями Губахинского аварийно-спасательного формирования пропавшая туристическая группа была найдена: все туристы живы и здоровы, медиками будет в дал</w:t>
      </w:r>
      <w:r>
        <w:rPr>
          <w:rFonts w:ascii="Times New Roman" w:hAnsi="Times New Roman" w:cs="Times New Roman"/>
          <w:sz w:val="24"/>
        </w:rPr>
        <w:t xml:space="preserve">ьнейшем проведено обследование и дана оценка состояния...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Новости Кургана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Очевидцы обнаружили живыми пропавших в Пермском крае туристов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 июля в ГУ МЧС по Пермскому краю сообщили о проп</w:t>
      </w:r>
      <w:r>
        <w:rPr>
          <w:rFonts w:ascii="Times New Roman" w:hAnsi="Times New Roman" w:cs="Times New Roman"/>
          <w:sz w:val="24"/>
        </w:rPr>
        <w:t xml:space="preserve">аже группы туристов из 22 человек, в том числе 11 детей, на маршруте по реке Усьва. Туристы начали сплав по руку 4 июля, а 9 июля она должна была встретиться с водителем в поселке Усьва Горнозаводского городского округа.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Глас Народа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нашли пропавших в Пермском крае туристов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обнаружили группу из 22 туристов, половина из которых – дети. Люди живы и</w:t>
      </w:r>
      <w:r>
        <w:rPr>
          <w:rFonts w:ascii="Times New Roman" w:hAnsi="Times New Roman" w:cs="Times New Roman"/>
          <w:sz w:val="24"/>
        </w:rPr>
        <w:t xml:space="preserve"> здоровы, сообщает краевое Министерство территориальной безопасности.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 данным Краевой службы спасения (на 14:40) спасателями Губахинского аварийно-спасательного формирования пропавшая туристическая группа была найдена: все туристы живы и здоровы, медика</w:t>
      </w:r>
      <w:r>
        <w:rPr>
          <w:rFonts w:ascii="Times New Roman" w:hAnsi="Times New Roman" w:cs="Times New Roman"/>
          <w:sz w:val="24"/>
        </w:rPr>
        <w:t xml:space="preserve">ми будет в дальнейшем проведено обследование и дана оценка состояния...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нашли пропавших в Пермском крае туристов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обнаружили группу из 22 туристов, половина из которых –</w:t>
      </w:r>
      <w:r>
        <w:rPr>
          <w:rFonts w:ascii="Times New Roman" w:hAnsi="Times New Roman" w:cs="Times New Roman"/>
          <w:sz w:val="24"/>
        </w:rPr>
        <w:t xml:space="preserve"> дети. Люди живы и здоровы, сообщает краевое Министерство территориальной безопасности.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 данным Краевой службы спасения (на 14:40) спасателями Губахинского аварийно-спасательного формирования пропавшая туристическая группа была найдена: все туристы живы</w:t>
      </w:r>
      <w:r>
        <w:rPr>
          <w:rFonts w:ascii="Times New Roman" w:hAnsi="Times New Roman" w:cs="Times New Roman"/>
          <w:sz w:val="24"/>
        </w:rPr>
        <w:t xml:space="preserve"> и здоровы, медиками будет в дальнейшем проведено обследование и дана оценка состояния...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Европейско-Азиатские Новости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Здание пермского детсада обстре</w:t>
      </w:r>
      <w:r>
        <w:rPr>
          <w:rFonts w:ascii="Times New Roman" w:hAnsi="Times New Roman" w:cs="Times New Roman"/>
          <w:b/>
          <w:sz w:val="24"/>
        </w:rPr>
        <w:t>ляли неизвестные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Информацию об этом подтвердили в ГУ МЧС по Пермскому краю.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произошло в детсаду «Талантика» по улице Плеханова, 63. Неизвестные стреляли в окна.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Очевидцы обнаружили живыми пропавших в Пермском крае туристов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 июля в ГУ МЧС по Пермскому краю сообщили о пропаже группы туристов из 22 человек, в том числе 11 детей, на маршруте по реке Усьва. Туристы начали сплав по ру</w:t>
      </w:r>
      <w:r>
        <w:rPr>
          <w:rFonts w:ascii="Times New Roman" w:hAnsi="Times New Roman" w:cs="Times New Roman"/>
          <w:sz w:val="24"/>
        </w:rPr>
        <w:t xml:space="preserve">ку 4 июля, а 9 июля она должна была встретиться с водителем в поселке Усьва Горнозаводского городского округа.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Ведомости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 поиску пропавших на Усьве тур</w:t>
      </w:r>
      <w:r>
        <w:rPr>
          <w:rFonts w:ascii="Times New Roman" w:hAnsi="Times New Roman" w:cs="Times New Roman"/>
          <w:b/>
          <w:sz w:val="24"/>
        </w:rPr>
        <w:t>истов могут привлечь вертолет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по Пермскому краю, воздушное судно находится в Казани. По данным министерства территориальной безопасности региона, сейчас к поисковым мероприятиям привлечено 18 человек личного состава и пять единиц техник</w:t>
      </w:r>
      <w:r>
        <w:rPr>
          <w:rFonts w:ascii="Times New Roman" w:hAnsi="Times New Roman" w:cs="Times New Roman"/>
          <w:sz w:val="24"/>
        </w:rPr>
        <w:t xml:space="preserve">и, а также беспилотные авиасистемы.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КоммерсантЪ. Прикамье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во время сплава пропала группа из 22 туристов, половина из них – дети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Пермскому краю сообщает, что на поиски направлены </w:t>
      </w:r>
      <w:r>
        <w:rPr>
          <w:rFonts w:ascii="Times New Roman" w:hAnsi="Times New Roman" w:cs="Times New Roman"/>
          <w:sz w:val="24"/>
        </w:rPr>
        <w:t>пожарно-спасательные подразделения МЧС с беспилотниками, а также добровольцы.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 СКР по Пермскому краю начало доследственную проверку по факту исчезновения группы туристов.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МК Пермь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ищут группу сплавщиков из 22 человек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настоящего времени никто из группы на связь не вышел. Акваторию реки Усьва проверяют специалисты», — сообщили в ГУ МЧС по Пермскому кра</w:t>
      </w:r>
      <w:r>
        <w:rPr>
          <w:rFonts w:ascii="Times New Roman" w:hAnsi="Times New Roman" w:cs="Times New Roman"/>
          <w:sz w:val="24"/>
        </w:rPr>
        <w:t xml:space="preserve">ю.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Лента новостей Челябинска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пропала группа туристов из 22 человек – среди них 11 детей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«Поступила информация о невыходе с маршрута незарегистрированной туристиче</w:t>
      </w:r>
      <w:r>
        <w:rPr>
          <w:rFonts w:ascii="Times New Roman" w:hAnsi="Times New Roman" w:cs="Times New Roman"/>
          <w:sz w:val="24"/>
        </w:rPr>
        <w:t xml:space="preserve">ской группы в составе 22 человек, в том числе 11 детей», — сказали РИА «Новости» в ГУ МЧС России по Пермскому краю.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Бизнес Online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сплаве пропала группа туристов с детьми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</w:t>
      </w:r>
      <w:r>
        <w:rPr>
          <w:rFonts w:ascii="Times New Roman" w:hAnsi="Times New Roman" w:cs="Times New Roman"/>
          <w:sz w:val="24"/>
        </w:rPr>
        <w:t xml:space="preserve">С по Пермскому краю рассказали, что группа из 22 туристов (из них 11 — дети), которая сплавлялась по реке, должна была прибыть в поселок Усьва 9 июля, где их ждал водитель. 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Современный портал Екатеринбурга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Пермском крае пропала группа туристов из 22 человек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ГУ МЧС по Пермскому краю. 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«Поступила информация о невыходе с маршрута незарегистрированной туристической группы в составе 22 человек, в том числе 11 детей», – сообщили в в</w:t>
      </w:r>
      <w:r>
        <w:rPr>
          <w:rFonts w:ascii="Times New Roman" w:hAnsi="Times New Roman" w:cs="Times New Roman"/>
          <w:sz w:val="24"/>
        </w:rPr>
        <w:t xml:space="preserve">едомстве (цит. 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Ведомости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во время сплава пропала группа туристов с детьми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Пресс-служба ГУ МЧС по Пермскому краю подтвердила эт</w:t>
      </w:r>
      <w:r>
        <w:rPr>
          <w:rFonts w:ascii="Times New Roman" w:hAnsi="Times New Roman" w:cs="Times New Roman"/>
          <w:sz w:val="24"/>
        </w:rPr>
        <w:t>у информацию журналистам. Сейчас представители ведомства выясняют подробности этого происшествия.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сообщало ИА Регнум, 6 июля группа туристов из Новосибирска во время сплава по реке Снежной в Кабанском районе Бурятии при проходе одного из участков реки </w:t>
      </w:r>
      <w:r>
        <w:rPr>
          <w:rFonts w:ascii="Times New Roman" w:hAnsi="Times New Roman" w:cs="Times New Roman"/>
          <w:sz w:val="24"/>
        </w:rPr>
        <w:t xml:space="preserve">перевернулась на катамаранах. 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во время сплава пропала группа туристов с детьми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Пресс-служба ГУ МЧС по Пермскому краю подтвердила эту информацию журналистам. Сей</w:t>
      </w:r>
      <w:r>
        <w:rPr>
          <w:rFonts w:ascii="Times New Roman" w:hAnsi="Times New Roman" w:cs="Times New Roman"/>
          <w:sz w:val="24"/>
        </w:rPr>
        <w:t>час представители ведомства выясняют подробности этого происшествия.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сообщало ИА Регнум, 6 июля группа туристов из Новосибирска во время сплава по реке Снежной в Кабанском районе Бурятии при проходе одного из участков реки перевернулась на катамаранах.</w:t>
      </w:r>
      <w:r>
        <w:rPr>
          <w:rFonts w:ascii="Times New Roman" w:hAnsi="Times New Roman" w:cs="Times New Roman"/>
          <w:sz w:val="24"/>
        </w:rPr>
        <w:t xml:space="preserve"> 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ИА "REGNUM"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пропала группа туристов с детьми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сообщили, что пропавшая туристическая группа не была зарегистрирована. Ведутся поиски пропавшей гр</w:t>
      </w:r>
      <w:r>
        <w:rPr>
          <w:rFonts w:ascii="Times New Roman" w:hAnsi="Times New Roman" w:cs="Times New Roman"/>
          <w:sz w:val="24"/>
        </w:rPr>
        <w:t>уппы.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Туристы отправились на сплав 4 июля, они должны были прибыть в поселок Усьва 9 июля, но не вышли на связь. 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территории Ординского округа</w:t>
      </w:r>
      <w:r>
        <w:rPr>
          <w:rFonts w:ascii="Times New Roman" w:hAnsi="Times New Roman" w:cs="Times New Roman"/>
          <w:b/>
          <w:sz w:val="24"/>
        </w:rPr>
        <w:t xml:space="preserve"> до 1 августа действует особый противопожарный режим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Особый противопожарный режим, по информации главного управления МЧС России по Пермскому краю, действует, кроме Ординского, на территории еще четырех муниципалитетов: Еловский округ до 31 июля, Уинский до</w:t>
      </w:r>
      <w:r>
        <w:rPr>
          <w:rFonts w:ascii="Times New Roman" w:hAnsi="Times New Roman" w:cs="Times New Roman"/>
          <w:sz w:val="24"/>
        </w:rPr>
        <w:t xml:space="preserve"> особого распоряжения, Чайковский до 31 августа, Чердынский до 10 сентября.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Пермском крае пропала группа туристов из 22 человек – </w:t>
      </w:r>
      <w:r>
        <w:rPr>
          <w:rFonts w:ascii="Times New Roman" w:hAnsi="Times New Roman" w:cs="Times New Roman"/>
          <w:b/>
          <w:sz w:val="24"/>
        </w:rPr>
        <w:t>среди них 11 детей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«Поступила информация о невыходе с маршрута незарегистрированной туристической группы в составе 22 человек, в том числе 11 детей», — сказали РИА «Новости» в ГУ МЧС России по Пермскому краю.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Группа туристов с 11 детьми пропала на сплаве в Пермском крае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Управление МЧС по Пермскому краю, группа из 22 туристов и 11 детей не была зарегистрирована, в связи с этим полной информации пока нет, все уточняем </w:t>
      </w:r>
      <w:r>
        <w:rPr>
          <w:rFonts w:ascii="Times New Roman" w:hAnsi="Times New Roman" w:cs="Times New Roman"/>
          <w:sz w:val="24"/>
        </w:rPr>
        <w:t xml:space="preserve">и параллельно уже начаты поиски.  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НТА-Приволжье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разыскивают группу пропавших туристов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Пермского края отправились на розыск группы туристов из 22 человек, среди </w:t>
      </w:r>
      <w:r>
        <w:rPr>
          <w:rFonts w:ascii="Times New Roman" w:hAnsi="Times New Roman" w:cs="Times New Roman"/>
          <w:sz w:val="24"/>
        </w:rPr>
        <w:t xml:space="preserve">которых 11 детей. Об этом сообщили в Министерстве территориальной безопасности региона.Группа сплавлялась по реке Усьва (приток Чусовой). 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Подмосковье сегодня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пропала незарегистрированная группа туристов с детьми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Перед выходом на маршрут по воде или пешком, туристы должны сообщить в ГУ МЧС России по Пермскому краю о начале маршрута. Это нужно сделать не позднее, чем за 10 дне</w:t>
      </w:r>
      <w:r>
        <w:rPr>
          <w:rFonts w:ascii="Times New Roman" w:hAnsi="Times New Roman" w:cs="Times New Roman"/>
          <w:sz w:val="24"/>
        </w:rPr>
        <w:t xml:space="preserve">й до начала путешествия.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пропала группа сплавщиков, среди которых 11 детей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Данную информацию порталу «В курсе.ру» подтве</w:t>
      </w:r>
      <w:r>
        <w:rPr>
          <w:rFonts w:ascii="Times New Roman" w:hAnsi="Times New Roman" w:cs="Times New Roman"/>
          <w:sz w:val="24"/>
        </w:rPr>
        <w:t xml:space="preserve">рдили в ГУ МЧС России по Пермскому краю. В ведомстве также сообщили, что группа была не зарегистрирована в МЧС. Подробности уточняются. </w:t>
      </w: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</w:t>
      </w:r>
      <w:r>
        <w:rPr>
          <w:rFonts w:ascii="Times New Roman" w:hAnsi="Times New Roman" w:cs="Times New Roman"/>
          <w:b/>
          <w:sz w:val="24"/>
        </w:rPr>
        <w:t>м крае пропала группа из 22 туристов. Собираем всю информацию в режиме онлайн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На официальном сайте Главного управления МЧС России по Пермскому краю в разделе в разделе «Регистрация туристских групп»;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По адресу электронной почты оперативной дежурной с</w:t>
      </w:r>
      <w:r>
        <w:rPr>
          <w:rFonts w:ascii="Times New Roman" w:hAnsi="Times New Roman" w:cs="Times New Roman"/>
          <w:sz w:val="24"/>
        </w:rPr>
        <w:t xml:space="preserve">мены Центра управления в кризисных ситуациях регионального МЧС России — ods.cuks@59.mchs.gov.ru, с темой «Заявка на регистрацию туристской группы» или по телефону: 8 (342) 258–40–01 (доб.  </w:t>
      </w: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5</w:t>
        </w:r>
        <w:r>
          <w:rPr>
            <w:rStyle w:val="a5"/>
            <w:rFonts w:ascii="Times New Roman" w:hAnsi="Times New Roman" w:cs="Times New Roman"/>
            <w:sz w:val="24"/>
          </w:rPr>
          <w:t>9.RU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пропала группа туристов с детьми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сообщили, что пропавшая туристическая группа не была зарегистрирована. Ведутся поиски пропавшей группы. Туристы отправились на сплав 4 июля, они должны бы</w:t>
      </w:r>
      <w:r>
        <w:rPr>
          <w:rFonts w:ascii="Times New Roman" w:hAnsi="Times New Roman" w:cs="Times New Roman"/>
          <w:sz w:val="24"/>
        </w:rPr>
        <w:t xml:space="preserve">ли прибыть в поселок Усьва 9 июля, но не вышли на связь.  </w:t>
      </w: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Группа туристов с детьми пропала во время сплава по реке в Пермс</w:t>
      </w:r>
      <w:r>
        <w:rPr>
          <w:rFonts w:ascii="Times New Roman" w:hAnsi="Times New Roman" w:cs="Times New Roman"/>
          <w:b/>
          <w:sz w:val="24"/>
        </w:rPr>
        <w:t>ком крае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Пресс-служба ГУ МЧС по Пермскому краю подтвердила эту информацию журналистам и отметила, что группа не была зарегистрирована. Сейчас представители ведомства выясняют подробности этого происшествия.  </w:t>
      </w: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Московский комсомолец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идет поиск пропавшей туристической группы с детьми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Перед выходом на маршрут по воде или пешим порядком, туристы должны информировать Главное управление МЧС России по Пермскому краю о начале маршрута, не позднее, чем за 10 дней до начала путешествия. </w:t>
      </w:r>
      <w:hyperlink r:id="rId59" w:history="1">
        <w:r>
          <w:rPr>
            <w:rStyle w:val="a5"/>
            <w:rFonts w:ascii="Times New Roman" w:hAnsi="Times New Roman" w:cs="Times New Roman"/>
            <w:sz w:val="24"/>
          </w:rPr>
          <w:t>ИА "Текст"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пропала незарегистрированная группа туристов с детьми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Перед выходом на маршрут по воде или пешком, туристы должны сообщить в ГУ МЧС России по Пермскому краю о начале марш</w:t>
      </w:r>
      <w:r>
        <w:rPr>
          <w:rFonts w:ascii="Times New Roman" w:hAnsi="Times New Roman" w:cs="Times New Roman"/>
          <w:sz w:val="24"/>
        </w:rPr>
        <w:t xml:space="preserve">рута. Это нужно сделать не позднее, чем за 10 дней до начала путешествия. </w:t>
      </w: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крае пропала группа сплавщиков, среди которых 11 детей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Данную информацию порталу «В курсе.ру» п</w:t>
      </w:r>
      <w:r>
        <w:rPr>
          <w:rFonts w:ascii="Times New Roman" w:hAnsi="Times New Roman" w:cs="Times New Roman"/>
          <w:sz w:val="24"/>
        </w:rPr>
        <w:t xml:space="preserve">одтвердили в ГУ МЧС России по Пермскому краю. В ведомстве также сообщили, что группа была не зарегистрирована в МЧС. Подробности уточняются. </w:t>
      </w:r>
      <w:hyperlink r:id="rId61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Пермском крае группа туристов с 11 детьми </w:t>
      </w:r>
      <w:r>
        <w:rPr>
          <w:rFonts w:ascii="Times New Roman" w:hAnsi="Times New Roman" w:cs="Times New Roman"/>
          <w:b/>
          <w:sz w:val="24"/>
        </w:rPr>
        <w:t>пропала во время сплава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Пресс-служба ГУ МЧС по Пермскому краю подтвердила данную информацию журналистам, уточнив что группа не была зарегистрирована. Сейчас в ведомстве выясняют подробности произошедшего. </w:t>
      </w:r>
      <w:hyperlink r:id="rId62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группа туристов с 11 детьми пропала во время сплава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Пресс-служба ГУ МЧС по Пермскому краю подтвердила данную информацию журналистам, уточнив что группа не была зарегистрирована. Сейчас</w:t>
      </w:r>
      <w:r>
        <w:rPr>
          <w:rFonts w:ascii="Times New Roman" w:hAnsi="Times New Roman" w:cs="Times New Roman"/>
          <w:sz w:val="24"/>
        </w:rPr>
        <w:t xml:space="preserve"> в ведомстве выясняют подробности произошедшего. </w:t>
      </w:r>
      <w:hyperlink r:id="rId63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ищут группу сплавщиков из 22 человек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настоящего времени никто из группы на связь не вышел. Акваторию реки Усьва проверяют специалис</w:t>
      </w:r>
      <w:r>
        <w:rPr>
          <w:rFonts w:ascii="Times New Roman" w:hAnsi="Times New Roman" w:cs="Times New Roman"/>
          <w:sz w:val="24"/>
        </w:rPr>
        <w:t xml:space="preserve">ты», 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— сообщили в ГУ МЧС по Пермскому краю. </w:t>
      </w:r>
      <w:hyperlink r:id="rId64" w:history="1">
        <w:r>
          <w:rPr>
            <w:rStyle w:val="a5"/>
            <w:rFonts w:ascii="Times New Roman" w:hAnsi="Times New Roman" w:cs="Times New Roman"/>
            <w:sz w:val="24"/>
          </w:rPr>
          <w:t>ИА "Первое областное"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сплаве пропали 22 туриста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в Минтербезе напомни</w:t>
      </w:r>
      <w:r>
        <w:rPr>
          <w:rFonts w:ascii="Times New Roman" w:hAnsi="Times New Roman" w:cs="Times New Roman"/>
          <w:sz w:val="24"/>
        </w:rPr>
        <w:t xml:space="preserve">ли, что перед выходом на маршрут туристы должны информировать Главное управление МЧС России по Пермскому краю о начале путешествия не позднее, чем за 10 дней до начала. </w:t>
      </w:r>
      <w:hyperlink r:id="rId65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</w:t>
      </w:r>
      <w:r>
        <w:rPr>
          <w:rFonts w:ascii="Times New Roman" w:hAnsi="Times New Roman" w:cs="Times New Roman"/>
          <w:b/>
          <w:sz w:val="24"/>
        </w:rPr>
        <w:t>новка на территории Пермского края за сутки (10 июля 2023 года)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10 техногенных пожаров, на которых травмирован 1 человек;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На водных объектах с. Плеханово Кунгурского муниципа</w:t>
      </w:r>
      <w:r>
        <w:rPr>
          <w:rFonts w:ascii="Times New Roman" w:hAnsi="Times New Roman" w:cs="Times New Roman"/>
          <w:sz w:val="24"/>
        </w:rPr>
        <w:t xml:space="preserve">льного округа и с. Уральское Чайковского городского округа зарегистрировано 2 происшествия, в результате которых, к сожалению, погибли 3 человека, мужчины; </w:t>
      </w:r>
      <w:hyperlink r:id="rId6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Сегодня в Пермском крае ожидается пик жары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Денис Кольцов, начальник Центра ГИМС ГУ МЧС России по Пермскому краю: "С начала летнего купального сезона на водных объектах Пермского края произошло 21 происшествие.  </w:t>
      </w:r>
      <w:hyperlink r:id="rId6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Сегодня в Пермском крае ожидается пик жары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Денис Кольцов, начальник Центра ГИМС ГУ МЧС России по Пермскому краю: "С начала летнего купального сезона на водных объектах Пермского края произошло 21 происшествие.  </w:t>
      </w:r>
      <w:hyperlink r:id="rId68" w:history="1">
        <w:r>
          <w:rPr>
            <w:rStyle w:val="a5"/>
            <w:rFonts w:ascii="Times New Roman" w:hAnsi="Times New Roman" w:cs="Times New Roman"/>
            <w:sz w:val="24"/>
          </w:rPr>
          <w:t>ГТРК "Пермь</w:t>
        </w:r>
        <w:r>
          <w:rPr>
            <w:rStyle w:val="a5"/>
            <w:rFonts w:ascii="Times New Roman" w:hAnsi="Times New Roman" w:cs="Times New Roman"/>
            <w:sz w:val="24"/>
          </w:rPr>
          <w:t>"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предотвратили несчастный случай на Мулянке</w:t>
      </w:r>
    </w:p>
    <w:p w:rsidR="00923D63" w:rsidRDefault="00D4658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 июля на реке Мулянке был предотвращен несчастный случай, рассказали в Пермской городской службе спасения (ПГСС). Спасатели оперативно отреагировали на сообщение о тонущем мужчине, прибыли н</w:t>
      </w:r>
      <w:r>
        <w:rPr>
          <w:rFonts w:ascii="Times New Roman" w:hAnsi="Times New Roman" w:cs="Times New Roman"/>
          <w:sz w:val="24"/>
        </w:rPr>
        <w:t xml:space="preserve">а место происшествия и эвакуировали его на берег.  </w:t>
      </w:r>
      <w:hyperlink r:id="rId69" w:history="1">
        <w:r>
          <w:rPr>
            <w:rStyle w:val="a5"/>
            <w:rFonts w:ascii="Times New Roman" w:hAnsi="Times New Roman" w:cs="Times New Roman"/>
            <w:sz w:val="24"/>
          </w:rPr>
          <w:t>МК Пермь</w:t>
        </w:r>
      </w:hyperlink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D4658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Горнозаводском округе полиция ищет группу пропавших на сплаве туристов</w:t>
      </w:r>
    </w:p>
    <w:p w:rsidR="00923D63" w:rsidRDefault="00D46587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Перед выходом на маршрут на воде или пешком, туристы должны информировать ГУ МЧС России по Пермскому краю о начале маршрута не позднее, чем за 10 дней до начала путешествия. </w:t>
      </w:r>
      <w:hyperlink r:id="rId70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7503A3" w:rsidRDefault="007503A3">
      <w:pPr>
        <w:pStyle w:val="aff4"/>
        <w:keepLines/>
        <w:rPr>
          <w:rFonts w:ascii="Times New Roman" w:hAnsi="Times New Roman" w:cs="Times New Roman"/>
          <w:sz w:val="24"/>
        </w:rPr>
      </w:pPr>
    </w:p>
    <w:p w:rsidR="007503A3" w:rsidRPr="00C272DA" w:rsidRDefault="007503A3" w:rsidP="007503A3">
      <w:pPr>
        <w:rPr>
          <w:b/>
          <w:bCs/>
        </w:rPr>
      </w:pPr>
      <w:r w:rsidRPr="00C272DA">
        <w:rPr>
          <w:b/>
          <w:bCs/>
        </w:rPr>
        <w:lastRenderedPageBreak/>
        <w:t>Срочно: в Пермском крае пропала группа туристов из 22 человек — 11 из них дети</w:t>
      </w:r>
    </w:p>
    <w:p w:rsidR="007503A3" w:rsidRDefault="007503A3" w:rsidP="007503A3">
      <w:r>
        <w:t>Группа туристов сплавлялась по реке Усьве и перестала выходить на связь</w:t>
      </w:r>
    </w:p>
    <w:p w:rsidR="007503A3" w:rsidRDefault="007503A3" w:rsidP="007503A3">
      <w:pPr>
        <w:pStyle w:val="aff6"/>
      </w:pPr>
      <w:r>
        <w:t>В Пермском крае пропала группа туристов из 22 человек, среди которых 11 детей. Как сообщает Telegram-канал SHOT, они сплавлялись по реке Усьве и должны были выйти на связь 9 июля, но до сих пор не сделали этого.</w:t>
      </w:r>
    </w:p>
    <w:p w:rsidR="007503A3" w:rsidRDefault="007503A3" w:rsidP="007503A3">
      <w:pPr>
        <w:pStyle w:val="aff6"/>
      </w:pPr>
      <w:r>
        <w:t>— По нашей информации, собравшиеся не зарегистрировали себя как туристическую группу и отправились в сплав протяженностью 175 км. Позавчера туристы должны были прибыть в поселок Средняя Усьва и выйти на связь, но их до сих пор никто не видел, — пишет SHOT. — Испуганные родственники обращаются в экстренные службы. По нашей информации, в группе есть 40-летняя женщина-инженер из Перми, с ней было двое дочерей: 5 и 20 лет. Их муж и отец, как и родные других туристов, пытаются узнать любую информацию о местонахождении группы.</w:t>
      </w:r>
    </w:p>
    <w:p w:rsidR="007503A3" w:rsidRDefault="007503A3" w:rsidP="007503A3">
      <w:r w:rsidRPr="00C272DA">
        <w:t>https://59.ru/text/incidents/2023/07/11/72483971/?from=yanews&amp;utm_source=yxnews&amp;utm_medium=desktop&amp;utm_referrer=https%3A%2F%2Fdzen.ru%2Fnews%2Fsearch%3Ftext%3D</w:t>
      </w:r>
    </w:p>
    <w:p w:rsidR="00A71E6A" w:rsidRDefault="00A71E6A" w:rsidP="007503A3"/>
    <w:p w:rsidR="00A71E6A" w:rsidRDefault="00A71E6A" w:rsidP="00A71E6A">
      <w:pPr>
        <w:rPr>
          <w:b/>
          <w:bCs/>
          <w:kern w:val="36"/>
        </w:rPr>
      </w:pPr>
      <w:r w:rsidRPr="009D1661">
        <w:rPr>
          <w:b/>
          <w:bCs/>
          <w:kern w:val="36"/>
        </w:rPr>
        <w:t>В Пермском крае на сплаве пропали 22 туриста, среди них 11 детей</w:t>
      </w:r>
    </w:p>
    <w:p w:rsidR="00A71E6A" w:rsidRPr="009D1661" w:rsidRDefault="00A71E6A" w:rsidP="00A71E6A">
      <w:pPr>
        <w:rPr>
          <w:bCs/>
          <w:kern w:val="36"/>
        </w:rPr>
      </w:pPr>
      <w:r w:rsidRPr="009D1661">
        <w:rPr>
          <w:bCs/>
          <w:kern w:val="36"/>
        </w:rPr>
        <w:t>Походники не зарегистрировались в МЧС.</w:t>
      </w:r>
    </w:p>
    <w:p w:rsidR="00A71E6A" w:rsidRPr="009D1661" w:rsidRDefault="00A71E6A" w:rsidP="00A71E6A">
      <w:pPr>
        <w:rPr>
          <w:bCs/>
          <w:kern w:val="36"/>
        </w:rPr>
      </w:pPr>
      <w:r w:rsidRPr="009D1661">
        <w:rPr>
          <w:bCs/>
          <w:kern w:val="36"/>
        </w:rPr>
        <w:t>Туристическая группа пропала в районе реки Усьвы в Пермском крае. Всего в сплаве участвовало 22 человека, из которых половина — дети. Походники должны были выйти на связь 9 июля, но этого не произошло.</w:t>
      </w:r>
    </w:p>
    <w:p w:rsidR="00A71E6A" w:rsidRDefault="00A71E6A" w:rsidP="00A71E6A">
      <w:pPr>
        <w:rPr>
          <w:bCs/>
          <w:kern w:val="36"/>
        </w:rPr>
      </w:pPr>
      <w:r w:rsidRPr="009D1661">
        <w:rPr>
          <w:bCs/>
          <w:kern w:val="36"/>
        </w:rPr>
        <w:t>Группа отправилась в сплав протяженностью 175 км, но почему-то руководители отряда не отметились в МЧС. Спасатели сейчас уточняют информацию и приступают к поисковой операции. О пропаже туристов сообщил водитель, который должен был встретить их на месте выхода из маршрута — в поселке Усьва Горнозаводского городского округа. Последний раз группа выходила на связь 3 июля.</w:t>
      </w:r>
    </w:p>
    <w:p w:rsidR="00A71E6A" w:rsidRDefault="00A71E6A" w:rsidP="00A71E6A">
      <w:pPr>
        <w:rPr>
          <w:bCs/>
          <w:kern w:val="36"/>
        </w:rPr>
      </w:pPr>
      <w:r w:rsidRPr="009D1661">
        <w:rPr>
          <w:bCs/>
          <w:kern w:val="36"/>
        </w:rPr>
        <w:t>https://moya-planeta.ru/news/view/v_permskom_krae_na_splave_propali_22_turista_sredi_nikh_11_detej?utm_source=yxnews&amp;utm_medium=desktop&amp;utm_referrer=https%3A%2F%2Fdzen.ru%2Fnews%2Fsearch%3Ftext%3D</w:t>
      </w:r>
    </w:p>
    <w:p w:rsidR="00A71E6A" w:rsidRDefault="00A71E6A" w:rsidP="007503A3"/>
    <w:p w:rsidR="008D4DE4" w:rsidRPr="00DA0949" w:rsidRDefault="008D4DE4" w:rsidP="008D4DE4">
      <w:pPr>
        <w:rPr>
          <w:b/>
          <w:bCs/>
          <w:kern w:val="36"/>
        </w:rPr>
      </w:pPr>
      <w:r w:rsidRPr="00DA0949">
        <w:rPr>
          <w:b/>
          <w:bCs/>
          <w:kern w:val="36"/>
        </w:rPr>
        <w:t>В Пермском крае пропала группа туристов с 11 детьми</w:t>
      </w:r>
    </w:p>
    <w:p w:rsidR="008D4DE4" w:rsidRPr="00DA0949" w:rsidRDefault="008D4DE4" w:rsidP="008D4DE4">
      <w:pPr>
        <w:rPr>
          <w:bCs/>
          <w:kern w:val="36"/>
        </w:rPr>
      </w:pPr>
      <w:r w:rsidRPr="00DA0949">
        <w:rPr>
          <w:bCs/>
          <w:kern w:val="36"/>
        </w:rPr>
        <w:t>МЧС: пропавшая в Пермском крае группа могла вовремя не вернуться из-за обмеления реки</w:t>
      </w:r>
    </w:p>
    <w:p w:rsidR="008D4DE4" w:rsidRPr="00DA0949" w:rsidRDefault="008D4DE4" w:rsidP="008D4DE4">
      <w:pPr>
        <w:rPr>
          <w:bCs/>
          <w:kern w:val="36"/>
        </w:rPr>
      </w:pPr>
      <w:r w:rsidRPr="00DA0949">
        <w:rPr>
          <w:bCs/>
          <w:kern w:val="36"/>
        </w:rPr>
        <w:t>В Пермском крае во время сплава по маршруту Средняя Усьва — Усьва пропала группа туристов из 22 человек, половина из которых — дети, сообщили NEWS.ru в пресс-службе ГУ МЧС по региону. Группа должна была прибыть в конечную точку маршрута 9 июля, но не вышла на связь. В МЧС предположили, что завершить сплав группе мог помешать низкий уровень воды.</w:t>
      </w:r>
    </w:p>
    <w:p w:rsidR="008D4DE4" w:rsidRPr="00DA0949" w:rsidRDefault="008D4DE4" w:rsidP="008D4DE4">
      <w:pPr>
        <w:rPr>
          <w:bCs/>
          <w:kern w:val="36"/>
        </w:rPr>
      </w:pPr>
      <w:r w:rsidRPr="00DA0949">
        <w:rPr>
          <w:bCs/>
          <w:kern w:val="36"/>
        </w:rPr>
        <w:t>Скорее всего, они просто не могли завершить свой туристический маршрут из-за очень низкого уровня воды. И там было несколько мест для кемпинга, для остановки. Мы очень надеемся, что они просто не смогли дальше передвигаться из-за низкого уровня воды и остановились на какой-то из точек. Это предположение, так как воды действительно нет дальше по маршруту, — сообщили в МЧС.</w:t>
      </w:r>
    </w:p>
    <w:p w:rsidR="008D4DE4" w:rsidRPr="00DA0949" w:rsidRDefault="008D4DE4" w:rsidP="008D4DE4">
      <w:pPr>
        <w:rPr>
          <w:bCs/>
          <w:kern w:val="36"/>
        </w:rPr>
      </w:pPr>
      <w:r w:rsidRPr="00DA0949">
        <w:rPr>
          <w:bCs/>
          <w:kern w:val="36"/>
        </w:rPr>
        <w:t xml:space="preserve">В пресс-службе краевого Министерства территориальной безопасности </w:t>
      </w:r>
      <w:hyperlink r:id="rId71" w:tgtFrame="_blank" w:history="1">
        <w:r w:rsidRPr="00DA0949">
          <w:rPr>
            <w:rStyle w:val="a5"/>
            <w:kern w:val="36"/>
          </w:rPr>
          <w:t>рассказали</w:t>
        </w:r>
      </w:hyperlink>
      <w:r w:rsidRPr="00DA0949">
        <w:rPr>
          <w:bCs/>
          <w:kern w:val="36"/>
        </w:rPr>
        <w:t xml:space="preserve"> «РБК Пермь», что группа не была зарегистрирована. О пропаже туристов сообщил водитель, который должен был встретить группу.</w:t>
      </w:r>
    </w:p>
    <w:p w:rsidR="008D4DE4" w:rsidRDefault="008D4DE4" w:rsidP="007503A3">
      <w:pPr>
        <w:rPr>
          <w:bCs/>
          <w:kern w:val="36"/>
        </w:rPr>
      </w:pPr>
      <w:r w:rsidRPr="00DA0949">
        <w:rPr>
          <w:bCs/>
          <w:kern w:val="36"/>
        </w:rPr>
        <w:t>https://news.ru/regions/v-permskom-krae-propala-gruppa-turistov-s-11-detmi/?utm_source=yxnews&amp;utm_medium=desktop&amp;utm_referrer=https%3A%2F%2Fdzen.ru%2Fnews%2Fsearch%3Ftext%3D</w:t>
      </w:r>
    </w:p>
    <w:p w:rsidR="008D4DE4" w:rsidRDefault="008D4DE4" w:rsidP="007503A3">
      <w:pPr>
        <w:rPr>
          <w:bCs/>
          <w:kern w:val="36"/>
        </w:rPr>
      </w:pPr>
    </w:p>
    <w:p w:rsidR="008D4DE4" w:rsidRDefault="008D4DE4" w:rsidP="008D4DE4">
      <w:pPr>
        <w:rPr>
          <w:b/>
          <w:bCs/>
          <w:kern w:val="36"/>
        </w:rPr>
      </w:pPr>
      <w:r w:rsidRPr="00CF07F0">
        <w:rPr>
          <w:b/>
          <w:bCs/>
          <w:kern w:val="36"/>
        </w:rPr>
        <w:t>В Пермском крае при сплаве по реке пропала группа туристов с 11 детьми</w:t>
      </w:r>
    </w:p>
    <w:p w:rsidR="008D4DE4" w:rsidRPr="00C31AAD" w:rsidRDefault="008D4DE4" w:rsidP="008D4DE4">
      <w:pPr>
        <w:rPr>
          <w:bCs/>
          <w:kern w:val="36"/>
        </w:rPr>
      </w:pPr>
      <w:r w:rsidRPr="00C31AAD">
        <w:rPr>
          <w:bCs/>
          <w:kern w:val="36"/>
        </w:rPr>
        <w:lastRenderedPageBreak/>
        <w:t>Согласно информации, предоставленной региональным управлением МЧС и цитируемой изданием «РБК Пермь», группа туристов, которая сплавлялась по реке Усьва в Пермском крае, была объявлена пропавшей. В составе группы находилось 22 человека, включая 11 детей.</w:t>
      </w:r>
    </w:p>
    <w:p w:rsidR="008D4DE4" w:rsidRPr="00C31AAD" w:rsidRDefault="008D4DE4" w:rsidP="008D4DE4">
      <w:pPr>
        <w:rPr>
          <w:bCs/>
          <w:kern w:val="36"/>
        </w:rPr>
      </w:pPr>
      <w:r w:rsidRPr="00C31AAD">
        <w:rPr>
          <w:bCs/>
          <w:kern w:val="36"/>
        </w:rPr>
        <w:t>Туристы начали свой маршрут 4 июля и планировали прибыть в поселок Усьва 9 июля. В краевом министерстве территориальной безопасности сообщили, что водитель должен был встретить их в поселке, однако группа так и не появилась на месте. Пока что туристы не связались с организаторами поездки.</w:t>
      </w:r>
    </w:p>
    <w:p w:rsidR="008D4DE4" w:rsidRPr="00C31AAD" w:rsidRDefault="008D4DE4" w:rsidP="008D4DE4">
      <w:pPr>
        <w:rPr>
          <w:bCs/>
          <w:kern w:val="36"/>
        </w:rPr>
      </w:pPr>
      <w:r w:rsidRPr="00C31AAD">
        <w:rPr>
          <w:bCs/>
          <w:kern w:val="36"/>
        </w:rPr>
        <w:t>Кроме того, было уточнено, что эта группа туристов не была зарегистрирована.</w:t>
      </w:r>
    </w:p>
    <w:p w:rsidR="008D4DE4" w:rsidRPr="00C31AAD" w:rsidRDefault="008D4DE4" w:rsidP="008D4DE4">
      <w:pPr>
        <w:rPr>
          <w:bCs/>
          <w:kern w:val="36"/>
        </w:rPr>
      </w:pPr>
      <w:r w:rsidRPr="00C31AAD">
        <w:rPr>
          <w:bCs/>
          <w:kern w:val="36"/>
        </w:rPr>
        <w:t>Согласно информации издания «Про Пермь», маршрут по реке Усьва имеет протяженность 175 километров и начинается в поселке Средняя Усьва, который находится на востоке Пермского края, в Горнозаводском районе.</w:t>
      </w:r>
    </w:p>
    <w:p w:rsidR="008D4DE4" w:rsidRPr="00C31AAD" w:rsidRDefault="008D4DE4" w:rsidP="008D4DE4">
      <w:pPr>
        <w:rPr>
          <w:bCs/>
          <w:kern w:val="36"/>
        </w:rPr>
      </w:pPr>
      <w:r w:rsidRPr="00C31AAD">
        <w:rPr>
          <w:bCs/>
          <w:kern w:val="36"/>
        </w:rPr>
        <w:t>Издание 59.ru также отметило, что сплав группы мог затянуться из-за низкого уровня воды в реках Прикамья, вызванного засухой. Возможно, туристам пришлось перетаскивать свои катамараны.</w:t>
      </w:r>
    </w:p>
    <w:p w:rsidR="008D4DE4" w:rsidRDefault="008D4DE4" w:rsidP="008D4DE4">
      <w:pPr>
        <w:rPr>
          <w:bCs/>
          <w:kern w:val="36"/>
        </w:rPr>
      </w:pPr>
      <w:r w:rsidRPr="00CF07F0">
        <w:rPr>
          <w:bCs/>
          <w:kern w:val="36"/>
        </w:rPr>
        <w:t>https://grodno24.com/2023/07/v-permskom-krae-pri-splave-po-reke-propala-gruppa-turistov-s-11-detmi.html?utm_source=yxnews&amp;utm_medium=desktop&amp;utm_referrer=https%3A%2F%2Fdzen.ru%2Fnews%2Fsearch%3Ftext%3D</w:t>
      </w:r>
    </w:p>
    <w:p w:rsidR="00FC5873" w:rsidRDefault="00FC5873" w:rsidP="008D4DE4">
      <w:pPr>
        <w:rPr>
          <w:bCs/>
          <w:kern w:val="36"/>
        </w:rPr>
      </w:pPr>
    </w:p>
    <w:p w:rsidR="00FC5873" w:rsidRPr="00FC5873" w:rsidRDefault="00FC5873" w:rsidP="00FC5873">
      <w:pPr>
        <w:spacing w:after="160" w:line="259" w:lineRule="auto"/>
        <w:jc w:val="left"/>
        <w:rPr>
          <w:b/>
          <w:bCs/>
          <w:kern w:val="36"/>
          <w:sz w:val="22"/>
          <w:szCs w:val="22"/>
        </w:rPr>
      </w:pPr>
      <w:r w:rsidRPr="00FC5873">
        <w:rPr>
          <w:b/>
          <w:bCs/>
          <w:kern w:val="36"/>
          <w:sz w:val="22"/>
          <w:szCs w:val="22"/>
        </w:rPr>
        <w:t>Гид-проводник Остапенко: причина задержки группы в Перми связана с падением уровня воды</w:t>
      </w:r>
    </w:p>
    <w:p w:rsidR="00FC5873" w:rsidRPr="00FC5873" w:rsidRDefault="00FC5873" w:rsidP="00FC5873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FC5873">
        <w:rPr>
          <w:bCs/>
          <w:kern w:val="36"/>
          <w:sz w:val="22"/>
          <w:szCs w:val="22"/>
        </w:rPr>
        <w:t>Гид-проводник по Пермскому краю Александр Остапенко в беседе с RT рассказал о сложностях маршрута на реке Усьва, где пропали 22 туриста, среди которых 11 детей.</w:t>
      </w:r>
    </w:p>
    <w:p w:rsidR="00FC5873" w:rsidRPr="00FC5873" w:rsidRDefault="00FC5873" w:rsidP="00FC5873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FC5873">
        <w:rPr>
          <w:bCs/>
          <w:kern w:val="36"/>
          <w:sz w:val="22"/>
          <w:szCs w:val="22"/>
        </w:rPr>
        <w:t>«Сейчас в Пермском крае — жара, и очень сильно упал уровень воды. Соответственно, я считаю, что причина задержки группы в том, что они не могут пройти этот маршрут из-за того, что нет воды. А связь там теряется из-за того, что там достаточно дикие места», — считает он.</w:t>
      </w:r>
    </w:p>
    <w:p w:rsidR="00FC5873" w:rsidRPr="00FC5873" w:rsidRDefault="00FC5873" w:rsidP="00FC5873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FC5873">
        <w:rPr>
          <w:bCs/>
          <w:kern w:val="36"/>
          <w:sz w:val="22"/>
          <w:szCs w:val="22"/>
        </w:rPr>
        <w:t>По словам Остапенко, несколько лет назад была аналогичная ситуация с низким уровнем воды и жарой.</w:t>
      </w:r>
    </w:p>
    <w:p w:rsidR="00FC5873" w:rsidRPr="00FC5873" w:rsidRDefault="00FC5873" w:rsidP="00FC5873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FC5873">
        <w:rPr>
          <w:bCs/>
          <w:kern w:val="36"/>
          <w:sz w:val="22"/>
          <w:szCs w:val="22"/>
        </w:rPr>
        <w:t>«Просто они застряли. Переживать, что случилась трагедия, не стоит, там нет таких опасных участков воды. Чуть-чуть проплыли, и приходится катамаран тащить им», — добавил проводник.</w:t>
      </w:r>
    </w:p>
    <w:p w:rsidR="00FC5873" w:rsidRPr="00FC5873" w:rsidRDefault="00FC5873" w:rsidP="00FC5873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FC5873">
        <w:rPr>
          <w:bCs/>
          <w:kern w:val="36"/>
          <w:sz w:val="22"/>
          <w:szCs w:val="22"/>
        </w:rPr>
        <w:t xml:space="preserve">Ранее в МЧС </w:t>
      </w:r>
      <w:hyperlink r:id="rId72" w:tgtFrame="_blank" w:history="1">
        <w:r w:rsidRPr="00FC5873">
          <w:rPr>
            <w:bCs/>
            <w:color w:val="0563C1"/>
            <w:kern w:val="36"/>
            <w:sz w:val="22"/>
            <w:szCs w:val="22"/>
            <w:u w:val="single"/>
          </w:rPr>
          <w:t>заявили</w:t>
        </w:r>
      </w:hyperlink>
      <w:r w:rsidRPr="00FC5873">
        <w:rPr>
          <w:bCs/>
          <w:kern w:val="36"/>
          <w:sz w:val="22"/>
          <w:szCs w:val="22"/>
        </w:rPr>
        <w:t>, что группа туристов из 22 человек, 11 из которых дети, пропала в Пермском крае на сплаве по реке Усьве.</w:t>
      </w:r>
    </w:p>
    <w:p w:rsidR="00FC5873" w:rsidRPr="00FC5873" w:rsidRDefault="00FC5873" w:rsidP="00FC5873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FC5873">
        <w:rPr>
          <w:bCs/>
          <w:kern w:val="36"/>
          <w:sz w:val="22"/>
          <w:szCs w:val="22"/>
        </w:rPr>
        <w:t>https://russian.rt.com/russia/news/1172932-marshrut-permskii-krai-propali-turisty?utm_source=yxnews&amp;utm_medium=desktop&amp;utm_referrer=https%3A%2F%2Fdzen.ru%2Fnews%2Fsearch%3Ftext%3D</w:t>
      </w:r>
    </w:p>
    <w:p w:rsidR="00FC5873" w:rsidRDefault="00FC5873" w:rsidP="008D4DE4">
      <w:pPr>
        <w:rPr>
          <w:bCs/>
          <w:kern w:val="36"/>
        </w:rPr>
      </w:pP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/>
          <w:bCs/>
          <w:kern w:val="36"/>
          <w:sz w:val="22"/>
          <w:szCs w:val="22"/>
        </w:rPr>
        <w:t xml:space="preserve">МЧС России подготовило вертолёт для поиска туристов, пропавших в Прикамье </w:t>
      </w:r>
      <w:r w:rsidRPr="009B3039">
        <w:rPr>
          <w:b/>
          <w:bCs/>
          <w:kern w:val="36"/>
          <w:sz w:val="22"/>
          <w:szCs w:val="22"/>
        </w:rPr>
        <w:br/>
      </w:r>
      <w:r w:rsidRPr="009B3039">
        <w:rPr>
          <w:bCs/>
          <w:kern w:val="36"/>
          <w:sz w:val="22"/>
          <w:szCs w:val="22"/>
        </w:rPr>
        <w:t>МЧС России организованы поиски тургруппы с детьми в Пермском крае. В готовности находится вертолет Ми-8 МЧС России. Из Казани до места поисков ему предстоит преодолеть 600 км, сообщает пресс-служба федерального МЧС.</w:t>
      </w:r>
      <w:r w:rsidRPr="009B3039">
        <w:rPr>
          <w:bCs/>
          <w:kern w:val="36"/>
          <w:sz w:val="22"/>
          <w:szCs w:val="22"/>
        </w:rPr>
        <w:br/>
      </w:r>
      <w:r w:rsidRPr="009B3039">
        <w:rPr>
          <w:bCs/>
          <w:kern w:val="36"/>
          <w:sz w:val="22"/>
          <w:szCs w:val="22"/>
        </w:rPr>
        <w:br/>
        <w:t>На поиски следуют пожарно-спасательные подразделения МЧС России с беспилотниками, а также добровольцы Национального Центра помощи пропавшим и пострадавшим детям.</w:t>
      </w:r>
      <w:r w:rsidRPr="009B3039">
        <w:rPr>
          <w:bCs/>
          <w:kern w:val="36"/>
          <w:sz w:val="22"/>
          <w:szCs w:val="22"/>
        </w:rPr>
        <w:br/>
      </w:r>
      <w:r w:rsidRPr="009B3039">
        <w:rPr>
          <w:bCs/>
          <w:kern w:val="36"/>
          <w:sz w:val="22"/>
          <w:szCs w:val="22"/>
        </w:rPr>
        <w:br/>
        <w:t>Ранее РБК Пермь сообщал, что на сплаве по маршруту Средняя Усьва в Пермском крае пропала группа туристов. Они отправились по маршруту 4 июля. В посёлок Усьва должны были прибыть 9 июля, но так и не вышли на связь.</w:t>
      </w:r>
      <w:r w:rsidRPr="009B3039">
        <w:rPr>
          <w:bCs/>
          <w:kern w:val="36"/>
          <w:sz w:val="22"/>
          <w:szCs w:val="22"/>
        </w:rPr>
        <w:br/>
      </w:r>
      <w:r w:rsidRPr="009B3039">
        <w:rPr>
          <w:bCs/>
          <w:kern w:val="36"/>
          <w:sz w:val="22"/>
          <w:szCs w:val="22"/>
        </w:rPr>
        <w:br/>
        <w:t>Группа состояла из 22 человек, из них 11 — дети. В пресс-службе краевого МЧС подтвердили информацию.</w:t>
      </w:r>
      <w:r w:rsidRPr="009B3039">
        <w:rPr>
          <w:bCs/>
          <w:kern w:val="36"/>
          <w:sz w:val="22"/>
          <w:szCs w:val="22"/>
        </w:rPr>
        <w:br/>
      </w:r>
      <w:r w:rsidRPr="009B3039">
        <w:rPr>
          <w:bCs/>
          <w:kern w:val="36"/>
          <w:sz w:val="22"/>
          <w:szCs w:val="22"/>
        </w:rPr>
        <w:br/>
        <w:t>В пресс-службе краевого министерства территориальной безопасности уточнили, что группа не была зарегистрирована.</w:t>
      </w:r>
      <w:r w:rsidRPr="009B3039">
        <w:rPr>
          <w:bCs/>
          <w:kern w:val="36"/>
          <w:sz w:val="22"/>
          <w:szCs w:val="22"/>
        </w:rPr>
        <w:br/>
      </w:r>
      <w:r w:rsidRPr="009B3039">
        <w:rPr>
          <w:bCs/>
          <w:kern w:val="36"/>
          <w:sz w:val="22"/>
          <w:szCs w:val="22"/>
        </w:rPr>
        <w:lastRenderedPageBreak/>
        <w:br/>
        <w:t>https://perm.rbc.ru/perm/freenews/64ad129a9a794743935f5d8e?utm_source=yxnews&amp;utm_medium=desktop&amp;utm_referrer=https%3A%2F%2Fdzen.ru%2Fnews%2Fsearch%3Ftext%3D</w:t>
      </w:r>
    </w:p>
    <w:p w:rsidR="009B3039" w:rsidRPr="009B3039" w:rsidRDefault="009B3039" w:rsidP="009B3039">
      <w:pPr>
        <w:spacing w:after="160" w:line="259" w:lineRule="auto"/>
        <w:jc w:val="left"/>
        <w:rPr>
          <w:b/>
          <w:bCs/>
          <w:kern w:val="36"/>
          <w:sz w:val="22"/>
          <w:szCs w:val="22"/>
        </w:rPr>
      </w:pPr>
      <w:r w:rsidRPr="009B3039">
        <w:rPr>
          <w:b/>
          <w:bCs/>
          <w:kern w:val="36"/>
          <w:sz w:val="22"/>
          <w:szCs w:val="22"/>
        </w:rPr>
        <w:t>На поиски пропавшей группы туристов в Пермском крае отправляют вертолет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МЧС России организовало поиски группы туристов, пропавшей во время сплава по реке Усьва в Горнозаводском округе Пермского края, организ МЧС России. В группах ведомства в соцсетях сообщается, что пропавших будут искать с помощью вертолета МИ-8.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«На поиски следуют пожарно-спасательные подразделения МЧС России с беспилотниками, а также добровольцы Национального центра помощи пропавшим и пострадавшим детям. В готовности находится вертолет Ми-8 МЧС России. Из Казани до места поисков ему предстоит преодолеть 600 километров», — говорится в сообщении пресс-службы МЧС РФ.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 xml:space="preserve">Группа туристов выдвинулась на маршрут Средняя Усьва — поселок Усьва. 4 июля. В ее состав вошло 22 человека, включая 11 детей. Туристам предстояло преодолеть по реке Усьва больше 170 километров и выйти к конечной точке 9 июля. Однако группа в назначенное время туристы </w:t>
      </w:r>
      <w:hyperlink r:id="rId73" w:tgtFrame="_blank" w:history="1">
        <w:r w:rsidRPr="009B3039">
          <w:rPr>
            <w:bCs/>
            <w:color w:val="0563C1"/>
            <w:kern w:val="36"/>
            <w:sz w:val="22"/>
            <w:szCs w:val="22"/>
            <w:u w:val="single"/>
          </w:rPr>
          <w:t>не вышли на условную точку сбора</w:t>
        </w:r>
      </w:hyperlink>
      <w:r w:rsidRPr="009B3039">
        <w:rPr>
          <w:bCs/>
          <w:kern w:val="36"/>
          <w:sz w:val="22"/>
          <w:szCs w:val="22"/>
        </w:rPr>
        <w:t xml:space="preserve">. По предположениям представителей туриндустрии, группа могла </w:t>
      </w:r>
      <w:hyperlink r:id="rId74" w:tgtFrame="_blank" w:history="1">
        <w:r w:rsidRPr="009B3039">
          <w:rPr>
            <w:bCs/>
            <w:color w:val="0563C1"/>
            <w:kern w:val="36"/>
            <w:sz w:val="22"/>
            <w:szCs w:val="22"/>
            <w:u w:val="single"/>
          </w:rPr>
          <w:t>столкнуться со сложностями</w:t>
        </w:r>
      </w:hyperlink>
      <w:r w:rsidRPr="009B3039">
        <w:rPr>
          <w:bCs/>
          <w:kern w:val="36"/>
          <w:sz w:val="22"/>
          <w:szCs w:val="22"/>
        </w:rPr>
        <w:t xml:space="preserve"> на сплаве из-за обмелевшей реки.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https://ura.news/news/1052665621?utm_source=yxnews&amp;utm_medium=desktop&amp;utm_referrer=https%3A%2F%2Fdzen.ru%2Fnews%2Fsearch%3Ftext%3D</w:t>
      </w:r>
    </w:p>
    <w:p w:rsidR="009B3039" w:rsidRPr="009B3039" w:rsidRDefault="009B3039" w:rsidP="009B3039">
      <w:pPr>
        <w:spacing w:after="160" w:line="259" w:lineRule="auto"/>
        <w:jc w:val="left"/>
        <w:rPr>
          <w:b/>
          <w:bCs/>
          <w:kern w:val="36"/>
          <w:sz w:val="22"/>
          <w:szCs w:val="22"/>
        </w:rPr>
      </w:pPr>
      <w:r w:rsidRPr="009B3039">
        <w:rPr>
          <w:b/>
          <w:bCs/>
          <w:kern w:val="36"/>
          <w:sz w:val="22"/>
          <w:szCs w:val="22"/>
        </w:rPr>
        <w:t>МЧС направило беспилотники на поиски пропавших под Пермью 22 туристов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МЧС России организовало поиски туристической группы с детьми, пропавшей в Пермском крае. Об этом во вторник, 11 июля, сообщило ведомство в своем Telegram–канале.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В составе группы было 22 человека, включая 11 детей. Они сплавлялись по реке Усьва от поселка Средняя Усьва и не вышли на точку сбора в назначенное время, уточнило ведомство.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«На поиски следуют пожарно-спасательные подразделения МЧС России с беспилотниками, а также добровольцы Национального центра помощи пропавшим и пострадавшим детям», — говорится в сообщении.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МЧС привело в готовность вертолет Ми-8, находящийся в Казани, до места поиска ему предстоит преодолеть 600 км, уточнили в ведомстве.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https://iz.ru/1542527/2023-07-11/mchs-napravilo-bespilotniki-na-poiski-propavshikh-pod-permiu-22-kh-turistov?utm_source=yxnews&amp;utm_medium=desktop&amp;utm_referrer=https%3A%2F%2Fdzen.ru%2Fnews%2Fsearch%3Ftext%3D</w:t>
      </w:r>
    </w:p>
    <w:p w:rsidR="009B3039" w:rsidRPr="009B3039" w:rsidRDefault="009B3039" w:rsidP="009B3039">
      <w:pPr>
        <w:spacing w:after="160" w:line="259" w:lineRule="auto"/>
        <w:jc w:val="left"/>
        <w:rPr>
          <w:b/>
          <w:bCs/>
          <w:kern w:val="36"/>
          <w:sz w:val="22"/>
          <w:szCs w:val="22"/>
        </w:rPr>
      </w:pPr>
      <w:r w:rsidRPr="009B3039">
        <w:rPr>
          <w:b/>
          <w:bCs/>
          <w:kern w:val="36"/>
          <w:sz w:val="22"/>
          <w:szCs w:val="22"/>
        </w:rPr>
        <w:t>Глава Прикамья предположил, что пропавшая тургруппа могла сесть на мель</w:t>
      </w:r>
    </w:p>
    <w:p w:rsidR="009B3039" w:rsidRPr="009B3039" w:rsidRDefault="009B3039" w:rsidP="009B3039">
      <w:pPr>
        <w:spacing w:after="160" w:line="259" w:lineRule="auto"/>
        <w:jc w:val="left"/>
        <w:rPr>
          <w:b/>
          <w:bCs/>
          <w:kern w:val="36"/>
          <w:sz w:val="22"/>
          <w:szCs w:val="22"/>
        </w:rPr>
      </w:pPr>
      <w:r w:rsidRPr="009B3039">
        <w:rPr>
          <w:b/>
          <w:bCs/>
          <w:kern w:val="36"/>
          <w:sz w:val="22"/>
          <w:szCs w:val="22"/>
        </w:rPr>
        <w:t>Дмитрий Махонин уточнил, что река Усьва на том участке, где пропали туристы, сейчас обмелевшая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 xml:space="preserve">ПЕРМЬ, 11 июля. /ТАСС/. Губернатор Пермского края Дмитрий Махонин предположил, что </w:t>
      </w:r>
      <w:hyperlink r:id="rId75" w:tgtFrame="_blank" w:history="1">
        <w:r w:rsidRPr="009B3039">
          <w:rPr>
            <w:bCs/>
            <w:color w:val="0563C1"/>
            <w:kern w:val="36"/>
            <w:sz w:val="22"/>
            <w:szCs w:val="22"/>
            <w:u w:val="single"/>
          </w:rPr>
          <w:t>пропавшая</w:t>
        </w:r>
      </w:hyperlink>
      <w:r w:rsidRPr="009B3039">
        <w:rPr>
          <w:bCs/>
          <w:kern w:val="36"/>
          <w:sz w:val="22"/>
          <w:szCs w:val="22"/>
        </w:rPr>
        <w:t xml:space="preserve"> на реке Усьве группа туристов с детьми могла сесть на мель. Об этом он сообщил в своем </w:t>
      </w:r>
      <w:hyperlink r:id="rId76" w:tgtFrame="_blank" w:history="1">
        <w:r w:rsidRPr="009B3039">
          <w:rPr>
            <w:bCs/>
            <w:color w:val="0563C1"/>
            <w:kern w:val="36"/>
            <w:sz w:val="22"/>
            <w:szCs w:val="22"/>
            <w:u w:val="single"/>
          </w:rPr>
          <w:t>Telegram-канале</w:t>
        </w:r>
      </w:hyperlink>
      <w:r w:rsidRPr="009B3039">
        <w:rPr>
          <w:bCs/>
          <w:kern w:val="36"/>
          <w:sz w:val="22"/>
          <w:szCs w:val="22"/>
        </w:rPr>
        <w:t>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"Поручил экстренным службам усилить поисковые работы туристической группы из 22 человек в Горнозаводском округе, привлечь для этого все необходимые средства. К месту выехали сотрудники краевой службы спасения, также на поиски следуют пожарно-спасательные подразделения МЧС России с беспилотниками. В МЧС группа свой сплав не регистрировала, и это при том, что среди участников есть дети. Верим, что все обойдется. Усьва на этом участке сейчас обмелевшая, катамараны садятся на дно", - написал глава региона.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В министерстве территориальной безопасности региона добавили, что 10 июля туристов мог видеть егерь. 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lastRenderedPageBreak/>
        <w:t>"Предположительно, вчера данную туристическую группу видел егерь в районе Грузинского моста (в районе реки Усьвы - прим. ТАСС)", - сообщили в ведомстве. Там также добавили, что в этом районе имеются сухие пороги протяженностью около 7 км, катамараны там не проходят.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https://tass.ru/proisshestviya/18242887?utm_source=yxnews&amp;utm_medium=desktop&amp;utm_referrer=https%3A%2F%2Fdzen.ru%2Fnews%2Fsearch%3Ftext%3D</w:t>
      </w:r>
    </w:p>
    <w:p w:rsidR="009B3039" w:rsidRPr="009B3039" w:rsidRDefault="009B3039" w:rsidP="009B3039">
      <w:pPr>
        <w:spacing w:after="160" w:line="259" w:lineRule="auto"/>
        <w:jc w:val="left"/>
        <w:rPr>
          <w:b/>
          <w:bCs/>
          <w:kern w:val="36"/>
          <w:sz w:val="22"/>
          <w:szCs w:val="22"/>
        </w:rPr>
      </w:pPr>
      <w:r w:rsidRPr="009B3039">
        <w:rPr>
          <w:b/>
          <w:bCs/>
          <w:kern w:val="36"/>
          <w:sz w:val="22"/>
          <w:szCs w:val="22"/>
        </w:rPr>
        <w:t>Беспилотники и добровольцы ищут пропавших на сплаве в Прикамье туристов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ПЕРМЬ. 11 ИЮЛЯ. ИНТЕРФАКС-ПОВОЛЖЬЕ — Спасатели используют беспилотники, чтобы найти группу туристов с детьми, пропавших во время сплава в Пермском крае, сообщается в официальном телеграм-канале МЧС России во вторник.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"На поиски следуют пожарно-спасательные подразделения МЧС России с беспилотниками, а также добровольцы Национального Центра помощи пропавшим и пострадавшим детям", — говорится в сообщении.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Также в случае необходимости из Казани готов вылететь вертолет Ми-8 МЧС России, до места поисков ему предстоит преодолеть 600 км.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Глава региона Дмитрий Махонин сообщил в своем телеграм-канале, что поручил экстренным службам усилить работы по поиску туристической группы.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"В МЧС группа свой сплав не регистрировала, и это при том, что среди участников есть дети. Верим, что все обойдется. Усьва на этом участке сейчас обмелевшая, катамараны садятся на дно", — написал губернатор.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По данным министерства территориальной безопасности региона, в районе, где сплавлялись туристы, имеются сухие пороги протяженностью около 7 километров, катамараны там не проходят.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"Предположительно вчера данную туристическую группу видел егерь в районе Грузинского моста", — сообщает министерство.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К месту поиска вылетели два спасателя Пермской краевой службы спасения на вертолете.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Следователи начали доследственную проверку по факту пропажи туристов, сообщается в телеграм-канале регионального управления СКР.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Как сообщалось, туристическая группа из 22 человек, половина из которых — дети, отправилась на сплав по реке Усьва 4 июля. 9 июля они должны были прибыть в одноименный поселок, но до сих пор на связь никто из них не вышел. Протяженность маршрута составляет 175 км.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https://tourism.interfax.ru/ru/news/articles/99834?utm_source=yxnews&amp;utm_medium=desktop&amp;utm_referrer=https%3A%2F%2Fdzen.ru%2Fnews%2Fsearch%3Ftext%3D</w:t>
      </w:r>
    </w:p>
    <w:p w:rsidR="009B3039" w:rsidRPr="009B3039" w:rsidRDefault="009B3039" w:rsidP="009B3039">
      <w:pPr>
        <w:spacing w:after="160" w:line="259" w:lineRule="auto"/>
        <w:jc w:val="left"/>
        <w:rPr>
          <w:b/>
          <w:bCs/>
          <w:kern w:val="36"/>
          <w:sz w:val="22"/>
          <w:szCs w:val="22"/>
        </w:rPr>
      </w:pPr>
      <w:r w:rsidRPr="009B3039">
        <w:rPr>
          <w:b/>
          <w:bCs/>
          <w:kern w:val="36"/>
          <w:sz w:val="22"/>
          <w:szCs w:val="22"/>
        </w:rPr>
        <w:t xml:space="preserve">Вертолет МЧС вылетел на поиски туристов в Пермском крае 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 xml:space="preserve">Вертолет Ми-8 МЧС вылетел из Казани в Пермский край на поиски пропавших туристов 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 xml:space="preserve">Вертолет Ми-8 </w:t>
      </w:r>
      <w:hyperlink r:id="rId77" w:history="1">
        <w:r w:rsidRPr="009B3039">
          <w:rPr>
            <w:bCs/>
            <w:color w:val="0563C1"/>
            <w:kern w:val="36"/>
            <w:sz w:val="22"/>
            <w:szCs w:val="22"/>
            <w:u w:val="single"/>
          </w:rPr>
          <w:t>МЧС России</w:t>
        </w:r>
      </w:hyperlink>
      <w:r w:rsidRPr="009B3039">
        <w:rPr>
          <w:bCs/>
          <w:kern w:val="36"/>
          <w:sz w:val="22"/>
          <w:szCs w:val="22"/>
        </w:rPr>
        <w:t xml:space="preserve"> вылетел из </w:t>
      </w:r>
      <w:hyperlink r:id="rId78" w:history="1">
        <w:r w:rsidRPr="009B3039">
          <w:rPr>
            <w:bCs/>
            <w:color w:val="0563C1"/>
            <w:kern w:val="36"/>
            <w:sz w:val="22"/>
            <w:szCs w:val="22"/>
            <w:u w:val="single"/>
          </w:rPr>
          <w:t>Казани</w:t>
        </w:r>
      </w:hyperlink>
      <w:r w:rsidRPr="009B3039">
        <w:rPr>
          <w:bCs/>
          <w:kern w:val="36"/>
          <w:sz w:val="22"/>
          <w:szCs w:val="22"/>
        </w:rPr>
        <w:t xml:space="preserve"> в </w:t>
      </w:r>
      <w:hyperlink r:id="rId79" w:history="1">
        <w:r w:rsidRPr="009B3039">
          <w:rPr>
            <w:bCs/>
            <w:color w:val="0563C1"/>
            <w:kern w:val="36"/>
            <w:sz w:val="22"/>
            <w:szCs w:val="22"/>
            <w:u w:val="single"/>
          </w:rPr>
          <w:t>Пермский край</w:t>
        </w:r>
      </w:hyperlink>
      <w:r w:rsidRPr="009B3039">
        <w:rPr>
          <w:bCs/>
          <w:kern w:val="36"/>
          <w:sz w:val="22"/>
          <w:szCs w:val="22"/>
        </w:rPr>
        <w:t xml:space="preserve"> на поиски пропавших туристов. Об этом сообщила пресс-служба ведомства в </w:t>
      </w:r>
      <w:hyperlink r:id="rId80" w:tgtFrame="_blank" w:history="1">
        <w:r w:rsidRPr="009B3039">
          <w:rPr>
            <w:b/>
            <w:bCs/>
            <w:color w:val="0563C1"/>
            <w:kern w:val="36"/>
            <w:sz w:val="22"/>
            <w:szCs w:val="22"/>
            <w:u w:val="single"/>
          </w:rPr>
          <w:t>Telegram</w:t>
        </w:r>
      </w:hyperlink>
      <w:r w:rsidRPr="009B3039">
        <w:rPr>
          <w:bCs/>
          <w:kern w:val="36"/>
          <w:sz w:val="22"/>
          <w:szCs w:val="22"/>
        </w:rPr>
        <w:t>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В сообщении говорится, что в </w:t>
      </w:r>
      <w:hyperlink r:id="rId81" w:history="1">
        <w:r w:rsidRPr="009B3039">
          <w:rPr>
            <w:bCs/>
            <w:color w:val="0563C1"/>
            <w:kern w:val="36"/>
            <w:sz w:val="22"/>
            <w:szCs w:val="22"/>
            <w:u w:val="single"/>
          </w:rPr>
          <w:t>Перми</w:t>
        </w:r>
      </w:hyperlink>
      <w:r w:rsidRPr="009B3039">
        <w:rPr>
          <w:bCs/>
          <w:kern w:val="36"/>
          <w:sz w:val="22"/>
          <w:szCs w:val="22"/>
        </w:rPr>
        <w:t xml:space="preserve"> вертолет заберет четырех спасателей МЧС России, включая двух врачей. В ближайшее время воздушное судно направится в район поисков.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 xml:space="preserve">Утром 11 июля стало известно, что в Пермском крае во время речного сплава </w:t>
      </w:r>
      <w:hyperlink r:id="rId82" w:history="1">
        <w:r w:rsidRPr="009B3039">
          <w:rPr>
            <w:b/>
            <w:bCs/>
            <w:color w:val="0563C1"/>
            <w:kern w:val="36"/>
            <w:sz w:val="22"/>
            <w:szCs w:val="22"/>
            <w:u w:val="single"/>
          </w:rPr>
          <w:t>пропали</w:t>
        </w:r>
      </w:hyperlink>
      <w:r w:rsidRPr="009B3039">
        <w:rPr>
          <w:bCs/>
          <w:kern w:val="36"/>
          <w:sz w:val="22"/>
          <w:szCs w:val="22"/>
        </w:rPr>
        <w:t xml:space="preserve"> 11 взрослых и 11 детей. Незарегистрированная туристическая группа вышла на маршрут сплава еще 4 июля. Участники планировали добраться по реке Усьве до поселка Средняя Усьва к 9 июля, но так и не вышли на связь.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 xml:space="preserve">Как сообщал Telegram-канал </w:t>
      </w:r>
      <w:hyperlink r:id="rId83" w:tgtFrame="_blank" w:history="1">
        <w:r w:rsidRPr="009B3039">
          <w:rPr>
            <w:b/>
            <w:bCs/>
            <w:color w:val="0563C1"/>
            <w:kern w:val="36"/>
            <w:sz w:val="22"/>
            <w:szCs w:val="22"/>
            <w:u w:val="single"/>
          </w:rPr>
          <w:t>Mash</w:t>
        </w:r>
      </w:hyperlink>
      <w:r w:rsidRPr="009B3039">
        <w:rPr>
          <w:bCs/>
          <w:kern w:val="36"/>
          <w:sz w:val="22"/>
          <w:szCs w:val="22"/>
        </w:rPr>
        <w:t>, группа передвигалась на четырех катамаранах. Все путешественники знакомы между собой, а самому младшему из них всего 5 лет.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lastRenderedPageBreak/>
        <w:t>К настоящему времени уже обследованы более 40 км местности в указанном районе. Поиски начались еще ночью, но результата пока не принесли.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https://www.gazeta.ru/social/news/2023/07/11/20850386.shtml?utm_source=yxnews&amp;utm_medium=desktop&amp;utm_referrer=https%3A%2F%2Fdzen.ru%2Fnews%2Fsearch%3Ftext%3D</w:t>
      </w:r>
    </w:p>
    <w:p w:rsidR="009B3039" w:rsidRPr="009B3039" w:rsidRDefault="009B3039" w:rsidP="009B3039">
      <w:pPr>
        <w:spacing w:after="160" w:line="259" w:lineRule="auto"/>
        <w:jc w:val="left"/>
        <w:rPr>
          <w:b/>
          <w:bCs/>
          <w:kern w:val="36"/>
          <w:sz w:val="22"/>
          <w:szCs w:val="22"/>
        </w:rPr>
      </w:pPr>
      <w:r w:rsidRPr="009B3039">
        <w:rPr>
          <w:b/>
          <w:bCs/>
          <w:kern w:val="36"/>
          <w:sz w:val="22"/>
          <w:szCs w:val="22"/>
        </w:rPr>
        <w:t>В Пермский край вылетел вертолет для поиска пропавших туристов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/>
          <w:bCs/>
          <w:kern w:val="36"/>
          <w:sz w:val="22"/>
          <w:szCs w:val="22"/>
        </w:rPr>
        <w:t>МОСКВА, 11 июл - РИА Новости.</w:t>
      </w:r>
      <w:r w:rsidRPr="009B3039">
        <w:rPr>
          <w:bCs/>
          <w:kern w:val="36"/>
          <w:sz w:val="22"/>
          <w:szCs w:val="22"/>
        </w:rPr>
        <w:t xml:space="preserve"> Вертолет Ми-8 МЧС России вылетел из Казани в Пермский край, где пропала туристическая группа из 22 человек, включая 11 детей, сообщает министерство в </w:t>
      </w:r>
      <w:hyperlink r:id="rId84" w:tgtFrame="_blank" w:history="1">
        <w:r w:rsidRPr="009B3039">
          <w:rPr>
            <w:bCs/>
            <w:color w:val="0563C1"/>
            <w:kern w:val="36"/>
            <w:sz w:val="22"/>
            <w:szCs w:val="22"/>
            <w:u w:val="single"/>
          </w:rPr>
          <w:t>Telegram-канале</w:t>
        </w:r>
      </w:hyperlink>
      <w:r w:rsidRPr="009B3039">
        <w:rPr>
          <w:bCs/>
          <w:kern w:val="36"/>
          <w:sz w:val="22"/>
          <w:szCs w:val="22"/>
        </w:rPr>
        <w:t xml:space="preserve">. 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"В Перми борт заберет четырех спасателей МЧС, включая двух врачей. В ближайшее время вертолет направится в район поисков", - говорится в сообщении ведомства.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https://ria.ru/20230711/turisty-1883484174.html?utm_source=yxnews&amp;utm_medium=desktop&amp;utm_referrer=https%3A%2F%2Fdzen.ru%2Fnews%2Fsearch%3Ftext%3D</w:t>
      </w:r>
    </w:p>
    <w:p w:rsidR="009B3039" w:rsidRPr="009B3039" w:rsidRDefault="009B3039" w:rsidP="009B3039">
      <w:pPr>
        <w:spacing w:after="160" w:line="259" w:lineRule="auto"/>
        <w:jc w:val="left"/>
        <w:rPr>
          <w:b/>
          <w:bCs/>
          <w:kern w:val="36"/>
          <w:sz w:val="22"/>
          <w:szCs w:val="22"/>
        </w:rPr>
      </w:pPr>
      <w:r w:rsidRPr="009B3039">
        <w:rPr>
          <w:b/>
          <w:bCs/>
          <w:kern w:val="36"/>
          <w:sz w:val="22"/>
          <w:szCs w:val="22"/>
        </w:rPr>
        <w:t>Вертолет МЧС России вылетел из Казани на поиски пропавших пермских туристов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В Перми борт заберет спасателей и врачей.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 xml:space="preserve">Вертолет МЧС России вылетел из Казани в Пермский край на поиски пропавшей группы туристов из 22 человек. В Перми борт заберет четырех спасателей, включая двух врачей. На месте уже работают следователи, полицейские, сотрудники краевой службы спасения и МЧС. </w:t>
      </w:r>
      <w:r w:rsidRPr="009B3039">
        <w:rPr>
          <w:bCs/>
          <w:kern w:val="36"/>
          <w:sz w:val="22"/>
          <w:szCs w:val="22"/>
        </w:rPr>
        <w:br/>
      </w:r>
      <w:r w:rsidRPr="009B3039">
        <w:rPr>
          <w:bCs/>
          <w:kern w:val="36"/>
          <w:sz w:val="22"/>
          <w:szCs w:val="22"/>
        </w:rPr>
        <w:br/>
        <w:t xml:space="preserve">Напомним, группа из 22 человек, среди которых половина — дети, отправилась на сплав по Усьве 4 июля. Их возвращение планировалось 9 июля, но группа до конечной точки до сих пор не дошла. </w:t>
      </w:r>
      <w:r w:rsidRPr="009B3039">
        <w:rPr>
          <w:bCs/>
          <w:kern w:val="36"/>
          <w:sz w:val="22"/>
          <w:szCs w:val="22"/>
        </w:rPr>
        <w:br/>
      </w:r>
      <w:r w:rsidRPr="009B3039">
        <w:rPr>
          <w:bCs/>
          <w:kern w:val="36"/>
          <w:sz w:val="22"/>
          <w:szCs w:val="22"/>
        </w:rPr>
        <w:br/>
        <w:t xml:space="preserve">Ранее мы сообщали, что группу пропавших туристов </w:t>
      </w:r>
      <w:hyperlink r:id="rId85" w:tgtFrame="_blank" w:history="1">
        <w:r w:rsidRPr="009B3039">
          <w:rPr>
            <w:bCs/>
            <w:color w:val="0563C1"/>
            <w:kern w:val="36"/>
            <w:sz w:val="22"/>
            <w:szCs w:val="22"/>
            <w:u w:val="single"/>
          </w:rPr>
          <w:t xml:space="preserve">видел </w:t>
        </w:r>
      </w:hyperlink>
      <w:r w:rsidRPr="009B3039">
        <w:rPr>
          <w:bCs/>
          <w:kern w:val="36"/>
          <w:sz w:val="22"/>
          <w:szCs w:val="22"/>
        </w:rPr>
        <w:t>местный егерь.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https://perm.tsargrad.tv/news/vertolet-mchs-rossii-vyletel-iz-kazani-na-poiski-propavshih-permskih-turistov_823100?utm_source=yxnews&amp;utm_medium=desktop&amp;utm_referrer=https%3A%2F%2Fdzen.ru%2Fnews%2Fsearch%3Ftext%3D&amp;utm_referrer=https%3a%2f%2fdzen.ru%2fnews%2fsearch%3fissue_tld%3dru%26text%3d%25D0%25BC%25D1%2587%25D1%2581%2b%25D0%25BF%25D0%25B5%25D1%2580%25D0%25BC%2bdate%253A20230711..20230711%26filter_date%3d1689015600000%252C1689015600000%26sortby%3ddate</w:t>
      </w:r>
    </w:p>
    <w:p w:rsidR="009B3039" w:rsidRPr="009B3039" w:rsidRDefault="009B3039" w:rsidP="009B3039">
      <w:pPr>
        <w:spacing w:after="160" w:line="259" w:lineRule="auto"/>
        <w:jc w:val="left"/>
        <w:rPr>
          <w:b/>
          <w:bCs/>
          <w:kern w:val="36"/>
          <w:sz w:val="22"/>
          <w:szCs w:val="22"/>
        </w:rPr>
      </w:pPr>
      <w:r w:rsidRPr="009B3039">
        <w:rPr>
          <w:b/>
          <w:bCs/>
          <w:kern w:val="36"/>
          <w:sz w:val="22"/>
          <w:szCs w:val="22"/>
        </w:rPr>
        <w:t xml:space="preserve">На поиски пропавших туристов-водников вылетел вертолет МЧС 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Воздушное судно уже вылетело из Казани, экипаж приступит к работе на месте после того, как примет на борт в Перми четырех спасателей, в том числе – двух врачей.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 xml:space="preserve">Напомним, </w:t>
      </w:r>
      <w:hyperlink r:id="rId86" w:tgtFrame="_blank" w:history="1">
        <w:r w:rsidRPr="009B3039">
          <w:rPr>
            <w:bCs/>
            <w:color w:val="0563C1"/>
            <w:kern w:val="36"/>
            <w:sz w:val="22"/>
            <w:szCs w:val="22"/>
            <w:u w:val="single"/>
          </w:rPr>
          <w:t>что ранее появились данные</w:t>
        </w:r>
      </w:hyperlink>
      <w:r w:rsidRPr="009B3039">
        <w:rPr>
          <w:bCs/>
          <w:kern w:val="36"/>
          <w:sz w:val="22"/>
          <w:szCs w:val="22"/>
        </w:rPr>
        <w:t xml:space="preserve"> об исчезновении туристической группы из 22 человек, в том числе – 11 несовершеннолетних, во время сплава по реке Усьва от поселка Средняя Усьва.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 xml:space="preserve">В назначенное время группа, которая не регистрировалась в установленном порядке в </w:t>
      </w:r>
      <w:hyperlink r:id="rId87" w:tgtFrame="_blank" w:history="1">
        <w:r w:rsidRPr="009B3039">
          <w:rPr>
            <w:bCs/>
            <w:color w:val="0563C1"/>
            <w:kern w:val="36"/>
            <w:sz w:val="22"/>
            <w:szCs w:val="22"/>
            <w:u w:val="single"/>
          </w:rPr>
          <w:t>МЧС</w:t>
        </w:r>
      </w:hyperlink>
      <w:r w:rsidRPr="009B3039">
        <w:rPr>
          <w:bCs/>
          <w:kern w:val="36"/>
          <w:sz w:val="22"/>
          <w:szCs w:val="22"/>
        </w:rPr>
        <w:t xml:space="preserve"> России, не вышла с маршрута, это должно было произойти в минувшее воскресенье, 9 июля.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По некоторым данным, туристов видели живыми и здоровыми, а задержка связана с техническими сложностями во время сплава, которые и стали причиной опоздания.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https://smotrim.ru/article/3447371?utm_source=yxnews&amp;utm_medium=desktop&amp;utm_referrer=https%3A%2F%2Fdzen.ru%2Fnews%2Fsearch%3Ftext%3D</w:t>
      </w:r>
    </w:p>
    <w:p w:rsidR="009B3039" w:rsidRPr="009B3039" w:rsidRDefault="009B3039" w:rsidP="009B3039">
      <w:pPr>
        <w:spacing w:after="160" w:line="259" w:lineRule="auto"/>
        <w:jc w:val="left"/>
        <w:rPr>
          <w:b/>
          <w:bCs/>
          <w:kern w:val="36"/>
          <w:sz w:val="22"/>
          <w:szCs w:val="22"/>
        </w:rPr>
      </w:pPr>
      <w:r w:rsidRPr="009B3039">
        <w:rPr>
          <w:b/>
          <w:bCs/>
          <w:kern w:val="36"/>
          <w:sz w:val="22"/>
          <w:szCs w:val="22"/>
        </w:rPr>
        <w:t>МЧС организовало поиски пропавшей в Пермском крае тургруппы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Пожарно-спасательные подразделения МЧС России с беспилотниками отправились на поиски группы туристов, пропавшей в Пермском крае. Об этом сообщается в Telegram-канале ведомства.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lastRenderedPageBreak/>
        <w:t>Отмечается, что к поискам также присоединились добровольцы Национального Центра помощи пропавшим и пострадавшим детям.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В Пермский край из Казани вылетел вертолет Ми-8 МЧС России. В Перми борт заберет четырех спасателей, включая двух врачей, а затем также направится в район поисков.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 xml:space="preserve">Группа туристов из 22 человек </w:t>
      </w:r>
      <w:hyperlink r:id="rId88" w:tgtFrame="_blank" w:history="1">
        <w:r w:rsidRPr="009B3039">
          <w:rPr>
            <w:bCs/>
            <w:color w:val="0563C1"/>
            <w:kern w:val="36"/>
            <w:sz w:val="22"/>
            <w:szCs w:val="22"/>
            <w:u w:val="single"/>
          </w:rPr>
          <w:t xml:space="preserve">пропала </w:t>
        </w:r>
      </w:hyperlink>
      <w:r w:rsidRPr="009B3039">
        <w:rPr>
          <w:bCs/>
          <w:kern w:val="36"/>
          <w:sz w:val="22"/>
          <w:szCs w:val="22"/>
        </w:rPr>
        <w:t>на сплаве по реке Усьва в Пермском крае. В их числе есть 11 детей. Тургруппа следовала по маршруту от Средней Усьвы до поселка Усьва. В конечную точку маршрута они должны были прибыть 9 июля, но группа на связь так и не вышла.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https://aif.ru/incidents/mchs_organizovalo_poiski_propavshey_v_permskom_krae_turgruppy?utm_source=yxnews&amp;utm_medium=desktop&amp;utm_referrer=https%3A%2F%2Fdzen.ru%2Fnews%2Fsearch%3Ftext%3D</w:t>
      </w:r>
    </w:p>
    <w:p w:rsidR="009B3039" w:rsidRPr="009B3039" w:rsidRDefault="009B3039" w:rsidP="009B3039">
      <w:pPr>
        <w:spacing w:after="160" w:line="259" w:lineRule="auto"/>
        <w:jc w:val="left"/>
        <w:rPr>
          <w:b/>
          <w:bCs/>
          <w:kern w:val="36"/>
          <w:sz w:val="22"/>
          <w:szCs w:val="22"/>
        </w:rPr>
      </w:pPr>
      <w:r w:rsidRPr="009B3039">
        <w:rPr>
          <w:b/>
          <w:bCs/>
          <w:kern w:val="36"/>
          <w:sz w:val="22"/>
          <w:szCs w:val="22"/>
        </w:rPr>
        <w:t xml:space="preserve">Вертолёт Ми-8 МЧС России вылетел в Пермский край на поиски пропавшей группы туристов 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 xml:space="preserve">Вертолёт Ми-8 МЧС России вылетел из Казани в Пермский край на поиски </w:t>
      </w:r>
      <w:hyperlink r:id="rId89" w:tgtFrame="_blank" w:history="1">
        <w:r w:rsidRPr="009B3039">
          <w:rPr>
            <w:bCs/>
            <w:color w:val="0563C1"/>
            <w:kern w:val="36"/>
            <w:sz w:val="22"/>
            <w:szCs w:val="22"/>
            <w:u w:val="single"/>
          </w:rPr>
          <w:t>22 пропавших туристов</w:t>
        </w:r>
      </w:hyperlink>
      <w:r w:rsidRPr="009B3039">
        <w:rPr>
          <w:bCs/>
          <w:kern w:val="36"/>
          <w:sz w:val="22"/>
          <w:szCs w:val="22"/>
        </w:rPr>
        <w:t>. Они следовали по реке Усьва и не вышли на условную точку сбора в назначенное время.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В Перми борт должен забрать четырёх спасателей, включая двух врачей, а затем направится в район поисков.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 xml:space="preserve">В ведомстве </w:t>
      </w:r>
      <w:hyperlink r:id="rId90" w:tgtFrame="_blank" w:history="1">
        <w:r w:rsidRPr="009B3039">
          <w:rPr>
            <w:bCs/>
            <w:color w:val="0563C1"/>
            <w:kern w:val="36"/>
            <w:sz w:val="22"/>
            <w:szCs w:val="22"/>
            <w:u w:val="single"/>
          </w:rPr>
          <w:t>отмечают</w:t>
        </w:r>
      </w:hyperlink>
      <w:r w:rsidRPr="009B3039">
        <w:rPr>
          <w:bCs/>
          <w:kern w:val="36"/>
          <w:sz w:val="22"/>
          <w:szCs w:val="22"/>
        </w:rPr>
        <w:t>, что на поиски также следуют пожарно-спасательные подразделения с беспилотниками и добровольцы Национального Центра помощи пропавшим и пострадавшим детям.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 xml:space="preserve">Гид-экскурсовод, организатор поездок по реке Усьве туркомпании «Усьвинская Фактория» </w:t>
      </w:r>
      <w:r w:rsidRPr="009B3039">
        <w:rPr>
          <w:b/>
          <w:bCs/>
          <w:kern w:val="36"/>
          <w:sz w:val="22"/>
          <w:szCs w:val="22"/>
        </w:rPr>
        <w:t xml:space="preserve">Илья Палкин </w:t>
      </w:r>
      <w:r w:rsidRPr="009B3039">
        <w:rPr>
          <w:bCs/>
          <w:kern w:val="36"/>
          <w:sz w:val="22"/>
          <w:szCs w:val="22"/>
        </w:rPr>
        <w:t xml:space="preserve">в беседе с </w:t>
      </w:r>
      <w:hyperlink r:id="rId91" w:tgtFrame="_blank" w:history="1">
        <w:r w:rsidRPr="009B3039">
          <w:rPr>
            <w:bCs/>
            <w:color w:val="0563C1"/>
            <w:kern w:val="36"/>
            <w:sz w:val="22"/>
            <w:szCs w:val="22"/>
            <w:u w:val="single"/>
          </w:rPr>
          <w:t>«Лентой.ру»</w:t>
        </w:r>
      </w:hyperlink>
      <w:r w:rsidRPr="009B3039">
        <w:rPr>
          <w:bCs/>
          <w:kern w:val="36"/>
          <w:sz w:val="22"/>
          <w:szCs w:val="22"/>
        </w:rPr>
        <w:t xml:space="preserve"> сообщил, что организатор сплава выбрал неправильный сезон для поездки, так как летом в этой реке нет воды. По его словам, на пути, выбранном тургруппой есть сложный участок, который становится непроходимым в летний период. Сплав там проводится только в майские праздники, когда большое половодье. Специалист предположил, что пропавшим туристам пришлось тащить свои катамараны.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https://gazeta.a42.ru/lenta/news/167404-vertolyot-mi-8-mcs-rossii-vyletel-v-permskii-krai-na-poiski-propavsei</w:t>
      </w:r>
    </w:p>
    <w:p w:rsidR="009B3039" w:rsidRPr="009B3039" w:rsidRDefault="009B3039" w:rsidP="009B3039">
      <w:pPr>
        <w:spacing w:after="160" w:line="259" w:lineRule="auto"/>
        <w:jc w:val="left"/>
        <w:rPr>
          <w:b/>
          <w:bCs/>
          <w:kern w:val="36"/>
          <w:sz w:val="22"/>
          <w:szCs w:val="22"/>
        </w:rPr>
      </w:pPr>
      <w:r w:rsidRPr="009B3039">
        <w:rPr>
          <w:b/>
          <w:bCs/>
          <w:kern w:val="36"/>
          <w:sz w:val="22"/>
          <w:szCs w:val="22"/>
        </w:rPr>
        <w:t>Вертолет МЧС вылетел на поиски пропавших туристов в Пермском крае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 xml:space="preserve">На поиски туристов, </w:t>
      </w:r>
      <w:hyperlink r:id="rId92" w:history="1">
        <w:r w:rsidRPr="009B3039">
          <w:rPr>
            <w:bCs/>
            <w:color w:val="0563C1"/>
            <w:kern w:val="36"/>
            <w:sz w:val="22"/>
            <w:szCs w:val="22"/>
            <w:u w:val="single"/>
          </w:rPr>
          <w:t>пропавших во время сплава в Пермском крае</w:t>
        </w:r>
      </w:hyperlink>
      <w:r w:rsidRPr="009B3039">
        <w:rPr>
          <w:bCs/>
          <w:kern w:val="36"/>
          <w:sz w:val="22"/>
          <w:szCs w:val="22"/>
        </w:rPr>
        <w:t>, из Казани вылетел вертолет Ми-8.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"В Перми борт заберет четырех спасателей МЧС России, включая двух врачей. В ближайшее время вертолет направится в район поисков", – говорится в заявлении МЧС РФ.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Ранее сообщалось, что на поиски следуют пожарно-спасательные подразделения с беспилотниками, а также добровольцы Национального Центра помощи пропавшим и пострадавшим детям, передает "</w:t>
      </w:r>
      <w:hyperlink r:id="rId93" w:history="1">
        <w:r w:rsidRPr="009B3039">
          <w:rPr>
            <w:bCs/>
            <w:color w:val="0563C1"/>
            <w:kern w:val="36"/>
            <w:sz w:val="22"/>
            <w:szCs w:val="22"/>
            <w:u w:val="single"/>
          </w:rPr>
          <w:t>Уралинформбюро</w:t>
        </w:r>
      </w:hyperlink>
      <w:r w:rsidRPr="009B3039">
        <w:rPr>
          <w:bCs/>
          <w:kern w:val="36"/>
          <w:sz w:val="22"/>
          <w:szCs w:val="22"/>
        </w:rPr>
        <w:t>".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Стоит напомнить, в составе незарегистрированной туристической группы 22 человека, из них 11 – дети. Они отправились в сплав по реке Усьва 4 июля и должны были завершить 175-километровый маршрут 9 июля. Однако в поселок Усьва, где машина ждала туристов в назначенный срок, они так и не явились.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 xml:space="preserve">Вероятнее всего участники туристической группы живы. Как пишут </w:t>
      </w:r>
      <w:hyperlink r:id="rId94" w:history="1">
        <w:r w:rsidRPr="009B3039">
          <w:rPr>
            <w:bCs/>
            <w:color w:val="0563C1"/>
            <w:kern w:val="36"/>
            <w:sz w:val="22"/>
            <w:szCs w:val="22"/>
            <w:u w:val="single"/>
          </w:rPr>
          <w:t>РИА Новости</w:t>
        </w:r>
      </w:hyperlink>
      <w:r w:rsidRPr="009B3039">
        <w:rPr>
          <w:bCs/>
          <w:kern w:val="36"/>
          <w:sz w:val="22"/>
          <w:szCs w:val="22"/>
        </w:rPr>
        <w:t xml:space="preserve"> со ссылкой на экстренные службы, группу видели за 30 километров до конца маршрута. Telegram-канал Mash уточняет, что сегодня в 12.00 был найден временный лагерь группы. Спасатели предполагают, что катамараны могли сесть на мель, поэтому туристы, возможно, бросили их и пошли пешком.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https://www.uralinform.ru/news/incidents/361746-vertolet-mchs-vyletel-na-poiski-propavshih-turistov-v-permskom-krae/?utm_source=yxnews&amp;utm_medium=desktop&amp;utm_referrer=https%3A%2F%2Fdzen.ru%2Fnews%2Fsearch%3Ftext%3D</w:t>
      </w:r>
    </w:p>
    <w:p w:rsidR="009B3039" w:rsidRPr="009B3039" w:rsidRDefault="009B3039" w:rsidP="009B3039">
      <w:pPr>
        <w:spacing w:after="160" w:line="259" w:lineRule="auto"/>
        <w:jc w:val="left"/>
        <w:rPr>
          <w:b/>
          <w:bCs/>
          <w:kern w:val="36"/>
          <w:sz w:val="22"/>
          <w:szCs w:val="22"/>
        </w:rPr>
      </w:pPr>
      <w:r w:rsidRPr="009B3039">
        <w:rPr>
          <w:b/>
          <w:bCs/>
          <w:kern w:val="36"/>
          <w:sz w:val="22"/>
          <w:szCs w:val="22"/>
        </w:rPr>
        <w:t>В Пермский край для поиска пропавших туристов вылетел вертолет Ми-8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lastRenderedPageBreak/>
        <w:t>На борту направятся четыре спасателя, включая двух врачей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На территории Пермского края продолжаются поиски группы туристов, которые пропали во время сплава по реке Усьва. В настоящее время из Казани вылетел вертолет Ми-8 МЧС России.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До места поисков пропавших туристов ему предстоит преодолеть около 600 километров. В Перми борт заберет четырех спасателей МЧС России, среди которых двое врачей. В ближайшее время вертолет направится в район поисков туристической группы.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Напомним, 4 июля туристическая группа в составе 22 человек, включая 11 детей, отправилась на катамаранах на сплав по реке Усьва. Однако к месту назначения они так и не вышли. Связаться с ними по-прежнему никак не удается. Сейчас поисками туристов занимаются полицейские, следователи, сотрудники МЧС, добровольцы и волонтеры. Как сообщалось ранее, данная туристическая группа не зарегистрировала свой поход в МЧС России.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https://www.perm.kp.ru/online/news/5355996/?utm_source=yxnews&amp;utm_medium=desktop&amp;utm_referrer=https%3A%2F%2Fdzen.ru%2Fnews%2Fsearch%3Ftext%3D</w:t>
      </w:r>
    </w:p>
    <w:p w:rsidR="009B3039" w:rsidRPr="009B3039" w:rsidRDefault="009B3039" w:rsidP="009B3039">
      <w:pPr>
        <w:spacing w:after="160" w:line="259" w:lineRule="auto"/>
        <w:jc w:val="left"/>
        <w:rPr>
          <w:b/>
          <w:bCs/>
          <w:kern w:val="36"/>
          <w:sz w:val="22"/>
          <w:szCs w:val="22"/>
        </w:rPr>
      </w:pPr>
      <w:r w:rsidRPr="009B3039">
        <w:rPr>
          <w:b/>
          <w:bCs/>
          <w:kern w:val="36"/>
          <w:sz w:val="22"/>
          <w:szCs w:val="22"/>
        </w:rPr>
        <w:t>На поиски пропавших пермских туристов отправили вертолет из Казани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Вертолет МЧС России вылетел из Казани в Пермский край, где пропала группа туристов с детьми. В Перми борт заберет четырех спасателей, в том числе двух врачей. На территории уже работают МЧС, волонтеры, следователи и сотрудники краевой службы спасения. Об этом сообщает пресс-служба федерального МЧС.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Напомним, группа туристов из 22 человек, среди которых есть дети, отправилась на сплав по реке Усьва 4 июля и должна была вернуться 9 июля, но так и не вышла на связь.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https://rifey.ru/news/list/id_125730?utm_source=yxnews&amp;utm_medium=desktop&amp;utm_referrer=https%3A%2F%2Fdzen.ru%2Fnews%2Fsearch%3Ftext%3D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</w:p>
    <w:p w:rsidR="009B3039" w:rsidRPr="009B3039" w:rsidRDefault="009B3039" w:rsidP="009B3039">
      <w:pPr>
        <w:spacing w:after="160" w:line="259" w:lineRule="auto"/>
        <w:jc w:val="left"/>
        <w:rPr>
          <w:b/>
          <w:bCs/>
          <w:kern w:val="36"/>
          <w:sz w:val="22"/>
          <w:szCs w:val="22"/>
        </w:rPr>
      </w:pPr>
      <w:r w:rsidRPr="009B3039">
        <w:rPr>
          <w:b/>
          <w:bCs/>
          <w:kern w:val="36"/>
          <w:sz w:val="22"/>
          <w:szCs w:val="22"/>
        </w:rPr>
        <w:t>Сюжет по безопасности на воде</w:t>
      </w:r>
    </w:p>
    <w:p w:rsidR="009B3039" w:rsidRPr="009B3039" w:rsidRDefault="009B3039" w:rsidP="009B3039">
      <w:pPr>
        <w:spacing w:after="160" w:line="259" w:lineRule="auto"/>
        <w:jc w:val="left"/>
        <w:rPr>
          <w:bCs/>
          <w:kern w:val="36"/>
          <w:sz w:val="22"/>
          <w:szCs w:val="22"/>
        </w:rPr>
      </w:pPr>
      <w:r w:rsidRPr="009B3039">
        <w:rPr>
          <w:bCs/>
          <w:kern w:val="36"/>
          <w:sz w:val="22"/>
          <w:szCs w:val="22"/>
        </w:rPr>
        <w:t>https://vetta.tv/telecasts/utrennii-vestnik/utrenniy-vestnik-ot-11-iyulya23/</w:t>
      </w:r>
      <w:r w:rsidRPr="009B3039">
        <w:rPr>
          <w:bCs/>
          <w:kern w:val="36"/>
          <w:sz w:val="22"/>
          <w:szCs w:val="22"/>
        </w:rPr>
        <w:br/>
      </w:r>
    </w:p>
    <w:p w:rsidR="008D4DE4" w:rsidRDefault="008D4DE4" w:rsidP="007503A3">
      <w:bookmarkStart w:id="1" w:name="_GoBack"/>
      <w:bookmarkEnd w:id="1"/>
    </w:p>
    <w:p w:rsidR="00FC5873" w:rsidRDefault="00FC5873" w:rsidP="007503A3"/>
    <w:p w:rsidR="00FC5873" w:rsidRDefault="00FC5873" w:rsidP="007503A3"/>
    <w:p w:rsidR="007503A3" w:rsidRDefault="007503A3">
      <w:pPr>
        <w:pStyle w:val="aff4"/>
        <w:keepLines/>
        <w:rPr>
          <w:rFonts w:ascii="Times New Roman" w:hAnsi="Times New Roman" w:cs="Times New Roman"/>
          <w:sz w:val="24"/>
        </w:rPr>
      </w:pPr>
    </w:p>
    <w:p w:rsidR="00923D63" w:rsidRDefault="00923D63">
      <w:pPr>
        <w:pStyle w:val="aff4"/>
        <w:rPr>
          <w:rFonts w:ascii="Times New Roman" w:hAnsi="Times New Roman" w:cs="Times New Roman"/>
          <w:sz w:val="24"/>
        </w:rPr>
      </w:pPr>
    </w:p>
    <w:p w:rsidR="00923D63" w:rsidRDefault="00923D63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923D63">
      <w:headerReference w:type="default" r:id="rId95"/>
      <w:footerReference w:type="even" r:id="rId96"/>
      <w:footerReference w:type="default" r:id="rId97"/>
      <w:headerReference w:type="first" r:id="rId9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587" w:rsidRDefault="00D46587">
      <w:r>
        <w:separator/>
      </w:r>
    </w:p>
  </w:endnote>
  <w:endnote w:type="continuationSeparator" w:id="0">
    <w:p w:rsidR="00D46587" w:rsidRDefault="00D4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D63" w:rsidRDefault="00D4658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23D63" w:rsidRDefault="00923D6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23D63" w:rsidRDefault="00D4658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B303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587" w:rsidRDefault="00D46587">
      <w:r>
        <w:separator/>
      </w:r>
    </w:p>
  </w:footnote>
  <w:footnote w:type="continuationSeparator" w:id="0">
    <w:p w:rsidR="00D46587" w:rsidRDefault="00D46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D63" w:rsidRDefault="00D4658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D63" w:rsidRDefault="00923D63">
    <w:pPr>
      <w:pStyle w:val="ae"/>
      <w:rPr>
        <w:color w:val="FFFFFF"/>
        <w:sz w:val="20"/>
        <w:szCs w:val="20"/>
      </w:rPr>
    </w:pPr>
  </w:p>
  <w:p w:rsidR="00923D63" w:rsidRDefault="00923D6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63"/>
    <w:rsid w:val="007503A3"/>
    <w:rsid w:val="008D4DE4"/>
    <w:rsid w:val="00923D63"/>
    <w:rsid w:val="009B3039"/>
    <w:rsid w:val="00A71E6A"/>
    <w:rsid w:val="00D46587"/>
    <w:rsid w:val="00FC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F760E7"/>
  <w15:docId w15:val="{D47A5D1E-8E22-4658-A870-CAF5B147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7503A3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erm-news.net/other/2023/07/11/228599.html" TargetMode="External"/><Relationship Id="rId21" Type="http://schemas.openxmlformats.org/officeDocument/2006/relationships/hyperlink" Target="https://adm-lysva.ru/about/info/news/48748/" TargetMode="External"/><Relationship Id="rId34" Type="http://schemas.openxmlformats.org/officeDocument/2006/relationships/hyperlink" Target="https://ural-news.net/other/2023/07/11/387263.html" TargetMode="External"/><Relationship Id="rId42" Type="http://schemas.openxmlformats.org/officeDocument/2006/relationships/hyperlink" Target="https://perm.mk.ru/social/2023/07/11/v-prikame-vo-vremya-splava-propala-gruppa-iz-22-turistov-polovina-iz-nikh-deti.html" TargetMode="External"/><Relationship Id="rId47" Type="http://schemas.openxmlformats.org/officeDocument/2006/relationships/hyperlink" Target="https://news.myseldon.com/ru/news/index/287974120" TargetMode="External"/><Relationship Id="rId50" Type="http://schemas.openxmlformats.org/officeDocument/2006/relationships/hyperlink" Target="https://orda.bezformata.com/listnews/avgusta-deystvuet-osobiy-protivopozharniy/119044815/" TargetMode="External"/><Relationship Id="rId55" Type="http://schemas.openxmlformats.org/officeDocument/2006/relationships/hyperlink" Target="https://perm.bezformata.com/listnews/permskom-krae-propala-gruppa/119043772/" TargetMode="External"/><Relationship Id="rId63" Type="http://schemas.openxmlformats.org/officeDocument/2006/relationships/hyperlink" Target="https://ura.news/news/1052665555" TargetMode="External"/><Relationship Id="rId68" Type="http://schemas.openxmlformats.org/officeDocument/2006/relationships/hyperlink" Target="https://vesti-perm.ru/pages/05dd7538ad244d89a66c0224fd727e4f" TargetMode="External"/><Relationship Id="rId76" Type="http://schemas.openxmlformats.org/officeDocument/2006/relationships/hyperlink" Target="https://t.me/mahonin59/3275" TargetMode="External"/><Relationship Id="rId84" Type="http://schemas.openxmlformats.org/officeDocument/2006/relationships/hyperlink" Target="https://t.me/mchs_official/9874" TargetMode="External"/><Relationship Id="rId89" Type="http://schemas.openxmlformats.org/officeDocument/2006/relationships/hyperlink" Target="https://gazeta.a42.ru/lenta/news/167392-v-permskom-krae-na-splave-propala-gruppa-iz-22-turistov-sredi-nix-11-detei" TargetMode="External"/><Relationship Id="rId97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s://perm.rbc.ru/perm/freenews/64acf0b19a7947c62674d07c" TargetMode="External"/><Relationship Id="rId92" Type="http://schemas.openxmlformats.org/officeDocument/2006/relationships/hyperlink" Target="https://www.uralinform.ru/news/incidents/361736-bolee-20-chelovek-propali-vo-vremya-splava-v-prikame-polovina-iz-nih-det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usiness-class.su/news/2023/07/11/v-mchs-predupredili-o-silnyh-dozhdyah-grozah-i-grade-v-permskom-krae" TargetMode="External"/><Relationship Id="rId29" Type="http://schemas.openxmlformats.org/officeDocument/2006/relationships/hyperlink" Target="https://59.ru/text/incidents/2023/07/11/72485024/comments//87835515" TargetMode="External"/><Relationship Id="rId11" Type="http://schemas.openxmlformats.org/officeDocument/2006/relationships/hyperlink" Target="https://59.ru/text/incidents/2023/07/11/72486704/" TargetMode="External"/><Relationship Id="rId24" Type="http://schemas.openxmlformats.org/officeDocument/2006/relationships/hyperlink" Target="https://www.vedomosti.ru/society/news/2023/07/11/984749-mchs-propavshuyu-permskom-krae-gruppu" TargetMode="External"/><Relationship Id="rId32" Type="http://schemas.openxmlformats.org/officeDocument/2006/relationships/hyperlink" Target="https://www.business-class.su/news/2023/07/11/v-permi-neizvestnye-obstrelyali-zdanie-detskogo-sada" TargetMode="External"/><Relationship Id="rId37" Type="http://schemas.openxmlformats.org/officeDocument/2006/relationships/hyperlink" Target="https://ru24.net/perm/354053163/" TargetMode="External"/><Relationship Id="rId40" Type="http://schemas.openxmlformats.org/officeDocument/2006/relationships/hyperlink" Target="https://www.vedomosti.ru/society/news/2023/07/11/984725-ochevidtsi-obnaruzhili-zhivimi" TargetMode="External"/><Relationship Id="rId45" Type="http://schemas.openxmlformats.org/officeDocument/2006/relationships/hyperlink" Target="http://bad.link.localhost/" TargetMode="External"/><Relationship Id="rId53" Type="http://schemas.openxmlformats.org/officeDocument/2006/relationships/hyperlink" Target="https://mosregtoday.ru/news/sec/v-permskom-krae-razyskivajut-gruppu-propavshih-turistov/" TargetMode="External"/><Relationship Id="rId58" Type="http://schemas.openxmlformats.org/officeDocument/2006/relationships/hyperlink" Target="https://www.mk.ru/incident/2023/07/11/gruppa-turistov-s-detmi-propala-vo-vremya-splava-po-reke-v-permskom-krae.html" TargetMode="External"/><Relationship Id="rId66" Type="http://schemas.openxmlformats.org/officeDocument/2006/relationships/hyperlink" Target="https://perm.bezformata.com/listnews/obstanovka-na-territorii-permskogo-kraya/119039592/" TargetMode="External"/><Relationship Id="rId74" Type="http://schemas.openxmlformats.org/officeDocument/2006/relationships/hyperlink" Target="https://ura.news/news/1052665599" TargetMode="External"/><Relationship Id="rId79" Type="http://schemas.openxmlformats.org/officeDocument/2006/relationships/hyperlink" Target="https://www.gazeta.ru/tags/geo/permskii_krai.shtml" TargetMode="External"/><Relationship Id="rId87" Type="http://schemas.openxmlformats.org/officeDocument/2006/relationships/hyperlink" Target="https://smotrim.ru/vesti/incident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-kurse.ru/2023/07/11/326580" TargetMode="External"/><Relationship Id="rId82" Type="http://schemas.openxmlformats.org/officeDocument/2006/relationships/hyperlink" Target="http://www.gazeta.ru/social/news/2023/07/11/20849000.shtml" TargetMode="External"/><Relationship Id="rId90" Type="http://schemas.openxmlformats.org/officeDocument/2006/relationships/hyperlink" Target="https://t.me/s/mchs_official" TargetMode="External"/><Relationship Id="rId95" Type="http://schemas.openxmlformats.org/officeDocument/2006/relationships/header" Target="header1.xml"/><Relationship Id="rId19" Type="http://schemas.openxmlformats.org/officeDocument/2006/relationships/hyperlink" Target="https://59.ru/text/incidents/2023/07/11/72485024/comments/87840094" TargetMode="External"/><Relationship Id="rId14" Type="http://schemas.openxmlformats.org/officeDocument/2006/relationships/hyperlink" Target="https://perm.bezformata.com/listnews/dozhdyah-grozah-i-grade-v-permskom/119070348/" TargetMode="External"/><Relationship Id="rId22" Type="http://schemas.openxmlformats.org/officeDocument/2006/relationships/hyperlink" Target="https://59.ru/text/incidents/2023/07/11/72485024/comments//87836845" TargetMode="External"/><Relationship Id="rId27" Type="http://schemas.openxmlformats.org/officeDocument/2006/relationships/hyperlink" Target="https://tyumen-news.net/other/2023/07/11/318303.html" TargetMode="External"/><Relationship Id="rId30" Type="http://schemas.openxmlformats.org/officeDocument/2006/relationships/hyperlink" Target="https://mosregtoday.ru/news/sec/v-permskom-krae-nashli-propavshuju-turisticheskuju-gruppu/" TargetMode="External"/><Relationship Id="rId35" Type="http://schemas.openxmlformats.org/officeDocument/2006/relationships/hyperlink" Target="https://kurgan-news.net/other/2023/07/11/108585.html" TargetMode="External"/><Relationship Id="rId43" Type="http://schemas.openxmlformats.org/officeDocument/2006/relationships/hyperlink" Target="https://chelyabinsk-news.net/incident/2023/07/11/452133.html" TargetMode="External"/><Relationship Id="rId48" Type="http://schemas.openxmlformats.org/officeDocument/2006/relationships/hyperlink" Target="https://regnum.ru/news/3818886" TargetMode="External"/><Relationship Id="rId56" Type="http://schemas.openxmlformats.org/officeDocument/2006/relationships/hyperlink" Target="https://59.ru/text/incidents/2023/07/11/72484010/" TargetMode="External"/><Relationship Id="rId64" Type="http://schemas.openxmlformats.org/officeDocument/2006/relationships/hyperlink" Target="https://www.1obl.ru/news/proisshestviya/v-permskom-krae-ishchut-gruppu-splavshchikov-iz-22-chelovek/" TargetMode="External"/><Relationship Id="rId69" Type="http://schemas.openxmlformats.org/officeDocument/2006/relationships/hyperlink" Target="https://perm.mk.ru/social/2023/07/11/permskie-spasateli-predotvratili-neschastnyy-sluchay-na-mulyanke.html" TargetMode="External"/><Relationship Id="rId77" Type="http://schemas.openxmlformats.org/officeDocument/2006/relationships/hyperlink" Target="https://www.gazeta.ru/tags/organization/mchs_rossii.shtml" TargetMode="External"/><Relationship Id="rId100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news.myseldon.com/ru/news/index/287974189" TargetMode="External"/><Relationship Id="rId72" Type="http://schemas.openxmlformats.org/officeDocument/2006/relationships/hyperlink" Target="https://russian.rt.com/russia/news/1172904-permskii-krai-propali-turisty" TargetMode="External"/><Relationship Id="rId80" Type="http://schemas.openxmlformats.org/officeDocument/2006/relationships/hyperlink" Target="https://t.me/mchs_official/9874" TargetMode="External"/><Relationship Id="rId85" Type="http://schemas.openxmlformats.org/officeDocument/2006/relationships/hyperlink" Target="https://perm.tsargrad.tv/news/minterbez-prikamja-gruppu-propavshih-turistov-videl-mestnyj-eger_823081" TargetMode="External"/><Relationship Id="rId93" Type="http://schemas.openxmlformats.org/officeDocument/2006/relationships/hyperlink" Target="https://www.uralinform.ru/" TargetMode="External"/><Relationship Id="rId98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www.nakanune.ru/news/2023/7/11/22725767/" TargetMode="External"/><Relationship Id="rId17" Type="http://schemas.openxmlformats.org/officeDocument/2006/relationships/hyperlink" Target="https://59.ru/text/incidents/2023/07/11/72485024/comments//87842749" TargetMode="External"/><Relationship Id="rId25" Type="http://schemas.openxmlformats.org/officeDocument/2006/relationships/hyperlink" Target="https://nnovgorod.bezformata.com/listnews/gruppa-turistov-s-11-detmi-propala/119046364/" TargetMode="External"/><Relationship Id="rId33" Type="http://schemas.openxmlformats.org/officeDocument/2006/relationships/hyperlink" Target="https://chelyabinsk-news.net/other/2023/07/11/452170.html" TargetMode="External"/><Relationship Id="rId38" Type="http://schemas.openxmlformats.org/officeDocument/2006/relationships/hyperlink" Target="https://eanews.ru/news/spasateli-nashli-propavshikh-v-permskom-kraye-turistov_11-07-2023" TargetMode="External"/><Relationship Id="rId46" Type="http://schemas.openxmlformats.org/officeDocument/2006/relationships/hyperlink" Target="https://www.vedomosti.ru/society/news/2023/07/11/984692-v-permskom-krae-propala-gruppa-turistov" TargetMode="External"/><Relationship Id="rId59" Type="http://schemas.openxmlformats.org/officeDocument/2006/relationships/hyperlink" Target="https://chitaitext.ru/novosti/v-permskom-krae-idet-poisk-propavshey-turisticheskoy-gruppy-s-detmi/" TargetMode="External"/><Relationship Id="rId67" Type="http://schemas.openxmlformats.org/officeDocument/2006/relationships/hyperlink" Target="https://perm.bezformata.com/listnews/krae-ozhidaetsya-pik-zhari/119039004/" TargetMode="External"/><Relationship Id="rId20" Type="http://schemas.openxmlformats.org/officeDocument/2006/relationships/hyperlink" Target="https://59.ru/text/incidents/2023/07/11/72485024/comments//87838737" TargetMode="External"/><Relationship Id="rId41" Type="http://schemas.openxmlformats.org/officeDocument/2006/relationships/hyperlink" Target="https://www.kommersant.ru/doc/6096822" TargetMode="External"/><Relationship Id="rId54" Type="http://schemas.openxmlformats.org/officeDocument/2006/relationships/hyperlink" Target="https://perm.bezformata.com/listnews/nezaregistrirovannaya-gruppa-turistov/119043378/" TargetMode="External"/><Relationship Id="rId62" Type="http://schemas.openxmlformats.org/officeDocument/2006/relationships/hyperlink" Target="http://gorodskoyportal.ru/ekaterinburg/news/news/84275959/" TargetMode="External"/><Relationship Id="rId70" Type="http://schemas.openxmlformats.org/officeDocument/2006/relationships/hyperlink" Target="https://properm.ru/news/2023-07-11/v-gornozavodskom-okruge-politsiya-ischet-gruppu-propavshih-na-splave-turistov-2980767" TargetMode="External"/><Relationship Id="rId75" Type="http://schemas.openxmlformats.org/officeDocument/2006/relationships/hyperlink" Target="https://tass.ru/proisshestviya/18241751" TargetMode="External"/><Relationship Id="rId83" Type="http://schemas.openxmlformats.org/officeDocument/2006/relationships/hyperlink" Target="https://t.me/breakingmash/45847" TargetMode="External"/><Relationship Id="rId88" Type="http://schemas.openxmlformats.org/officeDocument/2006/relationships/hyperlink" Target="https://aif.ru/incidents/v_permskom_krae_na_splave_propala_gruppa_turistov_s_11_detmi" TargetMode="External"/><Relationship Id="rId91" Type="http://schemas.openxmlformats.org/officeDocument/2006/relationships/hyperlink" Target="https://lenta.ru/news/2023/07/11/usva/" TargetMode="Externa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esti-perm.ru/pages/8c46974e7981416db4604e7a8f14315d" TargetMode="External"/><Relationship Id="rId23" Type="http://schemas.openxmlformats.org/officeDocument/2006/relationships/hyperlink" Target="https://perm.bezformata.com/listnews/permi-neizvestnie-obstrelyali-zdanie/119056767/" TargetMode="External"/><Relationship Id="rId28" Type="http://schemas.openxmlformats.org/officeDocument/2006/relationships/hyperlink" Target="https://59.ru/text/incidents/2023/07/11/72485024/comments//87835621" TargetMode="External"/><Relationship Id="rId36" Type="http://schemas.openxmlformats.org/officeDocument/2006/relationships/hyperlink" Target="https://glasnarod.ru/novosti-regionov/permskij-kraj/ochevidcy-obnaruzhili-zhivymi-propavshih-v-permskom-krae-turistov/" TargetMode="External"/><Relationship Id="rId49" Type="http://schemas.openxmlformats.org/officeDocument/2006/relationships/hyperlink" Target="https://perm.bezformata.com/listnews/krae-propala-gruppa-turistov/119045299/" TargetMode="External"/><Relationship Id="rId57" Type="http://schemas.openxmlformats.org/officeDocument/2006/relationships/hyperlink" Target="https://www.permnews.ru/novosti/incidents/2023/07/11/_ermskom_krae_propala_gruppa_turistov_s_detmi/" TargetMode="External"/><Relationship Id="rId10" Type="http://schemas.openxmlformats.org/officeDocument/2006/relationships/hyperlink" Target="https://59.ru/text/incidents/2023/07/11/72486695/" TargetMode="External"/><Relationship Id="rId31" Type="http://schemas.openxmlformats.org/officeDocument/2006/relationships/hyperlink" Target="https://ugra-news.net/other/2023/07/11/128502.html" TargetMode="External"/><Relationship Id="rId44" Type="http://schemas.openxmlformats.org/officeDocument/2006/relationships/hyperlink" Target="https://www.business-gazeta.ru/news/600034" TargetMode="External"/><Relationship Id="rId52" Type="http://schemas.openxmlformats.org/officeDocument/2006/relationships/hyperlink" Target="https://nta-pfo.ru/news/accidents/2023/news_674656/" TargetMode="External"/><Relationship Id="rId60" Type="http://schemas.openxmlformats.org/officeDocument/2006/relationships/hyperlink" Target="https://www.newsko.ru/news/nk-7768501.html" TargetMode="External"/><Relationship Id="rId65" Type="http://schemas.openxmlformats.org/officeDocument/2006/relationships/hyperlink" Target="https://www.perm.kp.ru/daily/27527/4791648/" TargetMode="External"/><Relationship Id="rId73" Type="http://schemas.openxmlformats.org/officeDocument/2006/relationships/hyperlink" Target="https://ura.news/news/1052665555" TargetMode="External"/><Relationship Id="rId78" Type="http://schemas.openxmlformats.org/officeDocument/2006/relationships/hyperlink" Target="https://www.gazeta.ru/tags/geo/kazan.shtml" TargetMode="External"/><Relationship Id="rId81" Type="http://schemas.openxmlformats.org/officeDocument/2006/relationships/hyperlink" Target="https://www.gazeta.ru/tags/geo/perm.shtml" TargetMode="External"/><Relationship Id="rId86" Type="http://schemas.openxmlformats.org/officeDocument/2006/relationships/hyperlink" Target="https://smotrim.ru/article/3447170" TargetMode="External"/><Relationship Id="rId94" Type="http://schemas.openxmlformats.org/officeDocument/2006/relationships/hyperlink" Target="http://ria.ru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s.myseldon.com/ru/news/index/288020350" TargetMode="External"/><Relationship Id="rId13" Type="http://schemas.openxmlformats.org/officeDocument/2006/relationships/hyperlink" Target="https://russia24.pro/perm/354097764/" TargetMode="External"/><Relationship Id="rId18" Type="http://schemas.openxmlformats.org/officeDocument/2006/relationships/hyperlink" Target="https://59.ru/text/incidents/2023/07/11/72485024/comments//87840615" TargetMode="External"/><Relationship Id="rId39" Type="http://schemas.openxmlformats.org/officeDocument/2006/relationships/hyperlink" Target="https://perm.bezformata.com/listnews/permskogo-detsada-obstrelyali-neizvestnie/119052207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01E4F-0ECC-4129-B20B-64D1E491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7210</Words>
  <Characters>41097</Characters>
  <Application>Microsoft Office Word</Application>
  <DocSecurity>0</DocSecurity>
  <Lines>342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48211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6</cp:revision>
  <cp:lastPrinted>2020-03-12T12:40:00Z</cp:lastPrinted>
  <dcterms:created xsi:type="dcterms:W3CDTF">2022-12-30T15:50:00Z</dcterms:created>
  <dcterms:modified xsi:type="dcterms:W3CDTF">2023-07-11T21:18:00Z</dcterms:modified>
</cp:coreProperties>
</file>