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0B" w:rsidRDefault="00CE24E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10B" w:rsidRDefault="00CE24E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5110B" w:rsidRDefault="00CE24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5110B" w:rsidRDefault="00D511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5110B" w:rsidRDefault="00CE24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июля - 13 июля 2023 г.</w:t>
                            </w:r>
                          </w:p>
                          <w:p w:rsidR="00D5110B" w:rsidRDefault="00CE24E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5110B" w:rsidRDefault="00CE24E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5110B" w:rsidRDefault="00CE24E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5110B" w:rsidRDefault="00D5110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5110B" w:rsidRDefault="00CE24E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июля - 13 июля 2023 г.</w:t>
                      </w:r>
                    </w:p>
                    <w:p w:rsidR="00D5110B" w:rsidRDefault="00CE24E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0B" w:rsidRDefault="00CE24E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5110B" w:rsidRDefault="00CE24E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5110B" w:rsidRDefault="00CE24E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110B" w:rsidRDefault="00CE24E9">
      <w:pPr>
        <w:pStyle w:val="Base"/>
      </w:pPr>
      <w:r>
        <w:fldChar w:fldCharType="end"/>
      </w:r>
    </w:p>
    <w:p w:rsidR="00D5110B" w:rsidRDefault="00CE24E9">
      <w:pPr>
        <w:pStyle w:val="Base"/>
      </w:pPr>
      <w:r>
        <w:br w:type="page"/>
      </w: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Огнеборцы </w:t>
      </w:r>
      <w:r>
        <w:rPr>
          <w:rFonts w:ascii="Times New Roman" w:hAnsi="Times New Roman" w:cs="Times New Roman"/>
          <w:b/>
          <w:sz w:val="24"/>
        </w:rPr>
        <w:t>ликвидировали пожар в Краснокамске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к месту пожара первого пожарно-спасательного подразделения Главного управления МЧС России по Пермскому краю было установлено, что происходит открытое горение на вторых этажах двух зданий, пламя распространялос</w:t>
      </w:r>
      <w:r>
        <w:rPr>
          <w:rFonts w:ascii="Times New Roman" w:hAnsi="Times New Roman" w:cs="Times New Roman"/>
          <w:sz w:val="24"/>
        </w:rPr>
        <w:t xml:space="preserve">ь на кровлю.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 на территории Чусовского городского округа зарегистрирован 1 пожар!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Помните: Ваша безопасность – ваша </w:t>
      </w:r>
      <w:r>
        <w:rPr>
          <w:rFonts w:ascii="Times New Roman" w:hAnsi="Times New Roman" w:cs="Times New Roman"/>
          <w:sz w:val="24"/>
        </w:rPr>
        <w:t>ответственность!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ОНДиПР по Чусовскому и Горнозаводскому городским округам УНДиПР ГУ МЧС России по Пермскому краю совместно с пожарным 67 ПСЧ 27 ПСО Цыцориным Н.Д.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15 муниципальных образований Пермского края действует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особый противопожарный режим: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 Сивинский </w:t>
      </w:r>
      <w:r>
        <w:rPr>
          <w:rFonts w:ascii="Times New Roman" w:hAnsi="Times New Roman" w:cs="Times New Roman"/>
          <w:sz w:val="24"/>
        </w:rPr>
        <w:t xml:space="preserve">муниципальный округ особый противопожарный режим будет действовать по 20.07.2023;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городе пожар охватил два аварийных дома. Фото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</w:t>
      </w:r>
      <w:r>
        <w:rPr>
          <w:rFonts w:ascii="Times New Roman" w:hAnsi="Times New Roman" w:cs="Times New Roman"/>
          <w:sz w:val="24"/>
        </w:rPr>
        <w:t xml:space="preserve">мскому краю, в одном из домов были четыре жилые квартиры. Жильцы смогли самостоятельно эвакуироваться до приезда пожарных.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Запах гари в Пермском крае обусловлен пожарами в соседних регионах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объяснили запах гари, который беспокоит жителей региона. По словам представителей ведомства, запах вызван действующими лесными пожарами в Свердловской области и Республике Башкортостан.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Карагайском районе загорелся склад с сеном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было ликвидировано в 00:51, сообщает пресс-служба ГУ МЧС России по Пермскому краю.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причина пожара - неосторожное обращение с огнем. Сейчас сотрудники МЧС выясняют обстоятельства, проводится проверка.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</w:t>
      </w:r>
      <w:r>
        <w:rPr>
          <w:rFonts w:ascii="Times New Roman" w:hAnsi="Times New Roman" w:cs="Times New Roman"/>
          <w:b/>
          <w:sz w:val="24"/>
        </w:rPr>
        <w:t>ий 87863313 к новости Комментарии к материалу Почему на поиски туристов на Усьве пришлось привлекать вертолет из Казани, есть ли вертолет у ГУ МЧС по Пермскому краю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не к МЧС, а к руководству МЧС и края. А может стоит эксплуатировать вертолёты охранн</w:t>
      </w:r>
      <w:r>
        <w:rPr>
          <w:rFonts w:ascii="Times New Roman" w:hAnsi="Times New Roman" w:cs="Times New Roman"/>
          <w:sz w:val="24"/>
        </w:rPr>
        <w:t xml:space="preserve">ых войск России - "любимой" гвардии?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87863153 к новости Комментарии к материалу Почему на поиски туристов на Усьве пришлось привлекать вертолет из Казани,</w:t>
      </w:r>
      <w:r>
        <w:rPr>
          <w:rFonts w:ascii="Times New Roman" w:hAnsi="Times New Roman" w:cs="Times New Roman"/>
          <w:b/>
          <w:sz w:val="24"/>
        </w:rPr>
        <w:t xml:space="preserve"> есть ли вертолет у ГУ МЧС по Пермскому краю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Гость, зато есть для охраны и разгона. Так же автозаки и брансбронивики, системы Стена. Спасени потеряшек - дело самих потеряшек.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Карагайском районе загорелся склад с сеном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было ликвидировано в 00:51, сообщает пресс-служба ГУ МЧС России по Пермскому краю. Предварительная причина пожара - неосторожное обращение с огнем. Сейчас сотрудники МЧС выясняют обстоятельс</w:t>
      </w:r>
      <w:r>
        <w:rPr>
          <w:rFonts w:ascii="Times New Roman" w:hAnsi="Times New Roman" w:cs="Times New Roman"/>
          <w:sz w:val="24"/>
        </w:rPr>
        <w:t xml:space="preserve">тва, проводится проверка.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Пермяки пожаловались на запах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угроза распространения лесных пожаров на территории Пермского края отсутствует. При этом с пяти часов вечера 11 июля по настоящее время пожарные Перми ликвидируют последствия ландшафтного пожара на общей площади д</w:t>
      </w:r>
      <w:r>
        <w:rPr>
          <w:rFonts w:ascii="Times New Roman" w:hAnsi="Times New Roman" w:cs="Times New Roman"/>
          <w:sz w:val="24"/>
        </w:rPr>
        <w:t xml:space="preserve">ва гектара в Камской долине.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Прикамье накрыл дым от лесных пожаров в Свердловской области и Башкирии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</w:t>
      </w:r>
      <w:r>
        <w:rPr>
          <w:rFonts w:ascii="Times New Roman" w:hAnsi="Times New Roman" w:cs="Times New Roman"/>
          <w:sz w:val="24"/>
        </w:rPr>
        <w:t>С по Пермскому краю. В ведомстве также пояснили, что на территории Пермского края лесных пожаров нет.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ЦГМС, 12 июля на территории Прикамья сохраняются метеоусловия благоприятные для накопления вредных примесей в атмосфере, что в настоящ</w:t>
      </w:r>
      <w:r>
        <w:rPr>
          <w:rFonts w:ascii="Times New Roman" w:hAnsi="Times New Roman" w:cs="Times New Roman"/>
          <w:sz w:val="24"/>
        </w:rPr>
        <w:t xml:space="preserve">ий момент при юго-восточном ветре способствует образованию запаха...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предотвратили несчастные случаи на двух местах отды</w:t>
      </w:r>
      <w:r>
        <w:rPr>
          <w:rFonts w:ascii="Times New Roman" w:hAnsi="Times New Roman" w:cs="Times New Roman"/>
          <w:b/>
          <w:sz w:val="24"/>
        </w:rPr>
        <w:t>ха у воды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июля на месте отдыха у воды в районе Коммунального моста на правом берегу Камы матросы-спасатели вовремя эвакуировали тонущего ребёнка на берег, рассказали в Пермской городской службе спасения.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накрыл дым от лесных пожаров в Башкирии и Свердловской области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причина — в действующих лес</w:t>
      </w:r>
      <w:r>
        <w:rPr>
          <w:rFonts w:ascii="Times New Roman" w:hAnsi="Times New Roman" w:cs="Times New Roman"/>
          <w:sz w:val="24"/>
        </w:rPr>
        <w:t>ных пожарах на территории Свердловской области и Республик Башкортостан.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угрозы распространения лесных пожаров сейчас нет.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п</w:t>
      </w:r>
      <w:r>
        <w:rPr>
          <w:rFonts w:ascii="Times New Roman" w:hAnsi="Times New Roman" w:cs="Times New Roman"/>
          <w:b/>
          <w:sz w:val="24"/>
        </w:rPr>
        <w:t>ожаловались на запах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угроза распространения лесных пожаров на территории Пермского края отсутствует. При этом с пяти часов вечера 11 июля по настоящее время пожарные Перми ликвидируют последствия ландшафтного пожара на общей площади д</w:t>
      </w:r>
      <w:r>
        <w:rPr>
          <w:rFonts w:ascii="Times New Roman" w:hAnsi="Times New Roman" w:cs="Times New Roman"/>
          <w:sz w:val="24"/>
        </w:rPr>
        <w:t xml:space="preserve">ва гектара в Камской долине.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ситуации с запахом гари в воздухе на территории Пермского края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МЧС </w:t>
      </w:r>
      <w:r>
        <w:rPr>
          <w:rFonts w:ascii="Times New Roman" w:hAnsi="Times New Roman" w:cs="Times New Roman"/>
          <w:sz w:val="24"/>
        </w:rPr>
        <w:t xml:space="preserve">России по Пермскому краю, сегодня, 12 июля, жители и гости Пермского края могут ощущать запах гари в воздухе – это обусловлено действующими лесными пожарами на территории Свердловской области и Республике Башкортостан.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Смог от свердловских лесных пожаров дошел до Перми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главного управления МЧС России по Пермскому краю, сегодня, 12 июля, жители и гости Пермского края могут ощу</w:t>
      </w:r>
      <w:r>
        <w:rPr>
          <w:rFonts w:ascii="Times New Roman" w:hAnsi="Times New Roman" w:cs="Times New Roman"/>
          <w:sz w:val="24"/>
        </w:rPr>
        <w:t xml:space="preserve">щать запах гари в воздухе – это обусловлено действующими лесными пожарами на территории Свердловской области и Республики Башкортостан», - говорится в сообщении.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Екатеринбур</w:t>
        </w:r>
        <w:r>
          <w:rPr>
            <w:rStyle w:val="a5"/>
            <w:rFonts w:ascii="Times New Roman" w:hAnsi="Times New Roman" w:cs="Times New Roman"/>
            <w:sz w:val="24"/>
          </w:rPr>
          <w:t>га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Смог от свердловских лесных пожаров дошел до Перми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главного управления МЧС России по Пермскому краю, сегодня, 12 июля, жители и гости Пермского края могут ощущать запах гари в воздухе – это обусловлено действующими лесными пожарами на те</w:t>
      </w:r>
      <w:r>
        <w:rPr>
          <w:rFonts w:ascii="Times New Roman" w:hAnsi="Times New Roman" w:cs="Times New Roman"/>
          <w:sz w:val="24"/>
        </w:rPr>
        <w:t xml:space="preserve">рритории Свердловской области и Республике Башкортостан», - говорится в сообщении.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накрыл запах гари от лесных пожаров в Свердловской области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12 июля, жители Пермского края с утра ощущают неприятный запах гари, который исходит от активных лесных пожаров, которые охватили соседние территории Свердловской области и Башкирии, сообщает ГУ МЧС по Прикамью.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Жители Прикамья жалуются на запах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прокомментировали ситуацию.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Запах гари в воздухе обусловлен действующими лесными пожарами на территории Свердловской области и </w:t>
      </w:r>
      <w:r>
        <w:rPr>
          <w:rFonts w:ascii="Times New Roman" w:hAnsi="Times New Roman" w:cs="Times New Roman"/>
          <w:sz w:val="24"/>
        </w:rPr>
        <w:t xml:space="preserve">Республике Башкортостан. Угроза распространения на территории Пермского края отсутствует.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Смог от свердловских лесных пожаров дошел до Перм</w:t>
      </w:r>
      <w:r>
        <w:rPr>
          <w:rFonts w:ascii="Times New Roman" w:hAnsi="Times New Roman" w:cs="Times New Roman"/>
          <w:b/>
          <w:sz w:val="24"/>
        </w:rPr>
        <w:t>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информации главного управления МЧС России по Пермскому краю, сегодня, 12 июля, жители и гости Пермского края могут ощущать запах гари в воздухе – это обусловлено действующими лесными пожарами на территории Свердловской области и Республике Башкортост</w:t>
      </w:r>
      <w:r>
        <w:rPr>
          <w:rFonts w:ascii="Times New Roman" w:hAnsi="Times New Roman" w:cs="Times New Roman"/>
          <w:sz w:val="24"/>
        </w:rPr>
        <w:t xml:space="preserve">ан», - говорится в сообщении.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Европейско-Азиатские Новости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Смог от свердловских лесных пожаров дошел до Перми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информации главного управления МЧС </w:t>
      </w:r>
      <w:r>
        <w:rPr>
          <w:rFonts w:ascii="Times New Roman" w:hAnsi="Times New Roman" w:cs="Times New Roman"/>
          <w:sz w:val="24"/>
        </w:rPr>
        <w:t xml:space="preserve">России по Пермскому краю, сегодня, 12 июля, жители и гости Пермского края могут ощущать запах гари в воздухе – это обусловлено действующими лесными пожарами на территории Свердловской области и Республики Башкортостан», - говорится в сообщении.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накрыл дым от лесных пожаров в Башкирии и Свердловской области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причина — в действующих лесных пожа</w:t>
      </w:r>
      <w:r>
        <w:rPr>
          <w:rFonts w:ascii="Times New Roman" w:hAnsi="Times New Roman" w:cs="Times New Roman"/>
          <w:sz w:val="24"/>
        </w:rPr>
        <w:t>рах на территории Свердловской области и Республик Башкортостан.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угрозы распространения лесных пожаров сейчас нет.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МЧС назвали причину запаха гари в Пермском </w:t>
      </w:r>
      <w:r>
        <w:rPr>
          <w:rFonts w:ascii="Times New Roman" w:hAnsi="Times New Roman" w:cs="Times New Roman"/>
          <w:b/>
          <w:sz w:val="24"/>
        </w:rPr>
        <w:t>крае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это обусловлено действующими лесными пожарами на территории Свердловской области и Республике Башкортостан.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Угроза распространения лесных пожаров на территории Пермского края отсутствует.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ощущают запах гари из-за лесных пожаров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«Сегодня, 12 июля, жители и гости Пермского края могут ощущать запах га</w:t>
      </w:r>
      <w:r>
        <w:rPr>
          <w:rFonts w:ascii="Times New Roman" w:hAnsi="Times New Roman" w:cs="Times New Roman"/>
          <w:sz w:val="24"/>
        </w:rPr>
        <w:t xml:space="preserve">ри в воздухе — это обусловлено действующими лесными пожарами на территории Свердловской области и Республике Башкортостан», — сообщили в МЧС.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ощущают запах гари из-за лесных по</w:t>
      </w:r>
      <w:r>
        <w:rPr>
          <w:rFonts w:ascii="Times New Roman" w:hAnsi="Times New Roman" w:cs="Times New Roman"/>
          <w:b/>
          <w:sz w:val="24"/>
        </w:rPr>
        <w:t>жаров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«Сегодня, 12 июля, жители и гости Пермского края могут ощущать запах гари в воздухе — это обусловлено действующими лесными пожарами на территории Свердловской области и Республике Башкортостан</w:t>
      </w:r>
      <w:r>
        <w:rPr>
          <w:rFonts w:ascii="Times New Roman" w:hAnsi="Times New Roman" w:cs="Times New Roman"/>
          <w:sz w:val="24"/>
        </w:rPr>
        <w:t xml:space="preserve">», — сообщили в МЧС.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жалуются на запах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портала «В курсе.ру» ждет официальной информации от ГУ МЧС России по Пермскому краю.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портал «В курсе.ру» сообщал, что на территории Пермского края ощущались последствия лесных пожаров в соседних регионах.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Прика</w:t>
      </w:r>
      <w:r>
        <w:rPr>
          <w:rFonts w:ascii="Times New Roman" w:hAnsi="Times New Roman" w:cs="Times New Roman"/>
          <w:b/>
          <w:sz w:val="24"/>
        </w:rPr>
        <w:t>мья жалуются на запах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прокомментировали ситуацию.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Запах гари в воздухе обусловлен действующими лесными пожарами на территории Свердловской области и Республике Башкортостан. Угроза распространения на территории Пермского кра</w:t>
      </w:r>
      <w:r>
        <w:rPr>
          <w:rFonts w:ascii="Times New Roman" w:hAnsi="Times New Roman" w:cs="Times New Roman"/>
          <w:sz w:val="24"/>
        </w:rPr>
        <w:t xml:space="preserve">я отсутствует.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Оперативная обстановка на территории Пермского края за сутки (11 июля 2023 года)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12 техноген</w:t>
      </w:r>
      <w:r>
        <w:rPr>
          <w:rFonts w:ascii="Times New Roman" w:hAnsi="Times New Roman" w:cs="Times New Roman"/>
          <w:sz w:val="24"/>
        </w:rPr>
        <w:t>ных пожаров;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 5 лесных пожаров;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 р. Кама в Мотовилихинском и Кировском районах г. Перми, р. Язьва в д. Ваньково Красновишерского городского округа зарегистрировано 3 происшествия, в результате </w:t>
      </w:r>
      <w:r>
        <w:rPr>
          <w:rFonts w:ascii="Times New Roman" w:hAnsi="Times New Roman" w:cs="Times New Roman"/>
          <w:sz w:val="24"/>
        </w:rPr>
        <w:t xml:space="preserve">которых, к сожалению, погибли 3 человека, из них: 2 мужчины и 1 несовершеннолетний ребенок, предположительно 14 лет.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жалуются на з</w:t>
      </w:r>
      <w:r>
        <w:rPr>
          <w:rFonts w:ascii="Times New Roman" w:hAnsi="Times New Roman" w:cs="Times New Roman"/>
          <w:b/>
          <w:sz w:val="24"/>
        </w:rPr>
        <w:t>апах гари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портала «В курсе.ру» ждет официальной информации от ГУ МЧС России по Пермскому краю.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портал «В курсе.ру» сообщал, что на территории Пермского края ощущались последствия лесных пожаров в соседних регионах.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водных маршрутах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ГУ МЧС России по Пермскому краю напоминает жителям о необходимости соблюдения элементарных правил при проведении сп</w:t>
      </w:r>
      <w:r>
        <w:rPr>
          <w:rFonts w:ascii="Times New Roman" w:hAnsi="Times New Roman" w:cs="Times New Roman"/>
          <w:sz w:val="24"/>
        </w:rPr>
        <w:t xml:space="preserve">лавов (туристических походов) по воде.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водных маршрутах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12.07.2023 Инспекторский участок г. Чусовой центра ГИМС ГУ МЧС Росси</w:t>
      </w:r>
      <w:r>
        <w:rPr>
          <w:rFonts w:ascii="Times New Roman" w:hAnsi="Times New Roman" w:cs="Times New Roman"/>
          <w:sz w:val="24"/>
        </w:rPr>
        <w:t xml:space="preserve">и по Пермскому краю напоминает жителям о необходимости соблюдения элементарных правил при проведении сплавов (туристических походов) по воде.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«Больше информировать»: п</w:t>
      </w:r>
      <w:r>
        <w:rPr>
          <w:rFonts w:ascii="Times New Roman" w:hAnsi="Times New Roman" w:cs="Times New Roman"/>
          <w:b/>
          <w:sz w:val="24"/>
        </w:rPr>
        <w:t>онесут ли наказание пропавшие туристы?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он сообщил, что на место происшествия выехали заместитель председателя правительства Пермского края Александр Борисов и начальник ГУ МЧС России по Пермскому краю Александр Урусов.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87852486 к новости Комментарии к материалу Почему на поиски туристов на Усьве пришлось привлекать вертолет из Казани, есть ли вертолет у ГУ МЧС по Пермскому краю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Огромный лесной край и нет </w:t>
      </w:r>
      <w:r>
        <w:rPr>
          <w:rFonts w:ascii="Times New Roman" w:hAnsi="Times New Roman" w:cs="Times New Roman"/>
          <w:sz w:val="24"/>
        </w:rPr>
        <w:t xml:space="preserve">вертолёта?! Остаются одни вопросы к ведомству МЧС.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Комментарий 87852086 к новости Комментарии к материалу Почему на поиски туристов на Усьве пришлось привлекать </w:t>
      </w:r>
      <w:r>
        <w:rPr>
          <w:rFonts w:ascii="Times New Roman" w:hAnsi="Times New Roman" w:cs="Times New Roman"/>
          <w:b/>
          <w:sz w:val="24"/>
        </w:rPr>
        <w:t>вертолет из Казани, есть ли вертолет у ГУ МЧС по Пермскому краю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 в кольце врагов бьется насмерть со всем остальным миром, оказавшимся сплошь гадами, а вертушка-не на фронте?!!!!!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объяснили запах гари, напугавший пермяков утром 12 июля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17 часов 11 июля пожарные Перми ликвидируют последствия ландшафтного пожара в Камской долине площадью 2 ГА. 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12 июля на территории Пермского края </w:t>
      </w:r>
      <w:r>
        <w:rPr>
          <w:rFonts w:ascii="Times New Roman" w:hAnsi="Times New Roman" w:cs="Times New Roman"/>
          <w:sz w:val="24"/>
        </w:rPr>
        <w:t xml:space="preserve">сохраняются метеоусловия благоприятные для накопления вредных примесей в атмосфере, что в настоящий момент при юго-восточном ветре способствует образованию запаха гари в воздухе», – поясняют в МЧС.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рассказали об источнике запаха гари в Перми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Источником неприятного запаха гари в Перми стали действующие лесные пожары на территории Свердловской области и Республики Башкортостан, сооб</w:t>
      </w:r>
      <w:r>
        <w:rPr>
          <w:rFonts w:ascii="Times New Roman" w:hAnsi="Times New Roman" w:cs="Times New Roman"/>
          <w:sz w:val="24"/>
        </w:rPr>
        <w:t xml:space="preserve">щили в пресс-службе ГУ МЧС России по Пермскому краю.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D5110B" w:rsidRDefault="00CE24E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«Они не потерялись». Альберт Марданов рассказал, как искали туристов на Усьве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</w:t>
      </w:r>
      <w:r>
        <w:rPr>
          <w:rFonts w:ascii="Times New Roman" w:hAnsi="Times New Roman" w:cs="Times New Roman"/>
          <w:sz w:val="24"/>
        </w:rPr>
        <w:t>формировать Главное управление МЧС России по Пермскому краю необходимо не позднее чем за 10 дней до начала путешествия.</w:t>
      </w:r>
    </w:p>
    <w:p w:rsidR="00D5110B" w:rsidRDefault="00CE24E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можно сделать несколькими способами: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5110B" w:rsidRDefault="00D5110B">
      <w:pPr>
        <w:pStyle w:val="aff4"/>
        <w:rPr>
          <w:rFonts w:ascii="Times New Roman" w:hAnsi="Times New Roman" w:cs="Times New Roman"/>
          <w:sz w:val="24"/>
        </w:rPr>
      </w:pPr>
    </w:p>
    <w:p w:rsidR="00302959" w:rsidRPr="0091561C" w:rsidRDefault="00302959" w:rsidP="00302959">
      <w:pPr>
        <w:outlineLvl w:val="0"/>
        <w:rPr>
          <w:b/>
          <w:bCs/>
          <w:kern w:val="36"/>
        </w:rPr>
      </w:pPr>
      <w:r w:rsidRPr="0091561C">
        <w:rPr>
          <w:b/>
          <w:bCs/>
          <w:kern w:val="36"/>
        </w:rPr>
        <w:t>В МЧС объяснили причины запаха гари в Перми</w:t>
      </w:r>
    </w:p>
    <w:p w:rsidR="00302959" w:rsidRPr="0091561C" w:rsidRDefault="00302959" w:rsidP="00302959">
      <w:r w:rsidRPr="0091561C">
        <w:t>В ближайшее он продолжит чувствоваться.</w:t>
      </w:r>
    </w:p>
    <w:p w:rsidR="00302959" w:rsidRPr="0091561C" w:rsidRDefault="00302959" w:rsidP="00302959">
      <w:r w:rsidRPr="0091561C">
        <w:t>Утром 12 июля Пермь вновь появился сильный запах гари. В Управлении МЧС по Пермскому краю, что угрозы для населения нет, однако ситуация взяли на контроль сотрудники Роспотребнадзора.</w:t>
      </w:r>
      <w:r w:rsidRPr="0091561C">
        <w:br/>
        <w:t xml:space="preserve">«Это обусловлено действующими лесными пожарами на территории Свердловской области и Республике Башкортостан», — рассказали в МЧС. </w:t>
      </w:r>
      <w:r w:rsidRPr="0091561C">
        <w:br/>
        <w:t>Угроза распространения лесных пожаров на территории Пермского края отсутствует, подчеркнули в ведомстве.</w:t>
      </w:r>
      <w:r w:rsidRPr="0091561C">
        <w:br/>
        <w:t xml:space="preserve">В ближайшее время запах гари на территории Перми и Пермского края сохранится — этому будет способствовать юго-восточный ветер. </w:t>
      </w:r>
      <w:r w:rsidRPr="0091561C">
        <w:br/>
        <w:t>«При сильном недомогании, бессоннице, возникновении кашля во время смога, необходимо обратиться за помощью по единому телефону 112», — дали рекомендации жителям в МЧС.</w:t>
      </w:r>
    </w:p>
    <w:p w:rsidR="00302959" w:rsidRPr="00A56000" w:rsidRDefault="00302959" w:rsidP="00302959">
      <w:hyperlink r:id="rId46" w:history="1">
        <w:r w:rsidRPr="00A56000">
          <w:rPr>
            <w:rStyle w:val="a5"/>
          </w:rPr>
          <w:t>https://perm.tsargrad.tv/news/v-mchs-objasnili-prichiny-zapaha-gari-v-permi_823732?utm_source=yxnews&amp;utm_medium=desktop&amp;utm_referrer=https%3A%2F%2Fdzen.ru%2Fnews%2Fsearch%3Ftext%3D&amp;utm_referrer=https%3a%2f%2fdzen.ru%2fnews%2fsearch%3fissue_tld%3dru%26text%3d%25D0%25BC%25D1%2587%25D1%2581%2b%25D0%25BF%25D0%25B5%25D1%2580%25D0%25BC%2bdate%253A20230712%26filter_date%3d1689136673000</w:t>
        </w:r>
      </w:hyperlink>
    </w:p>
    <w:p w:rsidR="00302959" w:rsidRPr="00A56000" w:rsidRDefault="00302959" w:rsidP="00302959"/>
    <w:p w:rsidR="00302959" w:rsidRPr="00A56000" w:rsidRDefault="00302959" w:rsidP="00302959">
      <w:r w:rsidRPr="00A56000">
        <w:rPr>
          <w:b/>
        </w:rPr>
        <w:t>В Перми с утра 12 июля пахнет гарью</w:t>
      </w:r>
    </w:p>
    <w:p w:rsidR="00302959" w:rsidRPr="00A56000" w:rsidRDefault="00302959" w:rsidP="00302959">
      <w:r w:rsidRPr="00A56000">
        <w:t>Сегодня, 12 июля, жители Перми жалуются на запах гари. В микрорайоне Парковый люди заметили небольшой смог. Пермяки предполагают, что источником запаха могут быть пожары в соседних регионах.</w:t>
      </w:r>
    </w:p>
    <w:p w:rsidR="00302959" w:rsidRPr="00A56000" w:rsidRDefault="00302959" w:rsidP="00302959">
      <w:r w:rsidRPr="00A56000">
        <w:t>В пресс-службе краевого Управления Роспотребнадзора говорят, что пока жалоб от жителей Перми нет. Ведомство собирает информацию, были ли жалобы в территориальные отделы Пермского края. Организован мониторинг качества атмосферного воздуха в районах Перми.</w:t>
      </w:r>
    </w:p>
    <w:p w:rsidR="00302959" w:rsidRPr="00A56000" w:rsidRDefault="00302959" w:rsidP="00302959">
      <w:r w:rsidRPr="00A56000">
        <w:t>В ГУ МЧС по Пермскому краю сообщили, что запах гари в воздухе обусловлен действующими лесными пожарами в Свердловской области и в Республике Башкортостан. Угрозы распространения огня на леса Прикамья нет. Сообщается также о горении травы в разных частях Перми, что тоже вызывает смог. В МЧС предполагают, что запах мог быть вызван горением в Камской долине, на улице 3-й Набережной. Там один гектар травы загорелся 11 июля в 16:57, его потушили в 20:18, но запах мог сохраниться и распространиться.</w:t>
      </w:r>
    </w:p>
    <w:p w:rsidR="00302959" w:rsidRPr="00A56000" w:rsidRDefault="00302959" w:rsidP="00302959">
      <w:r w:rsidRPr="00A56000">
        <w:t>В Пермском центре по гидрометеорологии и мониторингу окружающей среды пояснили, что в  регионе благоприятные для накопления вредных примесей в атмосфере метеоусловия, что также способствует появлению запаха гари.</w:t>
      </w:r>
    </w:p>
    <w:p w:rsidR="00302959" w:rsidRPr="00A56000" w:rsidRDefault="00302959" w:rsidP="00302959">
      <w:r w:rsidRPr="00A56000">
        <w:t>Если из-за смога возникает сильное недомогание, бессонница, кашель, можно обратиться за помощью по единому телефону 112. При сильном смоге следует ограничить время пребывания на открытом воздухе; пользоваться средствами защиты органов дыхания; не открывать окна, пользоваться кондиционером; проводить в помещениях влажную уборку; пить больше воды; ограничить физическую активность. Если возникли симптомы острого заболевания, следует обратиться к врачу.</w:t>
      </w:r>
    </w:p>
    <w:p w:rsidR="00302959" w:rsidRPr="00A56000" w:rsidRDefault="00302959" w:rsidP="00302959">
      <w:hyperlink r:id="rId47" w:history="1">
        <w:r w:rsidRPr="00A56000">
          <w:rPr>
            <w:rStyle w:val="a5"/>
          </w:rPr>
          <w:t>https://solevar.online/v-permi-s-utra-12-iyulya-pahnet-garyu/?utm_source=yxnews&amp;utm_medium=desktop&amp;utm_referrer=https%3A%2F%2Fdzen.ru%2Fnews%2Fsearch%3Ftext%3D</w:t>
        </w:r>
      </w:hyperlink>
    </w:p>
    <w:p w:rsidR="00302959" w:rsidRPr="00A56000" w:rsidRDefault="00302959" w:rsidP="00302959"/>
    <w:p w:rsidR="00302959" w:rsidRPr="0091561C" w:rsidRDefault="00302959" w:rsidP="00302959">
      <w:pPr>
        <w:outlineLvl w:val="0"/>
        <w:rPr>
          <w:b/>
          <w:bCs/>
          <w:kern w:val="36"/>
        </w:rPr>
      </w:pPr>
      <w:r w:rsidRPr="0091561C">
        <w:rPr>
          <w:b/>
          <w:bCs/>
          <w:kern w:val="36"/>
        </w:rPr>
        <w:t>Жители Прикамья жалуются на запах гари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Сегодня, 12 июля, до Пермского края дошел дым от лесных пожаров в Свердловской области и Республики Башкортостан. Пермяки с разных частей города жалуются на неприятный запах гари. В МЧС поясняют, что на территории Пермского края лесных пожаров нет.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Кроме того, вчера вечером, 11 июля, в Камской долине Перми был замечен пожар в районе улицы 3-я Набережная. По информации спасателей, горела травянистая растительность на общей площади 2 Га. На данный момент пожарные ликвидируют возгорание.</w:t>
      </w:r>
    </w:p>
    <w:p w:rsidR="00302959" w:rsidRPr="00A56000" w:rsidRDefault="00302959" w:rsidP="00302959">
      <w:hyperlink r:id="rId48" w:history="1">
        <w:r w:rsidRPr="00A56000">
          <w:rPr>
            <w:rStyle w:val="a5"/>
          </w:rPr>
          <w:t>https://rifey.ru/news/list/id_125743?utm_source=yxnews&amp;utm_medium=desktop</w:t>
        </w:r>
      </w:hyperlink>
    </w:p>
    <w:p w:rsidR="00302959" w:rsidRPr="00A56000" w:rsidRDefault="00302959" w:rsidP="00302959"/>
    <w:p w:rsidR="00302959" w:rsidRPr="00A56000" w:rsidRDefault="00302959" w:rsidP="00302959">
      <w:pPr>
        <w:rPr>
          <w:b/>
        </w:rPr>
      </w:pPr>
      <w:r w:rsidRPr="00A56000">
        <w:rPr>
          <w:b/>
        </w:rPr>
        <w:t>Причиной запаха гари в Перми стали пожары в соседних регионах</w:t>
      </w:r>
    </w:p>
    <w:p w:rsidR="00302959" w:rsidRPr="00A56000" w:rsidRDefault="00302959" w:rsidP="00302959">
      <w:r w:rsidRPr="00A56000">
        <w:t>Специалисты Роспотребнадзора исследуют воздух на содержание загрязняющих веществ</w:t>
      </w:r>
    </w:p>
    <w:p w:rsidR="00302959" w:rsidRPr="00A56000" w:rsidRDefault="00302959" w:rsidP="00302959">
      <w:r w:rsidRPr="00A56000">
        <w:t>Утром 12 июля пермяки в социальных сетях начали массово сообщать, что в городе сильно пахнет гарью.</w:t>
      </w:r>
    </w:p>
    <w:p w:rsidR="00302959" w:rsidRPr="00A56000" w:rsidRDefault="00302959" w:rsidP="00302959">
      <w:r w:rsidRPr="00A56000">
        <w:t>«Индустриальный, Свердловский районы, пахнет гарью», «Я за городом, на даче, тоже пахнет», - пишут читатели "КП".</w:t>
      </w:r>
    </w:p>
    <w:p w:rsidR="00302959" w:rsidRPr="00A56000" w:rsidRDefault="00302959" w:rsidP="00302959">
      <w:r w:rsidRPr="00A56000">
        <w:t>Действительно, запах дыма в Перми присутствует, это подтверждают и различные ведомства. В МЧС по Пермскому краю рассказали, что дым пришел к нам из соседних регионов - в Свердловской области и Республике Башкортостан бушуют сильные лесные пожары.</w:t>
      </w:r>
    </w:p>
    <w:p w:rsidR="00302959" w:rsidRPr="00A56000" w:rsidRDefault="00302959" w:rsidP="00302959">
      <w:r w:rsidRPr="00A56000">
        <w:t>Кроме этого, с 17 часов 11 июля и до сих пор пожарные борются с ландшафтным пожаром в Камской долине, там огонь охватил уже 2 гектара.</w:t>
      </w:r>
    </w:p>
    <w:p w:rsidR="00302959" w:rsidRPr="00A56000" w:rsidRDefault="00302959" w:rsidP="00302959">
      <w:r w:rsidRPr="00A56000">
        <w:t>- Угроза распространения лесных пожаров на территории Пермского края нет, - сообщает МЧС.</w:t>
      </w:r>
    </w:p>
    <w:p w:rsidR="00302959" w:rsidRPr="00A56000" w:rsidRDefault="00302959" w:rsidP="00302959">
      <w:r w:rsidRPr="00A56000">
        <w:t>Синоптики также подтверждают версию о том, что запах гари в Перми возможен из-за пожаров в Свердловской области. Погода благоприятствует накоплению вредных примесей в атмосфере, при юго-восточном ветре запаха гари как раз скапливается над Пермью.</w:t>
      </w:r>
    </w:p>
    <w:p w:rsidR="00302959" w:rsidRPr="00A56000" w:rsidRDefault="00302959" w:rsidP="00302959">
      <w:r w:rsidRPr="00A56000">
        <w:t>В Роспотребнадзоре по Пермскому краю сообщают, что организовали мониторинг качества атмосферного воздуха на территории жилой застройки. Специалисты отберут пробы воздуха и исследуют его на содержание загрязняющих веществ, поступающих в атмосферу при пожарах.</w:t>
      </w:r>
    </w:p>
    <w:p w:rsidR="00302959" w:rsidRPr="00A56000" w:rsidRDefault="00302959" w:rsidP="00302959">
      <w:r w:rsidRPr="00A56000">
        <w:t>Эпидемиологи советуют в подобных случаях меньше находиться на улице, надевать маски, закрывать окна и пользоваться кондиционерами и очистителями воздуха. Можно провести влажную уборку, пить больше воды, поменьше физической активности, если вдруг почувствуете себя плохо, обращайтесь к медикам.</w:t>
      </w:r>
    </w:p>
    <w:p w:rsidR="00302959" w:rsidRPr="00A56000" w:rsidRDefault="00302959" w:rsidP="00302959">
      <w:hyperlink r:id="rId49" w:history="1">
        <w:r w:rsidRPr="00A56000">
          <w:rPr>
            <w:rStyle w:val="a5"/>
          </w:rPr>
          <w:t>https://www.perm.kp.ru/daily/27528/4792247/?utm_source=yxnews&amp;utm_medium=desktop</w:t>
        </w:r>
      </w:hyperlink>
    </w:p>
    <w:p w:rsidR="00302959" w:rsidRPr="00A56000" w:rsidRDefault="00302959" w:rsidP="00302959"/>
    <w:p w:rsidR="00302959" w:rsidRPr="004D7433" w:rsidRDefault="00302959" w:rsidP="00302959">
      <w:pPr>
        <w:outlineLvl w:val="0"/>
        <w:rPr>
          <w:b/>
          <w:bCs/>
          <w:kern w:val="36"/>
        </w:rPr>
      </w:pPr>
      <w:r w:rsidRPr="004D7433">
        <w:rPr>
          <w:b/>
          <w:bCs/>
          <w:kern w:val="36"/>
        </w:rPr>
        <w:t xml:space="preserve">В МЧС объяснили запах гари, напугавший пермяков утром 12 июля 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Запах гари, который напугал пермяков утром 12 июля, объяснили в региональном МЧС. 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«Сегодня жители могут ощущать запах гари в воздухе. Это обусловлено действующими лесными пожарами на территории Свердловской области и Республики Башкортостан», – сообщили в пресс-службе ведомства, отмечая, что угрозы распространения лесных пожаров на территории Прикамья нет. 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С 17 часов 11 июля пожарные Перми ликвидируют последствия ландшафтного пожара в Камской долине площадью 2 ГА. </w:t>
      </w:r>
      <w:r w:rsidRPr="00A56000">
        <w:br/>
        <w:t>«По данным Пермского ЦГМС 12 июля на территории Пермского края сохраняются метеоусловия благоприятные для накопления вредных примесей в атмосфере, что в настоящий момент при юго-восточном ветре способствует образованию запаха гари в воздухе», – поясняют в МЧС.</w:t>
      </w:r>
    </w:p>
    <w:p w:rsidR="00302959" w:rsidRPr="00A56000" w:rsidRDefault="00302959" w:rsidP="00302959">
      <w:r w:rsidRPr="00A56000">
        <w:t>Жителям края порекомендовали соблюдать спокойствие, а при сильном недомогании, бессоннице, возникновении кашля во время смога обращаться за помощью по телефону 112.</w:t>
      </w:r>
    </w:p>
    <w:p w:rsidR="00302959" w:rsidRPr="00A56000" w:rsidRDefault="00302959" w:rsidP="00302959">
      <w:hyperlink r:id="rId50" w:history="1">
        <w:r w:rsidRPr="00A56000">
          <w:rPr>
            <w:rStyle w:val="a5"/>
          </w:rPr>
          <w:t>https://perm.aif.ru/incidents/v_mchs_obyasnili_zapah_gari_napugavshiy_permyakov_utrom_12_iyulya?utm_source=yxnews&amp;utm_medium=desktop</w:t>
        </w:r>
      </w:hyperlink>
    </w:p>
    <w:p w:rsidR="00302959" w:rsidRPr="00A56000" w:rsidRDefault="00302959" w:rsidP="00302959"/>
    <w:p w:rsidR="00302959" w:rsidRPr="004D7433" w:rsidRDefault="00302959" w:rsidP="00302959">
      <w:r w:rsidRPr="004D7433">
        <w:rPr>
          <w:b/>
        </w:rPr>
        <w:t xml:space="preserve">В МЧС назвали причину запаха гари в Пермском крае </w:t>
      </w:r>
      <w:r w:rsidRPr="004D7433">
        <w:rPr>
          <w:b/>
        </w:rPr>
        <w:br/>
      </w:r>
      <w:r w:rsidRPr="004D7433">
        <w:t>Сегодня, 12 июля, жители Пермского края могут ощущать запах гари в воздухе. По информации ГУ МЧС России по Пермскому краю, это обусловлено действующими лесными пожарами на территории Свердловской области и Республике Башкортостан.</w:t>
      </w:r>
      <w:r w:rsidRPr="004D7433">
        <w:br/>
        <w:t xml:space="preserve">Угроза распространения лесных пожаров на территории Пермского края отсутствует. Кроме того, с 17 часов 11 июля по настоящее время, огнеборцы города Перми ликвидируют последствия ландшафтного пожара на общей площади 2 Га в Камской долине. </w:t>
      </w:r>
      <w:r w:rsidRPr="004D7433">
        <w:br/>
        <w:t>По данным Пермского ЦГМС, 12 июля на территории Пермского края сохраняются метеоусловия благоприятные для накопления вредных примесей в атмосфере, что в настоящий момент при юго-восточном ветре способствует образованию запаха гари в воздухе.</w:t>
      </w:r>
      <w:r w:rsidRPr="004D7433">
        <w:br/>
        <w:t>12 июля 2023 года в связи с запахом гари в городе Перми организован мониторинг качества атмосферного воздуха на территории жилой застройки. Специалисты ФБУЗ «Центр гигиены и эпидемиологии в Пермском крае» отберут пробы воздуха и исследуют на содержание загрязняющих веществ, поступающих в атмосферу при пожарах.</w:t>
      </w:r>
      <w:r w:rsidRPr="004D7433">
        <w:br/>
      </w:r>
      <w:hyperlink r:id="rId51" w:history="1">
        <w:r w:rsidRPr="00A56000">
          <w:rPr>
            <w:rStyle w:val="a5"/>
          </w:rPr>
          <w:t>https://perm.rbc.ru/perm/freenews/64ae3fe09a7947c8feab7c79?utm_source=yxnews&amp;utm_medium=desktop</w:t>
        </w:r>
      </w:hyperlink>
    </w:p>
    <w:p w:rsidR="00302959" w:rsidRPr="00A56000" w:rsidRDefault="00302959" w:rsidP="00302959"/>
    <w:p w:rsidR="00302959" w:rsidRPr="004D7433" w:rsidRDefault="00302959" w:rsidP="00302959">
      <w:pPr>
        <w:outlineLvl w:val="0"/>
        <w:rPr>
          <w:b/>
          <w:bCs/>
          <w:kern w:val="36"/>
        </w:rPr>
      </w:pPr>
      <w:r w:rsidRPr="004D7433">
        <w:rPr>
          <w:b/>
          <w:bCs/>
          <w:kern w:val="36"/>
        </w:rPr>
        <w:t>Пермь накрыло дымом от лесных пожаров в соседних регионах</w:t>
      </w:r>
    </w:p>
    <w:p w:rsidR="00302959" w:rsidRPr="004D7433" w:rsidRDefault="00302959" w:rsidP="00302959">
      <w:r w:rsidRPr="004D7433">
        <w:t xml:space="preserve">Также ситуацию усугубил пожар в Камской долине </w:t>
      </w:r>
    </w:p>
    <w:p w:rsidR="00302959" w:rsidRPr="00A56000" w:rsidRDefault="00302959" w:rsidP="00302959">
      <w:r w:rsidRPr="00A56000">
        <w:t xml:space="preserve">Сегодня с самого утора жители Перми и гости города ощущают запах гари. Причиной этому стали лесные пожары в соседних регионах и крупное возгорание в Камской долине. </w:t>
      </w:r>
      <w:r w:rsidRPr="00A56000">
        <w:br/>
        <w:t>"С 17 часов 11 июля по настоящее время огнеборцы города Перми ликвидируют последствия ландшафтного пожара на общей площади 2 Га по адресу: г. Пермь, ул. 3-я Набережная (Камская долина)", - сообщили в краевом минтербезе.</w:t>
      </w:r>
      <w:r w:rsidRPr="00A56000">
        <w:br/>
        <w:t>Кроме того, по данным МЧС, запах гари в воздухе ощущается из-за лесных пожаров в соседних регионах - в Свердловской области и Республике Башкортостан, а также в ХМАО.</w:t>
      </w:r>
    </w:p>
    <w:p w:rsidR="00302959" w:rsidRPr="00A56000" w:rsidRDefault="00302959" w:rsidP="00302959">
      <w:hyperlink r:id="rId52" w:history="1">
        <w:r w:rsidRPr="00A56000">
          <w:rPr>
            <w:rStyle w:val="a5"/>
          </w:rPr>
          <w:t>https://vetta.tv/news/incidents/perm-nakrylo-dymom-iz-za-pozhara-v-kamskoy-doline/?utm_source=yxnews&amp;utm_medium=desktop</w:t>
        </w:r>
      </w:hyperlink>
    </w:p>
    <w:p w:rsidR="00302959" w:rsidRPr="00A56000" w:rsidRDefault="00302959" w:rsidP="00302959"/>
    <w:p w:rsidR="00302959" w:rsidRPr="004D7433" w:rsidRDefault="00302959" w:rsidP="00302959">
      <w:pPr>
        <w:outlineLvl w:val="0"/>
        <w:rPr>
          <w:b/>
          <w:bCs/>
          <w:kern w:val="36"/>
        </w:rPr>
      </w:pPr>
      <w:r w:rsidRPr="004D7433">
        <w:rPr>
          <w:b/>
          <w:bCs/>
          <w:kern w:val="36"/>
        </w:rPr>
        <w:t>Жители Пермского края ощущают запах гари из-за лесных пожаров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Жители Пермского края начали массово жаловаться на стойкий запах гари на улице. Причиной этого являются горящие леса в Свердловской области и Башкортостане. Об этом сообщили в пресс-службе ГУ МЧС по Пермскому краю.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«Сегодня, 12 июля, жители и гости Пермского края могут ощущать запах гари в воздухе — это обусловлено действующими лесными пожарами на территории Свердловской области и Республике Башкортостан», — сообщили в МЧС. На данный момент угроза распространения лесных пожаров на территории Пермского края отсутствует.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Также еще одной причиной неприятного запаха в Перми могло стать горение травы в районе Камской Долины. Площадь горения составила 2 га. На месте пожара сейчас работают огнеборцы.</w:t>
      </w:r>
    </w:p>
    <w:p w:rsidR="00302959" w:rsidRPr="00A56000" w:rsidRDefault="00302959" w:rsidP="00302959">
      <w:hyperlink r:id="rId53" w:history="1">
        <w:r w:rsidRPr="00A56000">
          <w:rPr>
            <w:rStyle w:val="a5"/>
          </w:rPr>
          <w:t>https://ura.news/news/1052665933?utm_source=yxnews&amp;utm_medium=desktop</w:t>
        </w:r>
      </w:hyperlink>
    </w:p>
    <w:p w:rsidR="00302959" w:rsidRPr="00A56000" w:rsidRDefault="00302959" w:rsidP="00302959"/>
    <w:p w:rsidR="00302959" w:rsidRPr="004421CD" w:rsidRDefault="00302959" w:rsidP="00302959">
      <w:pPr>
        <w:outlineLvl w:val="0"/>
        <w:rPr>
          <w:b/>
          <w:bCs/>
          <w:kern w:val="36"/>
        </w:rPr>
      </w:pPr>
      <w:r w:rsidRPr="004421CD">
        <w:rPr>
          <w:b/>
          <w:bCs/>
          <w:kern w:val="36"/>
        </w:rPr>
        <w:t>До Перми дошел дым от лесных пожаров в Свердловской области</w:t>
      </w:r>
    </w:p>
    <w:p w:rsidR="00302959" w:rsidRPr="00A56000" w:rsidRDefault="00302959" w:rsidP="00302959">
      <w:r w:rsidRPr="00A56000">
        <w:t>Сегодня в Перми ощущается запах дыма, который связан с лесными пожарами в Свердловской области и Республике Башкортостан. Как сообщает МЧС, дым принес в регион юго-восточный ветер. В Пермском крае лесных пожаров нет.</w:t>
      </w:r>
      <w:r w:rsidRPr="00A56000">
        <w:br/>
        <w:t>В Перми в Камской долине накануне вечером возник ландшафтный пожар на общей площади 2 Га  в районе улицы 3-я Набережная. Его ликвидацией занимаются пожарные.</w:t>
      </w:r>
    </w:p>
    <w:p w:rsidR="00302959" w:rsidRPr="00A56000" w:rsidRDefault="00302959" w:rsidP="00302959">
      <w:r w:rsidRPr="00A56000">
        <w:t>Роспотребнадзор организовал мониторинг качества атмосферного воздуха в жилых районах Перми.</w:t>
      </w:r>
    </w:p>
    <w:p w:rsidR="00302959" w:rsidRPr="00A56000" w:rsidRDefault="00302959" w:rsidP="00302959">
      <w:hyperlink r:id="rId54" w:history="1">
        <w:r w:rsidRPr="00A56000">
          <w:rPr>
            <w:rStyle w:val="a5"/>
          </w:rPr>
          <w:t>https://chitaitext.ru/novosti/do-permi-doshel-dym-ot-lesnykh-pozharov-v-sverdlovskoy-oblasti/?utm_source=yxnews&amp;utm_medium=desktop</w:t>
        </w:r>
      </w:hyperlink>
    </w:p>
    <w:p w:rsidR="00302959" w:rsidRPr="00A56000" w:rsidRDefault="00302959" w:rsidP="00302959"/>
    <w:p w:rsidR="00302959" w:rsidRPr="004421CD" w:rsidRDefault="00302959" w:rsidP="00302959">
      <w:pPr>
        <w:outlineLvl w:val="0"/>
        <w:rPr>
          <w:b/>
          <w:bCs/>
          <w:kern w:val="36"/>
        </w:rPr>
      </w:pPr>
      <w:r w:rsidRPr="004421CD">
        <w:rPr>
          <w:b/>
          <w:bCs/>
          <w:kern w:val="36"/>
        </w:rPr>
        <w:t>В Пермском крае в реке утонул ребенок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В реках Пермского края утонули три человека, один из которых 14-летний ребенок. ЧП произошло 11 июля, сообщается в группе министерства территориальной безопасности региона в соцсети «ВКонтакте».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>«На реке Кама в Мотовилихинском и Кировском районах Перми, реке Язьва в деревне Ваньково зарегистрировано три происшествия, в результате которых, к сожалению, погибли три человека. Из них двое мужчин и один несовершеннолетний ребенок, предположительно 14 лет», — сообщает министерство. Пермяков просят не купаться на необорудованных пляжах и в нетрезвом виде.</w:t>
      </w:r>
    </w:p>
    <w:p w:rsidR="00302959" w:rsidRPr="00A56000" w:rsidRDefault="00302959" w:rsidP="00302959">
      <w:pPr>
        <w:pStyle w:val="aff6"/>
        <w:spacing w:before="0" w:beforeAutospacing="0" w:after="0" w:afterAutospacing="0"/>
      </w:pPr>
      <w:r w:rsidRPr="00A56000">
        <w:t xml:space="preserve">За воскресенье 9 июля в крае </w:t>
      </w:r>
      <w:hyperlink r:id="rId55" w:tgtFrame="_blank" w:history="1">
        <w:r w:rsidRPr="00A56000">
          <w:rPr>
            <w:rStyle w:val="a5"/>
          </w:rPr>
          <w:t>утонуло</w:t>
        </w:r>
      </w:hyperlink>
      <w:r w:rsidRPr="00A56000">
        <w:t xml:space="preserve"> еще четверо пермяков. Все погибшие были взрослыми мужчинами. ЧП произошли на реках Кама и Мулянка.</w:t>
      </w:r>
    </w:p>
    <w:p w:rsidR="00302959" w:rsidRPr="00A56000" w:rsidRDefault="00302959" w:rsidP="00302959">
      <w:hyperlink r:id="rId56" w:history="1">
        <w:r w:rsidRPr="00A56000">
          <w:rPr>
            <w:rStyle w:val="a5"/>
          </w:rPr>
          <w:t>https://ura.news/news/1052665918?utm_source=yxnews&amp;utm_medium=desktop</w:t>
        </w:r>
      </w:hyperlink>
    </w:p>
    <w:p w:rsidR="00D5110B" w:rsidRDefault="00D5110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5110B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E9" w:rsidRDefault="00CE24E9">
      <w:r>
        <w:separator/>
      </w:r>
    </w:p>
  </w:endnote>
  <w:endnote w:type="continuationSeparator" w:id="0">
    <w:p w:rsidR="00CE24E9" w:rsidRDefault="00C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B" w:rsidRDefault="00CE24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110B" w:rsidRDefault="00D511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5110B" w:rsidRDefault="00CE24E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29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E9" w:rsidRDefault="00CE24E9">
      <w:r>
        <w:separator/>
      </w:r>
    </w:p>
  </w:footnote>
  <w:footnote w:type="continuationSeparator" w:id="0">
    <w:p w:rsidR="00CE24E9" w:rsidRDefault="00CE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B" w:rsidRDefault="00CE24E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B" w:rsidRDefault="00D5110B">
    <w:pPr>
      <w:pStyle w:val="ae"/>
      <w:rPr>
        <w:color w:val="FFFFFF"/>
        <w:sz w:val="20"/>
        <w:szCs w:val="20"/>
      </w:rPr>
    </w:pPr>
  </w:p>
  <w:p w:rsidR="00D5110B" w:rsidRDefault="00D511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0B"/>
    <w:rsid w:val="00302959"/>
    <w:rsid w:val="00CE24E9"/>
    <w:rsid w:val="00D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3CD19F-348B-41D9-9661-FD20B73C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0295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ia24.pro/354160522/" TargetMode="External"/><Relationship Id="rId18" Type="http://schemas.openxmlformats.org/officeDocument/2006/relationships/hyperlink" Target="https://perm.bezformata.com/listnews/permyaki-pozhalovalis-na-zapah-gari/119084167/" TargetMode="External"/><Relationship Id="rId26" Type="http://schemas.openxmlformats.org/officeDocument/2006/relationships/hyperlink" Target="https://runews24.ru/perm/12/07/2023/9832729aed813f15ca5123ed3ec62448" TargetMode="External"/><Relationship Id="rId39" Type="http://schemas.openxmlformats.org/officeDocument/2006/relationships/hyperlink" Target="https://adm-lysva.ru/about/info/news/48756/" TargetMode="External"/><Relationship Id="rId21" Type="http://schemas.openxmlformats.org/officeDocument/2006/relationships/hyperlink" Target="https://perm.bezformata.com/listnews/permskiy-kray-nakril-dim/119082070/" TargetMode="External"/><Relationship Id="rId34" Type="http://schemas.openxmlformats.org/officeDocument/2006/relationships/hyperlink" Target="https://perm.bezformata.com/listnews/permyaki-zhaluyutsya-na-zapah-gari/119079856/" TargetMode="External"/><Relationship Id="rId42" Type="http://schemas.openxmlformats.org/officeDocument/2006/relationships/hyperlink" Target="https://59.ru/text/incidents/2023/07/11/72485024/comments//87852086" TargetMode="External"/><Relationship Id="rId47" Type="http://schemas.openxmlformats.org/officeDocument/2006/relationships/hyperlink" Target="https://solevar.online/v-permi-s-utra-12-iyulya-pahnet-garyu/?utm_source=yxnews&amp;utm_medium=desktop&amp;utm_referrer=https%3A%2F%2Fdzen.ru%2Fnews%2Fsearch%3Ftext%3D" TargetMode="External"/><Relationship Id="rId50" Type="http://schemas.openxmlformats.org/officeDocument/2006/relationships/hyperlink" Target="https://perm.aif.ru/incidents/v_mchs_obyasnili_zapah_gari_napugavshiy_permyakov_utrom_12_iyulya?utm_source=yxnews&amp;utm_medium=desktop" TargetMode="External"/><Relationship Id="rId55" Type="http://schemas.openxmlformats.org/officeDocument/2006/relationships/hyperlink" Target="https://ura.news/news/105266519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3/07/11/72485024/comments/87863153" TargetMode="External"/><Relationship Id="rId20" Type="http://schemas.openxmlformats.org/officeDocument/2006/relationships/hyperlink" Target="https://perm.mk.ru/social/2023/07/12/permskie-spasateli-predotvratili-neschastnye-sluchai-na-dvukh-mestakh-otdykha-u-vody.html" TargetMode="External"/><Relationship Id="rId29" Type="http://schemas.openxmlformats.org/officeDocument/2006/relationships/hyperlink" Target="http://gorodskoyportal.ru/ekaterinburg/news/news/84299013/" TargetMode="External"/><Relationship Id="rId41" Type="http://schemas.openxmlformats.org/officeDocument/2006/relationships/hyperlink" Target="https://59.ru/text/incidents/2023/07/11/72485024/comments//87852486" TargetMode="External"/><Relationship Id="rId54" Type="http://schemas.openxmlformats.org/officeDocument/2006/relationships/hyperlink" Target="https://chitaitext.ru/novosti/do-permi-doshel-dym-ot-lesnykh-pozharov-v-sverdlovskoy-oblasti/?utm_source=yxnews&amp;utm_medium=deskto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48758/" TargetMode="External"/><Relationship Id="rId24" Type="http://schemas.openxmlformats.org/officeDocument/2006/relationships/hyperlink" Target="https://ural-news.net/other/2023/07/12/387407.html" TargetMode="External"/><Relationship Id="rId32" Type="http://schemas.openxmlformats.org/officeDocument/2006/relationships/hyperlink" Target="https://ura.news/news/1052665933" TargetMode="External"/><Relationship Id="rId37" Type="http://schemas.openxmlformats.org/officeDocument/2006/relationships/hyperlink" Target="https://v-kurse.ru/2023/07/12/326656" TargetMode="External"/><Relationship Id="rId40" Type="http://schemas.openxmlformats.org/officeDocument/2006/relationships/hyperlink" Target="https://perm.rbc.ru/perm/freenews/64ad52b19a794744b99e4e1d" TargetMode="External"/><Relationship Id="rId45" Type="http://schemas.openxmlformats.org/officeDocument/2006/relationships/hyperlink" Target="https://properm.ru/news/2023-07-12/oni-ne-poteryalis-albert-mardanov-rasskazal-kak-iskali-turistov-na-usve-2981819" TargetMode="External"/><Relationship Id="rId53" Type="http://schemas.openxmlformats.org/officeDocument/2006/relationships/hyperlink" Target="https://ura.news/news/1052665933?utm_source=yxnews&amp;utm_medium=desktop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59.ru/text/incidents/2023/07/11/72485024/comments/87863313" TargetMode="External"/><Relationship Id="rId23" Type="http://schemas.openxmlformats.org/officeDocument/2006/relationships/hyperlink" Target="https://perm.bezformata.com/listnews/vozduhe-na-territorii-permskogo-kraya/119081273/" TargetMode="External"/><Relationship Id="rId28" Type="http://schemas.openxmlformats.org/officeDocument/2006/relationships/hyperlink" Target="https://eanews.ru/news/smog-ot-sverdlovskikh-lesnykh-pozharov-doshel-do-permi_12-07-2023" TargetMode="External"/><Relationship Id="rId36" Type="http://schemas.openxmlformats.org/officeDocument/2006/relationships/hyperlink" Target="https://perm.bezformata.com/listnews/territorii-permskogo-kraya-za-sutki/119078697/" TargetMode="External"/><Relationship Id="rId49" Type="http://schemas.openxmlformats.org/officeDocument/2006/relationships/hyperlink" Target="https://www.perm.kp.ru/daily/27528/4792247/?utm_source=yxnews&amp;utm_medium=desktop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chusovoy.bezformata.com/listnews/gorodskogo-okruga-zaregistrirovan-1-pozhar/119100998/" TargetMode="External"/><Relationship Id="rId19" Type="http://schemas.openxmlformats.org/officeDocument/2006/relationships/hyperlink" Target="https://berezniki.bezformata.com/listnews/nakril-dim-ot-lesnih-pozharov/119084083/" TargetMode="External"/><Relationship Id="rId31" Type="http://schemas.openxmlformats.org/officeDocument/2006/relationships/hyperlink" Target="https://perm.rbc.ru/perm/freenews/64ae3fe09a7947c8feab7c79" TargetMode="External"/><Relationship Id="rId44" Type="http://schemas.openxmlformats.org/officeDocument/2006/relationships/hyperlink" Target="https://properm.ru/news/2023-07-12/v-mchs-rasskazali-ob-istochnike-zapaha-gari-v-permi-2981929" TargetMode="External"/><Relationship Id="rId52" Type="http://schemas.openxmlformats.org/officeDocument/2006/relationships/hyperlink" Target="https://vetta.tv/news/incidents/perm-nakrylo-dymom-iz-za-pozhara-v-kamskoy-doline/?utm_source=yxnews&amp;utm_medium=desktop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likvidirovali-pozhar-v-krasnokamske/119109168/" TargetMode="External"/><Relationship Id="rId14" Type="http://schemas.openxmlformats.org/officeDocument/2006/relationships/hyperlink" Target="https://perm.bezformata.com/listnews/rayone-zagorelsya-sklad-s-senom/119090469/" TargetMode="External"/><Relationship Id="rId22" Type="http://schemas.openxmlformats.org/officeDocument/2006/relationships/hyperlink" Target="https://www.permnews.ru/novosti/incidents/2023/07/12/ermyaki_pozhalovalis_na_zapah_gari/" TargetMode="External"/><Relationship Id="rId27" Type="http://schemas.openxmlformats.org/officeDocument/2006/relationships/hyperlink" Target="https://perm.bezformata.com/listnews/prikamya-zhaluyutsya-na-zapah-gari/119080490/" TargetMode="External"/><Relationship Id="rId30" Type="http://schemas.openxmlformats.org/officeDocument/2006/relationships/hyperlink" Target="https://www.newsko.ru/news/nk-7769744.html" TargetMode="External"/><Relationship Id="rId35" Type="http://schemas.openxmlformats.org/officeDocument/2006/relationships/hyperlink" Target="https://www.perm.kp.ru/online/news/5357195/" TargetMode="External"/><Relationship Id="rId43" Type="http://schemas.openxmlformats.org/officeDocument/2006/relationships/hyperlink" Target="https://perm.aif.ru/incidents/v_mchs_obyasnili_zapah_gari_napugavshiy_permyakov_utrom_12_iyulya" TargetMode="External"/><Relationship Id="rId48" Type="http://schemas.openxmlformats.org/officeDocument/2006/relationships/hyperlink" Target="https://rifey.ru/news/list/id_125743?utm_source=yxnews&amp;utm_medium=desktop" TargetMode="External"/><Relationship Id="rId56" Type="http://schemas.openxmlformats.org/officeDocument/2006/relationships/hyperlink" Target="https://ura.news/news/1052665918?utm_source=yxnews&amp;utm_medium=deskto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.rbc.ru/perm/freenews/64ae3fe09a7947c8feab7c79?utm_source=yxnews&amp;utm_medium=desktop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.news/news/1052666118" TargetMode="External"/><Relationship Id="rId17" Type="http://schemas.openxmlformats.org/officeDocument/2006/relationships/hyperlink" Target="https://www.permnews.ru/novosti/incidents/2023/07/12/_aragayskom_rayone_zagorelsya_sklad_s_senom/" TargetMode="External"/><Relationship Id="rId25" Type="http://schemas.openxmlformats.org/officeDocument/2006/relationships/hyperlink" Target="https://perm-news.net/other/2023/07/12/228626.html" TargetMode="External"/><Relationship Id="rId33" Type="http://schemas.openxmlformats.org/officeDocument/2006/relationships/hyperlink" Target="http://gorodskoyportal.ru/ekaterinburg/news/news/84298337/" TargetMode="External"/><Relationship Id="rId38" Type="http://schemas.openxmlformats.org/officeDocument/2006/relationships/hyperlink" Target="https://lisva.bezformata.com/listnews/bezopasnost-na-vodnih-marshrutah/119077807/" TargetMode="External"/><Relationship Id="rId46" Type="http://schemas.openxmlformats.org/officeDocument/2006/relationships/hyperlink" Target="https://perm.tsargrad.tv/news/v-mchs-objasnili-prichiny-zapaha-gari-v-permi_823732?utm_source=yxnews&amp;utm_medium=desktop&amp;utm_referrer=https%3A%2F%2Fdzen.ru%2Fnews%2Fsearch%3Ftext%3D&amp;utm_referrer=https%3a%2f%2fdzen.ru%2fnews%2fsearch%3fissue_tld%3dru%26text%3d%25D0%25BC%25D1%2587%25D1%2581%2b%25D0%25BF%25D0%25B5%25D1%2580%25D0%25BC%2bdate%253A20230712%26filter_date%3d1689136673000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9D7E-CA2E-4A66-B92C-59536157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4094</Words>
  <Characters>23341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2023-07-13T02:45:00Z</dcterms:modified>
</cp:coreProperties>
</file>