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A3" w:rsidRDefault="00355A8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1A3" w:rsidRDefault="00355A8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671A3" w:rsidRDefault="00355A8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671A3" w:rsidRDefault="00A671A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671A3" w:rsidRDefault="00355A8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июля - 16 июля 2023 г.</w:t>
                            </w:r>
                          </w:p>
                          <w:p w:rsidR="00A671A3" w:rsidRDefault="00355A8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(02:00 - 02:00)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671A3" w:rsidRDefault="00355A8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671A3" w:rsidRDefault="00355A8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671A3" w:rsidRDefault="00A671A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671A3" w:rsidRDefault="00355A8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июля - 16 июля 2023 г.</w:t>
                      </w:r>
                    </w:p>
                    <w:p w:rsidR="00A671A3" w:rsidRDefault="00355A8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(02:00 - 02:00)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1A3" w:rsidRDefault="00355A8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671A3" w:rsidRDefault="00355A8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671A3" w:rsidRDefault="00355A8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71A3" w:rsidRDefault="00355A88">
      <w:pPr>
        <w:pStyle w:val="Base"/>
      </w:pPr>
      <w:r>
        <w:fldChar w:fldCharType="end"/>
      </w:r>
    </w:p>
    <w:p w:rsidR="00A671A3" w:rsidRDefault="00355A88">
      <w:pPr>
        <w:pStyle w:val="Base"/>
      </w:pPr>
      <w:r>
        <w:br w:type="page"/>
      </w: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Пожарные в Прикамье</w:t>
      </w:r>
      <w:r>
        <w:rPr>
          <w:rFonts w:ascii="Times New Roman" w:hAnsi="Times New Roman" w:cs="Times New Roman"/>
          <w:b/>
          <w:sz w:val="24"/>
        </w:rPr>
        <w:t xml:space="preserve"> спасли мужчину из наполненного едким дымом дома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вытащили мужчину из полыхающего уже расселённого здания Об этом сообщили в ГУ МЧС России по Прикамью.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рассказали, что сообщение о пожаре на телефон дежурного поступило 11 июля 2023 года, в 18.50.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высокой пожарн</w:t>
      </w:r>
      <w:r>
        <w:rPr>
          <w:rFonts w:ascii="Times New Roman" w:hAnsi="Times New Roman" w:cs="Times New Roman"/>
          <w:b/>
          <w:sz w:val="24"/>
        </w:rPr>
        <w:t>ой опасности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охрану по номеру «101» (для звонка с мобильного телефона), со стац</w:t>
      </w:r>
      <w:r>
        <w:rPr>
          <w:rFonts w:ascii="Times New Roman" w:hAnsi="Times New Roman" w:cs="Times New Roman"/>
          <w:sz w:val="24"/>
        </w:rPr>
        <w:t xml:space="preserve">ионарного телефона - «01».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</w:t>
      </w:r>
      <w:r>
        <w:rPr>
          <w:rFonts w:ascii="Times New Roman" w:hAnsi="Times New Roman" w:cs="Times New Roman"/>
          <w:sz w:val="24"/>
        </w:rPr>
        <w:t>ящее время на территории 17 муниципальных образований Пермского края действует особый противопожарный режим: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-Сивинский муниципальный округ особый противопожарный режим будет действовать по 20.07.2023;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спасли мужчину на пожаре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</w:t>
      </w:r>
      <w:r>
        <w:rPr>
          <w:rFonts w:ascii="Times New Roman" w:hAnsi="Times New Roman" w:cs="Times New Roman"/>
          <w:sz w:val="24"/>
        </w:rPr>
        <w:t xml:space="preserve">роприятия, обстоятельства, и причины пожаров устанавливаются.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</w:t>
      </w:r>
      <w:r>
        <w:rPr>
          <w:rFonts w:ascii="Times New Roman" w:hAnsi="Times New Roman" w:cs="Times New Roman"/>
          <w:sz w:val="24"/>
        </w:rPr>
        <w:t xml:space="preserve">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спецоперации погиб пожарный из Прикамья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проведения специальной военной 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операции на Донбассе погиб военнослужащий Григорий Елохин, сообщили в пожарной охране Орджоникидзевского района Перми. Раннее до службы в армии Григорий Елохин работал пожарным в поселке Ильинский.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17 муниципальных образований Пермского края действует особый противоп</w:t>
      </w:r>
      <w:r>
        <w:rPr>
          <w:rFonts w:ascii="Times New Roman" w:hAnsi="Times New Roman" w:cs="Times New Roman"/>
          <w:sz w:val="24"/>
        </w:rPr>
        <w:t>ожарный режим: -Сивинский муниципальный округ особый противопожарный режим будет действовать по 20.07.2023; -Еловский муниципальный округ особый противопожарный режим будет действовать по 31.07.2023; -Ординский муниципальный округ особый противопожарный ре</w:t>
      </w:r>
      <w:r>
        <w:rPr>
          <w:rFonts w:ascii="Times New Roman" w:hAnsi="Times New Roman" w:cs="Times New Roman"/>
          <w:sz w:val="24"/>
        </w:rPr>
        <w:t xml:space="preserve">жим будет...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17 муниципальных обра</w:t>
      </w:r>
      <w:r>
        <w:rPr>
          <w:rFonts w:ascii="Times New Roman" w:hAnsi="Times New Roman" w:cs="Times New Roman"/>
          <w:sz w:val="24"/>
        </w:rPr>
        <w:t>зований Пермского края действует особый противопожарный режим: -Сивинский муниципальный округ особый противопожарный режим будет действовать по 20.07.2023; -Еловский муниципальный округ особый противопожарный режим будет действовать по 31.07.2023; -Ординск</w:t>
      </w:r>
      <w:r>
        <w:rPr>
          <w:rFonts w:ascii="Times New Roman" w:hAnsi="Times New Roman" w:cs="Times New Roman"/>
          <w:sz w:val="24"/>
        </w:rPr>
        <w:t xml:space="preserve">ий муниципальный округ особый противопожарный режим будет...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спецоперации погиб пожарный из Пермского края Григорий Елохин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14.07.2023Читайте Рифей в Дзене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Пожарная охрана Орджоникидзевского района Перми сообщила о гибели в зоне спецоперации на Донбассе пермского военнослужащего Григория Елохина. Прикамец погиб 3 июля при выполнении боевых задач.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страже пожарной безопасности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данный момент начальником 11 Отдела надзорной деятельности по Чайковскому городскому и Еловскому муниципальному округам управления надзорной деятельности Главного управления МЧС по Пермскому краю</w:t>
      </w:r>
      <w:r>
        <w:rPr>
          <w:rFonts w:ascii="Times New Roman" w:hAnsi="Times New Roman" w:cs="Times New Roman"/>
          <w:sz w:val="24"/>
        </w:rPr>
        <w:t xml:space="preserve"> является Андрей Александрович Киселёв, подполковник внутренней службы.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ходе спецоперации на Украине погиб пожарный из Пермского к</w:t>
      </w:r>
      <w:r>
        <w:rPr>
          <w:rFonts w:ascii="Times New Roman" w:hAnsi="Times New Roman" w:cs="Times New Roman"/>
          <w:b/>
          <w:sz w:val="24"/>
        </w:rPr>
        <w:t>рая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специальной военной операции на Украине 3 июля погиб житель Пермского края Григорий Елохин. Ранее он работал пожарным в поселке Ильинский. Об этом сообщили в группе пожарной охраны Орджоникидзевского района Перми в социальной сети «ВКонтакте».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(13 июля 2023 года)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</w:t>
      </w:r>
      <w:r>
        <w:rPr>
          <w:rFonts w:ascii="Times New Roman" w:hAnsi="Times New Roman" w:cs="Times New Roman"/>
          <w:sz w:val="24"/>
        </w:rPr>
        <w:t>правления МЧС России по Пермскому краю зарегистрировано 6 техногенных пожаров;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Происшествий на водных объектах Пермского края с травмированием и гибелью людей не зарегистрировано.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ходе спецоперации погиб пожарный из Пермского края Григорий Елохин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Похоронят его на Северном кладбище 14 июля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специальной военной операции на Украине 3 июля погиб пожарный посёлка Ильинский Пермского кр</w:t>
      </w:r>
      <w:r>
        <w:rPr>
          <w:rFonts w:ascii="Times New Roman" w:hAnsi="Times New Roman" w:cs="Times New Roman"/>
          <w:sz w:val="24"/>
        </w:rPr>
        <w:t xml:space="preserve">ая Григорий Елохин, об этом в соцсетях сообщили его коллеги и выразили соболезнования родным и близким.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ходе спецоперации погиб пожарный из </w:t>
      </w:r>
      <w:r>
        <w:rPr>
          <w:rFonts w:ascii="Times New Roman" w:hAnsi="Times New Roman" w:cs="Times New Roman"/>
          <w:b/>
          <w:sz w:val="24"/>
        </w:rPr>
        <w:t>Пермского края Григорий Елохин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Похоронят его на Северном кладбище 14 июля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9:21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Поделиться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ходе спецоперации погиб пожарный из Пермского края Григорий Ело</w:t>
      </w:r>
      <w:r>
        <w:rPr>
          <w:rFonts w:ascii="Times New Roman" w:hAnsi="Times New Roman" w:cs="Times New Roman"/>
          <w:b/>
          <w:sz w:val="24"/>
        </w:rPr>
        <w:t>хин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Похоронят его на Северном кладбище 14 июля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специальной военной операции на Украине 3 июля погиб пожарный посёлка Ильинский Пермского края Григорий Елохин, об этом в соцсетях сообщили его коллеги и выразили соболезнования родным и близким.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туманах и грозе в Пермском крае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Прикамью, 14 июля в регионе ожидается ухудшение погодных условий. В частности, по северо-западу</w:t>
      </w:r>
      <w:r>
        <w:rPr>
          <w:rFonts w:ascii="Times New Roman" w:hAnsi="Times New Roman" w:cs="Times New Roman"/>
          <w:sz w:val="24"/>
        </w:rPr>
        <w:t xml:space="preserve"> края ожидается туман; днём на территории Пермского края — местами гроза.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туманах и грозе в Пермском крае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по Прикамью, 14 июля в регионе ожидается ухудшение погодных условий. В частности, по северо-западу края ожидается туман; днём на территории Пермского края — местами гроза.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МЧС предупредили о туманах и грозе в Пермском крае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Прикамью, 14 июля в регионе ожидается ухудшение погодных условий. В частности, по северо-западу края ожидается туман; днём</w:t>
      </w:r>
      <w:r>
        <w:rPr>
          <w:rFonts w:ascii="Times New Roman" w:hAnsi="Times New Roman" w:cs="Times New Roman"/>
          <w:sz w:val="24"/>
        </w:rPr>
        <w:t xml:space="preserve"> на территории Пермского края — местами гроза.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A671A3" w:rsidRDefault="00355A8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микрорайоне Парковый во дворе горел автомобиль</w:t>
      </w:r>
    </w:p>
    <w:p w:rsidR="00A671A3" w:rsidRDefault="00355A8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сообщение о возгорании в автомоби</w:t>
      </w:r>
      <w:r>
        <w:rPr>
          <w:rFonts w:ascii="Times New Roman" w:hAnsi="Times New Roman" w:cs="Times New Roman"/>
          <w:sz w:val="24"/>
        </w:rPr>
        <w:t xml:space="preserve">ле на улице Желябова поступило в 21. 44. На место выехали 11 пожарных и две единицы техники.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A671A3" w:rsidRDefault="00A671A3">
      <w:pPr>
        <w:pStyle w:val="aff4"/>
        <w:rPr>
          <w:rFonts w:ascii="Times New Roman" w:hAnsi="Times New Roman" w:cs="Times New Roman"/>
          <w:sz w:val="24"/>
        </w:rPr>
      </w:pPr>
    </w:p>
    <w:p w:rsidR="00093B12" w:rsidRPr="00093B12" w:rsidRDefault="00093B12" w:rsidP="00093B12">
      <w:pPr>
        <w:spacing w:after="160" w:line="259" w:lineRule="auto"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093B12">
        <w:rPr>
          <w:rFonts w:eastAsia="Calibri"/>
          <w:b/>
          <w:bCs/>
          <w:sz w:val="22"/>
          <w:szCs w:val="22"/>
          <w:lang w:eastAsia="en-US"/>
        </w:rPr>
        <w:t>Путешествие с детьми Правила безопасности</w:t>
      </w:r>
    </w:p>
    <w:p w:rsidR="00093B12" w:rsidRPr="00093B12" w:rsidRDefault="00093B12" w:rsidP="00093B12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093B12">
        <w:rPr>
          <w:rFonts w:eastAsia="Calibri"/>
          <w:sz w:val="22"/>
          <w:szCs w:val="22"/>
          <w:lang w:eastAsia="en-US"/>
        </w:rPr>
        <w:t>Видеосюжет</w:t>
      </w:r>
    </w:p>
    <w:p w:rsidR="00093B12" w:rsidRPr="00093B12" w:rsidRDefault="00093B12" w:rsidP="00093B12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hyperlink r:id="rId28" w:tgtFrame="_blank" w:history="1">
        <w:r w:rsidRPr="00093B12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https://rifey.ru/projects/show_id_125776/13-07-2023-puteshestvie-s-detmi-pravila-bezopasnosti</w:t>
        </w:r>
      </w:hyperlink>
    </w:p>
    <w:p w:rsidR="00A671A3" w:rsidRDefault="00A671A3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A671A3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88" w:rsidRDefault="00355A88">
      <w:r>
        <w:separator/>
      </w:r>
    </w:p>
  </w:endnote>
  <w:endnote w:type="continuationSeparator" w:id="0">
    <w:p w:rsidR="00355A88" w:rsidRDefault="0035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A3" w:rsidRDefault="00355A8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671A3" w:rsidRDefault="00A671A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671A3" w:rsidRDefault="00355A8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3B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88" w:rsidRDefault="00355A88">
      <w:r>
        <w:separator/>
      </w:r>
    </w:p>
  </w:footnote>
  <w:footnote w:type="continuationSeparator" w:id="0">
    <w:p w:rsidR="00355A88" w:rsidRDefault="0035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A3" w:rsidRDefault="00355A8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A3" w:rsidRDefault="00A671A3">
    <w:pPr>
      <w:pStyle w:val="ae"/>
      <w:rPr>
        <w:color w:val="FFFFFF"/>
        <w:sz w:val="20"/>
        <w:szCs w:val="20"/>
      </w:rPr>
    </w:pPr>
  </w:p>
  <w:p w:rsidR="00A671A3" w:rsidRDefault="00A671A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A3"/>
    <w:rsid w:val="00093B12"/>
    <w:rsid w:val="00355A88"/>
    <w:rsid w:val="00A6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4FE592-1E70-4D7A-AC71-CBCD83F2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-lysva.ru/about/info/news/48782/" TargetMode="External"/><Relationship Id="rId18" Type="http://schemas.openxmlformats.org/officeDocument/2006/relationships/hyperlink" Target="https://chaykovskiy.bezformata.com/listnews/na-strazhe-pozharnoy-bezopasnosti/119160867/" TargetMode="External"/><Relationship Id="rId26" Type="http://schemas.openxmlformats.org/officeDocument/2006/relationships/hyperlink" Target="https://www.newsko.ru/news/nk-777235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ermskogo-kraya-grigoriy-elohin/119156934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ognebortci-spasli-muzhchinu-na-pozhare/119169031/" TargetMode="External"/><Relationship Id="rId17" Type="http://schemas.openxmlformats.org/officeDocument/2006/relationships/hyperlink" Target="https://perm-news.net/other/2023/07/14/228747.html" TargetMode="External"/><Relationship Id="rId25" Type="http://schemas.openxmlformats.org/officeDocument/2006/relationships/hyperlink" Target="http://gorodskoyportal.ru/perm/news/news/84339766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m-lysva.ru/about/info/news/48781/" TargetMode="External"/><Relationship Id="rId20" Type="http://schemas.openxmlformats.org/officeDocument/2006/relationships/hyperlink" Target="https://perm.bezformata.com/listnews/territorii-permskogo-kraya-za-sutki/119157460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ngur.bezformata.com/listnews/mchs-informiruet-o-pozharah-za-sutki/119168801/" TargetMode="External"/><Relationship Id="rId24" Type="http://schemas.openxmlformats.org/officeDocument/2006/relationships/hyperlink" Target="https://perm.bezformata.com/listnews/mchs-predupredili-o-tumanah-i-groze/119155610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isva.bezformata.com/listnews/press-reliz-po-pozharam/119165794/" TargetMode="External"/><Relationship Id="rId23" Type="http://schemas.openxmlformats.org/officeDocument/2006/relationships/hyperlink" Target="https://www.newsko.ru/news/nk-7772483.html" TargetMode="External"/><Relationship Id="rId28" Type="http://schemas.openxmlformats.org/officeDocument/2006/relationships/hyperlink" Target="https://rifey.ru/projects/show_id_125776/13-07-2023-puteshestvie-s-detmi-pravila-bezopasnosti" TargetMode="External"/><Relationship Id="rId10" Type="http://schemas.openxmlformats.org/officeDocument/2006/relationships/hyperlink" Target="https://kungur.bezformata.com/listnews/informiruet-o-visokoy-pozharnoy-opasnosti/119168731/" TargetMode="External"/><Relationship Id="rId19" Type="http://schemas.openxmlformats.org/officeDocument/2006/relationships/hyperlink" Target="https://www.business-class.su/news/2023/07/14/v-hode-specoperacii-na-ukraine-pogib-pozharnyi-iz-permskogo-kraya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zharnie-v-prikame-spasli-muzhchinu/119172654/" TargetMode="External"/><Relationship Id="rId14" Type="http://schemas.openxmlformats.org/officeDocument/2006/relationships/hyperlink" Target="https://www.permnews.ru/novosti/incidents/2023/07/14/_specoperacii_pogib_pozharnyy_iz_rikamya/" TargetMode="External"/><Relationship Id="rId22" Type="http://schemas.openxmlformats.org/officeDocument/2006/relationships/hyperlink" Target="http://gorodskoyportal.ru/perm/news/news/84340586/" TargetMode="External"/><Relationship Id="rId27" Type="http://schemas.openxmlformats.org/officeDocument/2006/relationships/hyperlink" Target="https://perm.aif.ru/incidents/v_permi_v_mikrorayone_parkovyy_vo_dvore_gorel_avtomobil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1C23-A5D3-4CA2-B421-74807A19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2023-07-14T21:12:00Z</dcterms:modified>
</cp:coreProperties>
</file>