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DCB" w:rsidRDefault="00F14C45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2DCB" w:rsidRDefault="00F14C45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DE2DCB" w:rsidRDefault="00F14C45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DE2DCB" w:rsidRDefault="00DE2DCB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DE2DCB" w:rsidRDefault="00F14C45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15 июля - 16 июля 2023 г.</w:t>
                            </w:r>
                          </w:p>
                          <w:p w:rsidR="00DE2DCB" w:rsidRDefault="00F14C45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(00:00 - 00:00)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DE2DCB" w:rsidRDefault="00F14C45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DE2DCB" w:rsidRDefault="00F14C45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DE2DCB" w:rsidRDefault="00DE2DCB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DE2DCB" w:rsidRDefault="00F14C45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15 июля - 16 июля 2023 г.</w:t>
                      </w:r>
                    </w:p>
                    <w:p w:rsidR="00DE2DCB" w:rsidRDefault="00F14C45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(00:00 - 00:00)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2DCB" w:rsidRDefault="00F14C45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DE2DCB" w:rsidRDefault="00F14C45"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DE2DCB" w:rsidRDefault="00F14C45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</w:r>
        <w:r>
          <w:rPr>
            <w:rStyle w:val="a5"/>
          </w:rPr>
          <w:br/>
        </w:r>
        <w:r>
          <w:t>или в контекстном меню выберите пункт «Обновить поле»</w:t>
        </w:r>
        <w:r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DE2DCB" w:rsidRDefault="00F14C45">
      <w:pPr>
        <w:pStyle w:val="Base"/>
      </w:pPr>
      <w:r>
        <w:fldChar w:fldCharType="end"/>
      </w:r>
    </w:p>
    <w:p w:rsidR="00DE2DCB" w:rsidRDefault="00F14C45">
      <w:pPr>
        <w:pStyle w:val="Base"/>
      </w:pPr>
      <w:r>
        <w:br w:type="page"/>
      </w:r>
    </w:p>
    <w:p w:rsidR="00DE2DCB" w:rsidRDefault="00F14C4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В Прикамье жена </w:t>
      </w:r>
      <w:r>
        <w:rPr>
          <w:rFonts w:ascii="Times New Roman" w:hAnsi="Times New Roman" w:cs="Times New Roman"/>
          <w:b/>
          <w:sz w:val="24"/>
        </w:rPr>
        <w:t>спасла мужа из горящего дома</w:t>
      </w:r>
    </w:p>
    <w:p w:rsidR="00DE2DCB" w:rsidRDefault="00F14C4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рассказали в ГУ МЧС России по Пермскому краю.</w:t>
      </w:r>
    </w:p>
    <w:p w:rsidR="00DE2DCB" w:rsidRDefault="00F14C4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Женщина разбудила супруга и вывела его через дверной проем на свежий воздух. К моменту прибытия пожарных огонь охватил около 100 кв. метров.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DayTimeNews.RU</w:t>
        </w:r>
      </w:hyperlink>
    </w:p>
    <w:p w:rsidR="00DE2DCB" w:rsidRDefault="00DE2DCB">
      <w:pPr>
        <w:pStyle w:val="aff4"/>
        <w:rPr>
          <w:rFonts w:ascii="Times New Roman" w:hAnsi="Times New Roman" w:cs="Times New Roman"/>
          <w:sz w:val="24"/>
        </w:rPr>
      </w:pPr>
    </w:p>
    <w:p w:rsidR="00DE2DCB" w:rsidRDefault="00F14C4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крае жена спасла мужа из пожара</w:t>
      </w:r>
    </w:p>
    <w:p w:rsidR="00DE2DCB" w:rsidRDefault="00F14C4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сообщается в пресс-службе ГУ МЧС России по Пермскому краю.</w:t>
      </w:r>
    </w:p>
    <w:p w:rsidR="00DE2DCB" w:rsidRDefault="00F14C4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«Сообщение о пожаре поступило 1</w:t>
      </w:r>
      <w:r>
        <w:rPr>
          <w:rFonts w:ascii="Times New Roman" w:hAnsi="Times New Roman" w:cs="Times New Roman"/>
          <w:sz w:val="24"/>
        </w:rPr>
        <w:t xml:space="preserve">5 июля в 04:34. Было установлено, что горит дом с пристроем. 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URA.RU</w:t>
        </w:r>
      </w:hyperlink>
    </w:p>
    <w:p w:rsidR="00DE2DCB" w:rsidRDefault="00DE2DCB">
      <w:pPr>
        <w:pStyle w:val="aff4"/>
        <w:rPr>
          <w:rFonts w:ascii="Times New Roman" w:hAnsi="Times New Roman" w:cs="Times New Roman"/>
          <w:sz w:val="24"/>
        </w:rPr>
      </w:pPr>
    </w:p>
    <w:p w:rsidR="00DE2DCB" w:rsidRDefault="00F14C4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крае жена спасла мужа из пожара</w:t>
      </w:r>
    </w:p>
    <w:p w:rsidR="00DE2DCB" w:rsidRDefault="00F14C4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сообщается в пресс-службе ГУ МЧС России по Пермскому краю.</w:t>
      </w:r>
    </w:p>
    <w:p w:rsidR="00DE2DCB" w:rsidRDefault="00F14C4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«Сообщение о пожаре поступи</w:t>
      </w:r>
      <w:r>
        <w:rPr>
          <w:rFonts w:ascii="Times New Roman" w:hAnsi="Times New Roman" w:cs="Times New Roman"/>
          <w:sz w:val="24"/>
        </w:rPr>
        <w:t xml:space="preserve">ло 15 июля в 04:34. Было установлено, что горит дом с пристроем. 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Городской портал. Екатеринбург</w:t>
        </w:r>
      </w:hyperlink>
    </w:p>
    <w:p w:rsidR="00DE2DCB" w:rsidRDefault="00DE2DCB">
      <w:pPr>
        <w:pStyle w:val="aff4"/>
        <w:rPr>
          <w:rFonts w:ascii="Times New Roman" w:hAnsi="Times New Roman" w:cs="Times New Roman"/>
          <w:sz w:val="24"/>
        </w:rPr>
      </w:pPr>
    </w:p>
    <w:p w:rsidR="00DE2DCB" w:rsidRDefault="00F14C4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пожаре в Пермском крае жена спасла мужа из горящего дома</w:t>
      </w:r>
    </w:p>
    <w:p w:rsidR="00DE2DCB" w:rsidRDefault="00F14C4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Женщина разбудила муж</w:t>
      </w:r>
      <w:r>
        <w:rPr>
          <w:rFonts w:ascii="Times New Roman" w:hAnsi="Times New Roman" w:cs="Times New Roman"/>
          <w:sz w:val="24"/>
        </w:rPr>
        <w:t xml:space="preserve">а и вывела его через дверной проем на свежий воздух, - сообщили в ГУ МЧС России по Пермскому краю. – Первое сообщение об этом пожаре поступило в половине пятого утра. 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DE2DCB" w:rsidRDefault="00DE2DCB">
      <w:pPr>
        <w:pStyle w:val="aff4"/>
        <w:rPr>
          <w:rFonts w:ascii="Times New Roman" w:hAnsi="Times New Roman" w:cs="Times New Roman"/>
          <w:sz w:val="24"/>
        </w:rPr>
      </w:pPr>
    </w:p>
    <w:p w:rsidR="00DE2DCB" w:rsidRDefault="00F14C4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пожаре в Пермском крае жена спасла мужа из горящего дома</w:t>
      </w:r>
    </w:p>
    <w:p w:rsidR="00DE2DCB" w:rsidRDefault="00F14C4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Женщина разбудила мужа и вывела его через дверной проем на свежий воздух, - сообщили в ГУ МЧС России по Пермскому краю. – Первое сообщение об этом пожаре поступило в половин</w:t>
      </w:r>
      <w:r>
        <w:rPr>
          <w:rFonts w:ascii="Times New Roman" w:hAnsi="Times New Roman" w:cs="Times New Roman"/>
          <w:sz w:val="24"/>
        </w:rPr>
        <w:t xml:space="preserve">е пятого утра. 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КП Пермь</w:t>
        </w:r>
      </w:hyperlink>
    </w:p>
    <w:p w:rsidR="00DE2DCB" w:rsidRDefault="00DE2DCB">
      <w:pPr>
        <w:pStyle w:val="aff4"/>
        <w:rPr>
          <w:rFonts w:ascii="Times New Roman" w:hAnsi="Times New Roman" w:cs="Times New Roman"/>
          <w:sz w:val="24"/>
        </w:rPr>
      </w:pPr>
    </w:p>
    <w:p w:rsidR="00DE2DCB" w:rsidRDefault="00F14C4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крае жена спасла мужа на пожаре</w:t>
      </w:r>
    </w:p>
    <w:p w:rsidR="00DE2DCB" w:rsidRDefault="00F14C4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ГУ МЧС России по Пермскому краю.</w:t>
      </w:r>
    </w:p>
    <w:p w:rsidR="00DE2DCB" w:rsidRDefault="00F14C4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«Сообщение о пожаре в жилом доме на ул. Чкалова поступило 15 июля в 04 часа 34 минуты. В тушении принимали участие 10 человек личного состава и 4 единицы техники», — уточнили в пресс-службе.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DE2DCB" w:rsidRDefault="00DE2DCB">
      <w:pPr>
        <w:pStyle w:val="aff4"/>
        <w:rPr>
          <w:rFonts w:ascii="Times New Roman" w:hAnsi="Times New Roman" w:cs="Times New Roman"/>
          <w:sz w:val="24"/>
        </w:rPr>
      </w:pPr>
    </w:p>
    <w:p w:rsidR="00DE2DCB" w:rsidRDefault="00F14C4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крае жена спасла мужа на пожаре</w:t>
      </w:r>
    </w:p>
    <w:p w:rsidR="00DE2DCB" w:rsidRDefault="00F14C4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ГУ МЧС России по Пермскому краю.</w:t>
      </w:r>
    </w:p>
    <w:p w:rsidR="00DE2DCB" w:rsidRDefault="00F14C4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«Сообщение о пожаре в жилом доме на ул. Чкалова поступило 15 июля в 04 часа 34 минуты. В тушении принимали участие</w:t>
      </w:r>
      <w:r>
        <w:rPr>
          <w:rFonts w:ascii="Times New Roman" w:hAnsi="Times New Roman" w:cs="Times New Roman"/>
          <w:sz w:val="24"/>
        </w:rPr>
        <w:t xml:space="preserve"> 10 человек личного состава и 4 единицы техники», — уточнили в пресс-службе.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В курсе.ру</w:t>
        </w:r>
      </w:hyperlink>
    </w:p>
    <w:p w:rsidR="00DE2DCB" w:rsidRDefault="00DE2DCB">
      <w:pPr>
        <w:pStyle w:val="aff4"/>
        <w:rPr>
          <w:rFonts w:ascii="Times New Roman" w:hAnsi="Times New Roman" w:cs="Times New Roman"/>
          <w:sz w:val="24"/>
        </w:rPr>
      </w:pPr>
    </w:p>
    <w:p w:rsidR="00DE2DCB" w:rsidRDefault="00F14C4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информирует о высокой пожарной опасности</w:t>
      </w:r>
    </w:p>
    <w:p w:rsidR="00DE2DCB" w:rsidRDefault="00F14C4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связи с прогнозируемыми опасными метеорологическими явлениями, связ</w:t>
      </w:r>
      <w:r>
        <w:rPr>
          <w:rFonts w:ascii="Times New Roman" w:hAnsi="Times New Roman" w:cs="Times New Roman"/>
          <w:sz w:val="24"/>
        </w:rPr>
        <w:t xml:space="preserve">анными с высокой и чрезвычайной пожарной опасностью, Главное управление МЧС России по Пермскому краю рекомендует соблюдать требования пожарной безопасности.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DE2DCB" w:rsidRDefault="00DE2DCB">
      <w:pPr>
        <w:pStyle w:val="aff4"/>
        <w:rPr>
          <w:rFonts w:ascii="Times New Roman" w:hAnsi="Times New Roman" w:cs="Times New Roman"/>
          <w:sz w:val="24"/>
        </w:rPr>
      </w:pPr>
    </w:p>
    <w:p w:rsidR="00DE2DCB" w:rsidRDefault="00F14C4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информирует о пожарах за сутки</w:t>
      </w:r>
    </w:p>
    <w:p w:rsidR="00DE2DCB" w:rsidRDefault="00F14C4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напоминает, в настоящее время на территории 17 муниципальных образований Пермского края действует особый противопожарный режим:</w:t>
      </w:r>
    </w:p>
    <w:p w:rsidR="00DE2DCB" w:rsidRDefault="00F14C4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Сивинский муниципальный округ особый противопожарный режим будет действовать по 20.07.2023;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DE2DCB" w:rsidRDefault="00DE2DCB">
      <w:pPr>
        <w:pStyle w:val="aff4"/>
        <w:rPr>
          <w:rFonts w:ascii="Times New Roman" w:hAnsi="Times New Roman" w:cs="Times New Roman"/>
          <w:sz w:val="24"/>
        </w:rPr>
      </w:pPr>
    </w:p>
    <w:p w:rsidR="00DE2DCB" w:rsidRDefault="00F14C4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Сводка по пожарам за 14.07.2023</w:t>
      </w:r>
    </w:p>
    <w:p w:rsidR="00DE2DCB" w:rsidRDefault="00F14C4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</w:t>
      </w:r>
      <w:r>
        <w:rPr>
          <w:rFonts w:ascii="Times New Roman" w:hAnsi="Times New Roman" w:cs="Times New Roman"/>
          <w:sz w:val="24"/>
        </w:rPr>
        <w:t xml:space="preserve">правление МЧС России по Пермскому краю напоминает, в настоящее время на территории 17 муниципальных образований Пермского края действует особый противопожарный режим: </w:t>
      </w:r>
      <w:r>
        <w:rPr>
          <w:rFonts w:ascii="Times New Roman" w:hAnsi="Times New Roman" w:cs="Times New Roman"/>
          <w:sz w:val="24"/>
        </w:rPr>
        <w:t> Сивинский муниципальный округ особый противопожарный режим будет действовать по 20.07.2</w:t>
      </w:r>
      <w:r>
        <w:rPr>
          <w:rFonts w:ascii="Times New Roman" w:hAnsi="Times New Roman" w:cs="Times New Roman"/>
          <w:sz w:val="24"/>
        </w:rPr>
        <w:t xml:space="preserve">023; </w:t>
      </w:r>
      <w:r>
        <w:rPr>
          <w:rFonts w:ascii="Times New Roman" w:hAnsi="Times New Roman" w:cs="Times New Roman"/>
          <w:sz w:val="24"/>
        </w:rPr>
        <w:t xml:space="preserve"> Еловский муниципальный округ особый противопожарный режим будет действовать по 31.07.2023; </w:t>
      </w:r>
      <w:r>
        <w:rPr>
          <w:rFonts w:ascii="Times New Roman" w:hAnsi="Times New Roman" w:cs="Times New Roman"/>
          <w:sz w:val="24"/>
        </w:rPr>
        <w:t xml:space="preserve"> Ординский муниципальный округ особый противопожарный режим будет... </w:t>
      </w: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Лысьвенский городской округ</w:t>
        </w:r>
      </w:hyperlink>
    </w:p>
    <w:p w:rsidR="00DE2DCB" w:rsidRDefault="00DE2DCB">
      <w:pPr>
        <w:pStyle w:val="aff4"/>
        <w:rPr>
          <w:rFonts w:ascii="Times New Roman" w:hAnsi="Times New Roman" w:cs="Times New Roman"/>
          <w:sz w:val="24"/>
        </w:rPr>
      </w:pPr>
    </w:p>
    <w:p w:rsidR="00DE2DCB" w:rsidRDefault="00F14C4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Высокая пожарная опасность в лесах</w:t>
      </w:r>
    </w:p>
    <w:p w:rsidR="00DE2DCB" w:rsidRDefault="00F14C4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связи с прогнозируемыми опасными метеорологическими явлениями, связанными с высокой и чрезвычайной пожарной опасностью, Главное управление МЧС России по Пермскому краю рекомендует соблюдать требования пожарной безопасн</w:t>
      </w:r>
      <w:r>
        <w:rPr>
          <w:rFonts w:ascii="Times New Roman" w:hAnsi="Times New Roman" w:cs="Times New Roman"/>
          <w:sz w:val="24"/>
        </w:rPr>
        <w:t xml:space="preserve">ости. 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Лысьвенский городской округ</w:t>
        </w:r>
      </w:hyperlink>
    </w:p>
    <w:p w:rsidR="00DE2DCB" w:rsidRDefault="00DE2DCB">
      <w:pPr>
        <w:pStyle w:val="aff4"/>
        <w:rPr>
          <w:rFonts w:ascii="Times New Roman" w:hAnsi="Times New Roman" w:cs="Times New Roman"/>
          <w:sz w:val="24"/>
        </w:rPr>
      </w:pPr>
    </w:p>
    <w:p w:rsidR="00DE2DCB" w:rsidRDefault="00F14C4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Оперативная обстановка на территории Пермского края за сутки (14 июля 2023 года)</w:t>
      </w:r>
    </w:p>
    <w:p w:rsidR="00DE2DCB" w:rsidRDefault="00F14C4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По данным Главного управления МЧС России по Пермскому краю зарегистрировано </w:t>
      </w:r>
      <w:r>
        <w:rPr>
          <w:rFonts w:ascii="Times New Roman" w:hAnsi="Times New Roman" w:cs="Times New Roman"/>
          <w:sz w:val="24"/>
        </w:rPr>
        <w:t>7 техногенных пожаров;</w:t>
      </w:r>
    </w:p>
    <w:p w:rsidR="00DE2DCB" w:rsidRDefault="00F14C4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По данным краевого лесопожарного центра зарегистрировано 2 лесных пожара.</w:t>
      </w:r>
    </w:p>
    <w:p w:rsidR="00DE2DCB" w:rsidRDefault="00F14C4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Происшествий на водных объектах Пермского края с травмированием и гибелью людей не зарегистрировано. </w:t>
      </w: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DE2DCB" w:rsidRDefault="00DE2DCB">
      <w:pPr>
        <w:pStyle w:val="aff4"/>
        <w:rPr>
          <w:rFonts w:ascii="Times New Roman" w:hAnsi="Times New Roman" w:cs="Times New Roman"/>
          <w:sz w:val="24"/>
        </w:rPr>
      </w:pPr>
    </w:p>
    <w:p w:rsidR="00E37B59" w:rsidRPr="00E37B59" w:rsidRDefault="00E37B59" w:rsidP="00E37B59">
      <w:pPr>
        <w:jc w:val="left"/>
        <w:outlineLvl w:val="0"/>
        <w:rPr>
          <w:b/>
          <w:bCs/>
          <w:color w:val="FFFFFF"/>
          <w:kern w:val="36"/>
        </w:rPr>
      </w:pPr>
      <w:r w:rsidRPr="00E37B59">
        <w:rPr>
          <w:b/>
          <w:bCs/>
          <w:kern w:val="36"/>
        </w:rPr>
        <w:t>В Пермском крае жена спасла мужа из пожара, информируют СМИ (15.07.2023)</w:t>
      </w:r>
    </w:p>
    <w:p w:rsidR="00E37B59" w:rsidRPr="00E37B59" w:rsidRDefault="00E37B59" w:rsidP="00E37B59">
      <w:pPr>
        <w:pStyle w:val="aff6"/>
        <w:spacing w:before="0" w:beforeAutospacing="0" w:after="0" w:afterAutospacing="0"/>
      </w:pPr>
      <w:r w:rsidRPr="00E37B59">
        <w:t>В Октябрьском городском округе Пермского края произошел пожар, из которого жена спасла своего мужа. Об этом сообщает пресс-служба ГУ МЧС России по Пермскому краю.</w:t>
      </w:r>
    </w:p>
    <w:p w:rsidR="00E37B59" w:rsidRPr="00E37B59" w:rsidRDefault="00E37B59" w:rsidP="00E37B59">
      <w:pPr>
        <w:pStyle w:val="aff6"/>
        <w:spacing w:before="0" w:beforeAutospacing="0" w:after="0" w:afterAutospacing="0"/>
      </w:pPr>
      <w:r w:rsidRPr="00E37B59">
        <w:t>Сообщение о пожаре поступило 15 июля в 04:34. Пожарные установили, что горит дом с пристроем. В результате был спасен мужчина, которого разбудила и вывела на свежий воздух его жена. На месте происшествия нет ни погибших, ни пострадавших, подтверждает ведомство.</w:t>
      </w:r>
    </w:p>
    <w:p w:rsidR="00E37B59" w:rsidRPr="00E37B59" w:rsidRDefault="00E37B59" w:rsidP="00E37B59">
      <w:pPr>
        <w:pStyle w:val="aff6"/>
        <w:spacing w:before="0" w:beforeAutospacing="0" w:after="0" w:afterAutospacing="0"/>
      </w:pPr>
      <w:r w:rsidRPr="00E37B59">
        <w:t>В тушении пожара приняли участие 10 человек и четыре единицы техники. Огонь был остановлен в 04:51 и полностью потушен в 05:01. Предварительная причина возгорания - нарушение правил эксплуатации и установки электрооборудования.</w:t>
      </w:r>
    </w:p>
    <w:p w:rsidR="00DE2DCB" w:rsidRPr="00E37B59" w:rsidRDefault="00E37B59" w:rsidP="00E37B59">
      <w:pPr>
        <w:jc w:val="left"/>
      </w:pPr>
      <w:hyperlink r:id="rId21" w:history="1">
        <w:r w:rsidRPr="00E37B59">
          <w:rPr>
            <w:color w:val="0000FF"/>
            <w:u w:val="single"/>
          </w:rPr>
          <w:t>https://glavufa.ru/259086?utm_source=yxnews&amp;utm_medium=desktop</w:t>
        </w:r>
      </w:hyperlink>
    </w:p>
    <w:p w:rsidR="00E37B59" w:rsidRPr="00E37B59" w:rsidRDefault="00E37B59" w:rsidP="00E37B59">
      <w:pPr>
        <w:jc w:val="left"/>
      </w:pPr>
    </w:p>
    <w:p w:rsidR="00E37B59" w:rsidRPr="00E37B59" w:rsidRDefault="00E37B59" w:rsidP="00E37B59">
      <w:pPr>
        <w:jc w:val="left"/>
        <w:outlineLvl w:val="0"/>
        <w:rPr>
          <w:b/>
          <w:bCs/>
          <w:kern w:val="36"/>
        </w:rPr>
      </w:pPr>
      <w:r w:rsidRPr="00E37B59">
        <w:rPr>
          <w:b/>
          <w:bCs/>
          <w:kern w:val="36"/>
        </w:rPr>
        <w:t>В Пермском крае жена вывела мужа из горящего дома</w:t>
      </w:r>
    </w:p>
    <w:p w:rsidR="00E37B59" w:rsidRPr="00E37B59" w:rsidRDefault="00E37B59" w:rsidP="00E37B59">
      <w:pPr>
        <w:pStyle w:val="aff6"/>
        <w:spacing w:before="0" w:beforeAutospacing="0" w:after="0" w:afterAutospacing="0"/>
      </w:pPr>
      <w:r w:rsidRPr="00E37B59">
        <w:t>В поселке Октябрьский Пермского края жена разбудила спящего мужа и вывела из горящего дома. От этом сообщили в МЧС по Пермскому краю.  </w:t>
      </w:r>
    </w:p>
    <w:p w:rsidR="00E37B59" w:rsidRPr="00E37B59" w:rsidRDefault="00E37B59" w:rsidP="00E37B59">
      <w:pPr>
        <w:pStyle w:val="aff6"/>
        <w:spacing w:before="0" w:beforeAutospacing="0" w:after="0" w:afterAutospacing="0"/>
      </w:pPr>
      <w:r w:rsidRPr="00E37B59">
        <w:t>Спасатели поделились, что причиной пожара стало нарушение правил устройства и эксплуатации электрооборудования. Очаг возгорания был устранен в течение получаса. Погибших и пострадавших в пожаре нет.</w:t>
      </w:r>
    </w:p>
    <w:p w:rsidR="00E37B59" w:rsidRPr="00E37B59" w:rsidRDefault="00E37B59" w:rsidP="00E37B59">
      <w:pPr>
        <w:jc w:val="left"/>
      </w:pPr>
      <w:hyperlink r:id="rId22" w:history="1">
        <w:r w:rsidRPr="00E37B59">
          <w:rPr>
            <w:color w:val="0000FF"/>
            <w:u w:val="single"/>
          </w:rPr>
          <w:t>https://rifey.ru/news/list/id_125833?utm_source=yxnews&amp;utm_medium=desktop</w:t>
        </w:r>
      </w:hyperlink>
    </w:p>
    <w:p w:rsidR="00E37B59" w:rsidRPr="00E37B59" w:rsidRDefault="00E37B59" w:rsidP="00E37B59">
      <w:pPr>
        <w:jc w:val="left"/>
      </w:pPr>
    </w:p>
    <w:p w:rsidR="00E37B59" w:rsidRPr="00E37B59" w:rsidRDefault="00E37B59" w:rsidP="00E37B59">
      <w:pPr>
        <w:jc w:val="left"/>
        <w:outlineLvl w:val="0"/>
        <w:rPr>
          <w:b/>
          <w:bCs/>
          <w:kern w:val="36"/>
        </w:rPr>
      </w:pPr>
      <w:r w:rsidRPr="00E37B59">
        <w:rPr>
          <w:b/>
          <w:bCs/>
          <w:kern w:val="36"/>
        </w:rPr>
        <w:t xml:space="preserve">В Пермском крае жена разбудила спящего мужа и вывела его из горящего дома </w:t>
      </w:r>
    </w:p>
    <w:p w:rsidR="00E37B59" w:rsidRPr="00E37B59" w:rsidRDefault="00E37B59" w:rsidP="00E37B59">
      <w:pPr>
        <w:pStyle w:val="aff6"/>
        <w:spacing w:before="0" w:beforeAutospacing="0" w:after="0" w:afterAutospacing="0"/>
      </w:pPr>
      <w:r w:rsidRPr="00E37B59">
        <w:t>Жена разбудила мужа и вывела из горящего дома в Пермском крае, сообщили в МЧС по Пермскому краю.</w:t>
      </w:r>
    </w:p>
    <w:p w:rsidR="00E37B59" w:rsidRPr="00E37B59" w:rsidRDefault="00E37B59" w:rsidP="00E37B59">
      <w:pPr>
        <w:pStyle w:val="aff6"/>
        <w:spacing w:before="0" w:beforeAutospacing="0" w:after="0" w:afterAutospacing="0"/>
      </w:pPr>
      <w:r w:rsidRPr="00E37B59">
        <w:t>В МЧС пояснили, что сообщение о пожаре в доме на улице Чкалова в посёлке Октябрьский поступило 15 июля в 4.34. Когда пожарные прибыли на место горел дом с пристроем. Огонь затушили в 5.01. Погибших и пострадавших нет. Жильцы дома спасла жена, которая разбудила его и вывела на свежий воздух.</w:t>
      </w:r>
    </w:p>
    <w:p w:rsidR="00E37B59" w:rsidRPr="00E37B59" w:rsidRDefault="00E37B59" w:rsidP="00E37B59">
      <w:pPr>
        <w:pStyle w:val="aff6"/>
        <w:spacing w:before="0" w:beforeAutospacing="0" w:after="0" w:afterAutospacing="0"/>
      </w:pPr>
      <w:r w:rsidRPr="00E37B59">
        <w:t>В тушении пожара принимали участие 10 человек личного состава, работали четыре единицы техники. Площадь пожара составила 108 квадратных метров. Предварительная причина возгорания – нарушение правил эксплуатации электрооборудования.  </w:t>
      </w:r>
    </w:p>
    <w:p w:rsidR="00E37B59" w:rsidRPr="00E37B59" w:rsidRDefault="00E37B59" w:rsidP="00E37B59">
      <w:pPr>
        <w:jc w:val="left"/>
      </w:pPr>
      <w:hyperlink r:id="rId23" w:history="1">
        <w:r w:rsidRPr="00E37B59">
          <w:rPr>
            <w:color w:val="0000FF"/>
            <w:u w:val="single"/>
          </w:rPr>
          <w:t>https://perm.aif.ru/incidents/v_permskom_krae_zhena_razbudila_spyashchego_muzha_i_vyvela_ego_iz_goryashchego_doma?utm_source=yxnews&amp;utm_medium=desktop</w:t>
        </w:r>
      </w:hyperlink>
    </w:p>
    <w:p w:rsidR="00E37B59" w:rsidRPr="00E37B59" w:rsidRDefault="00E37B59" w:rsidP="00E37B59">
      <w:pPr>
        <w:jc w:val="left"/>
      </w:pPr>
    </w:p>
    <w:p w:rsidR="00E37B59" w:rsidRPr="00E37B59" w:rsidRDefault="00E37B59" w:rsidP="00E37B59">
      <w:pPr>
        <w:jc w:val="left"/>
        <w:outlineLvl w:val="0"/>
        <w:rPr>
          <w:b/>
          <w:bCs/>
          <w:kern w:val="36"/>
        </w:rPr>
      </w:pPr>
      <w:r w:rsidRPr="00E37B59">
        <w:rPr>
          <w:b/>
          <w:bCs/>
          <w:kern w:val="36"/>
        </w:rPr>
        <w:lastRenderedPageBreak/>
        <w:t>В Октябрьском жена вывела мужа из горящего дома</w:t>
      </w:r>
    </w:p>
    <w:p w:rsidR="00E37B59" w:rsidRPr="00E37B59" w:rsidRDefault="00E37B59" w:rsidP="00E37B59">
      <w:pPr>
        <w:jc w:val="left"/>
      </w:pPr>
      <w:r w:rsidRPr="00E37B59">
        <w:t>Сегодня в поселке Октябрьском сгорел частный дом.</w:t>
      </w:r>
    </w:p>
    <w:p w:rsidR="00E37B59" w:rsidRPr="00E37B59" w:rsidRDefault="00E37B59" w:rsidP="00E37B59">
      <w:pPr>
        <w:jc w:val="left"/>
      </w:pPr>
      <w:r w:rsidRPr="00E37B59">
        <w:t>В поселке Октябрьский сегодня под утро сгорел дом с пристроем. Из пожара самостоятельно спаслись муж с женой. Женщина разбудила супруга и вывела его на улицу.</w:t>
      </w:r>
    </w:p>
    <w:p w:rsidR="00E37B59" w:rsidRPr="00E37B59" w:rsidRDefault="00E37B59" w:rsidP="00E37B59">
      <w:pPr>
        <w:jc w:val="left"/>
      </w:pPr>
      <w:r w:rsidRPr="00E37B59">
        <w:t>Сообщение о пожаре в </w:t>
      </w:r>
      <w:bookmarkStart w:id="1" w:name="_GoBack"/>
      <w:r w:rsidRPr="00E37B59">
        <w:t>жилом доме на улице Чкалова в поселке Октябрьский городского округа поступило 15 июля в 4 часа 34 минуты. В тушении принимали участие 10 пожарных.</w:t>
      </w:r>
    </w:p>
    <w:p w:rsidR="00E37B59" w:rsidRPr="00E37B59" w:rsidRDefault="00E37B59" w:rsidP="00E37B59">
      <w:pPr>
        <w:jc w:val="left"/>
      </w:pPr>
      <w:r w:rsidRPr="00E37B59">
        <w:t xml:space="preserve">Пожар локализовали за 20 минут — в 4 часа 51 минуту. Горение было ликвидировано еще через 10 минут, в 5 часов 1 минуту. </w:t>
      </w:r>
      <w:bookmarkEnd w:id="1"/>
      <w:r w:rsidRPr="00E37B59">
        <w:t>Площадь пожара составила 108 квадратных метров.</w:t>
      </w:r>
    </w:p>
    <w:p w:rsidR="00E37B59" w:rsidRPr="00E37B59" w:rsidRDefault="00E37B59" w:rsidP="00E37B59">
      <w:pPr>
        <w:jc w:val="left"/>
      </w:pPr>
      <w:r w:rsidRPr="00E37B59">
        <w:t>На пожаре погибших и пострадавших нет.</w:t>
      </w:r>
    </w:p>
    <w:p w:rsidR="00E37B59" w:rsidRPr="00E37B59" w:rsidRDefault="00E37B59" w:rsidP="00E37B59">
      <w:pPr>
        <w:jc w:val="left"/>
      </w:pPr>
      <w:r w:rsidRPr="00E37B59">
        <w:t>Предварительная причина пожара — нарушение правил устройства и эксплуатации электрооборудования.</w:t>
      </w:r>
    </w:p>
    <w:p w:rsidR="00E37B59" w:rsidRPr="00E37B59" w:rsidRDefault="00E37B59" w:rsidP="00E37B59">
      <w:pPr>
        <w:jc w:val="left"/>
      </w:pPr>
      <w:hyperlink r:id="rId24" w:history="1">
        <w:r w:rsidRPr="00E37B59">
          <w:rPr>
            <w:color w:val="0000FF"/>
            <w:u w:val="single"/>
          </w:rPr>
          <w:t>https://properm.ru/news/2023-07-15/v-oktyabrskom-zhena-vyvela-muzha-iz-goryaschego-doma-2985132?utm_source=yxnews&amp;utm_medium=desktop</w:t>
        </w:r>
      </w:hyperlink>
    </w:p>
    <w:p w:rsidR="00E37B59" w:rsidRPr="00E37B59" w:rsidRDefault="00E37B59" w:rsidP="00E37B59">
      <w:pPr>
        <w:jc w:val="left"/>
      </w:pPr>
    </w:p>
    <w:p w:rsidR="00E37B59" w:rsidRPr="00E37B59" w:rsidRDefault="00E37B59" w:rsidP="00E37B59">
      <w:pPr>
        <w:jc w:val="left"/>
        <w:outlineLvl w:val="0"/>
        <w:rPr>
          <w:b/>
          <w:bCs/>
          <w:kern w:val="36"/>
        </w:rPr>
      </w:pPr>
      <w:r w:rsidRPr="00E37B59">
        <w:rPr>
          <w:b/>
          <w:bCs/>
          <w:kern w:val="36"/>
        </w:rPr>
        <w:t>В Прикамье жена спасла мужа из горящего дома</w:t>
      </w:r>
    </w:p>
    <w:p w:rsidR="00E37B59" w:rsidRPr="00E37B59" w:rsidRDefault="00E37B59" w:rsidP="00E37B59">
      <w:pPr>
        <w:jc w:val="left"/>
      </w:pPr>
      <w:r w:rsidRPr="00E37B59">
        <w:t>Женщина разбудила спящего супруга.</w:t>
      </w:r>
    </w:p>
    <w:p w:rsidR="00E37B59" w:rsidRPr="00E37B59" w:rsidRDefault="00E37B59" w:rsidP="00E37B59">
      <w:pPr>
        <w:jc w:val="left"/>
      </w:pPr>
      <w:r w:rsidRPr="00E37B59">
        <w:t>В Прикамье жена спасла мужа на пожаре. ЧП произошло в поселке Октябрьский. Об этом рассказали в ГУ МЧС России по Пермскому краю.</w:t>
      </w:r>
    </w:p>
    <w:p w:rsidR="00E37B59" w:rsidRPr="00E37B59" w:rsidRDefault="00E37B59" w:rsidP="00E37B59">
      <w:pPr>
        <w:jc w:val="left"/>
      </w:pPr>
      <w:r w:rsidRPr="00E37B59">
        <w:t>Женщина разбудила супруга и вывела его через дверной проем на свежий воздух. К моменту прибытия пожарных огонь охватил около 100 кв. метров.</w:t>
      </w:r>
    </w:p>
    <w:p w:rsidR="00E37B59" w:rsidRPr="00E37B59" w:rsidRDefault="00E37B59" w:rsidP="00E37B59">
      <w:pPr>
        <w:jc w:val="left"/>
      </w:pPr>
      <w:r w:rsidRPr="00E37B59">
        <w:t>Всего в тушении принимали участие 10 человек. Дом удалось потушить через полчаса. Погибших и пострадавших нет.</w:t>
      </w:r>
    </w:p>
    <w:p w:rsidR="00E37B59" w:rsidRPr="00E37B59" w:rsidRDefault="00E37B59" w:rsidP="00E37B59">
      <w:pPr>
        <w:jc w:val="left"/>
      </w:pPr>
      <w:r w:rsidRPr="00E37B59">
        <w:t>Предварительной причиной пожара стало нарушение правил устройства и эксплуатации электрооборудования.</w:t>
      </w:r>
    </w:p>
    <w:p w:rsidR="00E37B59" w:rsidRPr="00E37B59" w:rsidRDefault="00E37B59" w:rsidP="00E37B59">
      <w:pPr>
        <w:jc w:val="left"/>
        <w:rPr>
          <w:rStyle w:val="a5"/>
          <w:rFonts w:eastAsia="Arial"/>
          <w:bCs/>
          <w:shd w:val="clear" w:color="auto" w:fill="FFFFFF"/>
        </w:rPr>
      </w:pPr>
      <w:hyperlink r:id="rId25" w:history="1">
        <w:r w:rsidRPr="00E37B59">
          <w:rPr>
            <w:color w:val="0000FF"/>
            <w:u w:val="single"/>
          </w:rPr>
          <w:t>https://perm.tsargrad.tv/news/v-prikame-zhena-spasla-muzha-iz-gorjashhego-doma_826307?utm_source=yxnews&amp;utm_medium=desktop&amp;utm_referrer=https%3a%2f%2fdzen.ru%2fnews%2fstory%2fVPermskom_krae_zhena_spasla_muzha_izpozhara--8b70fb662b6ff6a3819a2eee85bd114d%3flang%3dru%26fan%3d1%26stid%3dFn5LrFOBY6pUkXlkpFWa%26t%3d1689449715%26persistent_id%3d2724562010%26story%3d63805422-679a-5d66-82e0-f68e89fec8e5%26issue_tld%3dru</w:t>
        </w:r>
      </w:hyperlink>
    </w:p>
    <w:sectPr w:rsidR="00E37B59" w:rsidRPr="00E37B59">
      <w:headerReference w:type="default" r:id="rId26"/>
      <w:footerReference w:type="even" r:id="rId27"/>
      <w:footerReference w:type="default" r:id="rId28"/>
      <w:headerReference w:type="first" r:id="rId29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C45" w:rsidRDefault="00F14C45">
      <w:r>
        <w:separator/>
      </w:r>
    </w:p>
  </w:endnote>
  <w:endnote w:type="continuationSeparator" w:id="0">
    <w:p w:rsidR="00F14C45" w:rsidRDefault="00F14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DCB" w:rsidRDefault="00F14C4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DE2DCB" w:rsidRDefault="00DE2DCB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DE2DCB" w:rsidRDefault="00F14C45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E37B5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C45" w:rsidRDefault="00F14C45">
      <w:r>
        <w:separator/>
      </w:r>
    </w:p>
  </w:footnote>
  <w:footnote w:type="continuationSeparator" w:id="0">
    <w:p w:rsidR="00F14C45" w:rsidRDefault="00F14C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DCB" w:rsidRDefault="00F14C45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DCB" w:rsidRDefault="00DE2DCB">
    <w:pPr>
      <w:pStyle w:val="ae"/>
      <w:rPr>
        <w:color w:val="FFFFFF"/>
        <w:sz w:val="20"/>
        <w:szCs w:val="20"/>
      </w:rPr>
    </w:pPr>
  </w:p>
  <w:p w:rsidR="00DE2DCB" w:rsidRDefault="00DE2DCB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DCB"/>
    <w:rsid w:val="00DE2DCB"/>
    <w:rsid w:val="00E37B59"/>
    <w:rsid w:val="00F1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BD6320"/>
  <w15:docId w15:val="{BC776E96-0596-49E7-B947-EFEF067F6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  <w:style w:type="paragraph" w:styleId="aff6">
    <w:name w:val="Normal (Web)"/>
    <w:basedOn w:val="a"/>
    <w:uiPriority w:val="99"/>
    <w:semiHidden/>
    <w:unhideWhenUsed/>
    <w:rsid w:val="00E37B59"/>
    <w:pPr>
      <w:spacing w:before="100" w:beforeAutospacing="1" w:after="100" w:afterAutospacing="1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36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9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5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6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5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24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86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8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74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98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8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93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76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88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15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94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06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51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40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perm.kp.ru/online/news/5362754/" TargetMode="External"/><Relationship Id="rId18" Type="http://schemas.openxmlformats.org/officeDocument/2006/relationships/hyperlink" Target="https://adm-lysva.ru/about/info/news/48800/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glavufa.ru/259086?utm_source=yxnews&amp;utm_medium=desktop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erm.bezformata.com/listnews/permskom-krae-zhena-spasla/119200811/" TargetMode="External"/><Relationship Id="rId17" Type="http://schemas.openxmlformats.org/officeDocument/2006/relationships/hyperlink" Target="https://kungur.bezformata.com/listnews/mchs-informiruet-o-pozharah-za-sutki/119198200/" TargetMode="External"/><Relationship Id="rId25" Type="http://schemas.openxmlformats.org/officeDocument/2006/relationships/hyperlink" Target="https://perm.tsargrad.tv/news/v-prikame-zhena-spasla-muzha-iz-gorjashhego-doma_826307?utm_source=yxnews&amp;utm_medium=desktop&amp;utm_referrer=https%3a%2f%2fdzen.ru%2fnews%2fstory%2fVPermskom_krae_zhena_spasla_muzha_izpozhara--8b70fb662b6ff6a3819a2eee85bd114d%3flang%3dru%26fan%3d1%26stid%3dFn5LrFOBY6pUkXlkpFWa%26t%3d1689449715%26persistent_id%3d2724562010%26story%3d63805422-679a-5d66-82e0-f68e89fec8e5%26issue_tld%3d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kungur.bezformata.com/listnews/informiruet-o-visokoy-pozharnoy-opasnosti/119198199/" TargetMode="External"/><Relationship Id="rId20" Type="http://schemas.openxmlformats.org/officeDocument/2006/relationships/hyperlink" Target="https://perm.bezformata.com/listnews/territorii-permskogo-kraya-za-sutki/119194548/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gorodskoyportal.ru/ekaterinburg/news/news/84370551/" TargetMode="External"/><Relationship Id="rId24" Type="http://schemas.openxmlformats.org/officeDocument/2006/relationships/hyperlink" Target="https://properm.ru/news/2023-07-15/v-oktyabrskom-zhena-vyvela-muzha-iz-goryaschego-doma-2985132?utm_source=yxnews&amp;utm_medium=deskto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-kurse.ru/2023/07/15/326922" TargetMode="External"/><Relationship Id="rId23" Type="http://schemas.openxmlformats.org/officeDocument/2006/relationships/hyperlink" Target="https://perm.aif.ru/incidents/v_permskom_krae_zhena_razbudila_spyashchego_muzha_i_vyvela_ego_iz_goryashchego_doma?utm_source=yxnews&amp;utm_medium=desktop" TargetMode="External"/><Relationship Id="rId28" Type="http://schemas.openxmlformats.org/officeDocument/2006/relationships/footer" Target="footer2.xml"/><Relationship Id="rId10" Type="http://schemas.openxmlformats.org/officeDocument/2006/relationships/hyperlink" Target="https://ura.news/news/1052667011" TargetMode="External"/><Relationship Id="rId19" Type="http://schemas.openxmlformats.org/officeDocument/2006/relationships/hyperlink" Target="https://adm-lysva.ru/about/info/news/48801/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daytimenews.ru/v-prikame-zhena-spasla-muzha-iz-goryaschego-doma-1445508.html" TargetMode="External"/><Relationship Id="rId14" Type="http://schemas.openxmlformats.org/officeDocument/2006/relationships/hyperlink" Target="https://perm.bezformata.com/listnews/zhena-spasla-muzha-na-pozhare/119199453/" TargetMode="External"/><Relationship Id="rId22" Type="http://schemas.openxmlformats.org/officeDocument/2006/relationships/hyperlink" Target="https://rifey.ru/news/list/id_125833?utm_source=yxnews&amp;utm_medium=desktop" TargetMode="External"/><Relationship Id="rId27" Type="http://schemas.openxmlformats.org/officeDocument/2006/relationships/footer" Target="footer1.xml"/><Relationship Id="rId30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A54141-C78B-4521-B9E9-AD1C60550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1447</Words>
  <Characters>8249</Characters>
  <Application>Microsoft Office Word</Application>
  <DocSecurity>0</DocSecurity>
  <Lines>68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9677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com</cp:lastModifiedBy>
  <cp:revision>2</cp:revision>
  <cp:lastPrinted>2020-03-12T12:40:00Z</cp:lastPrinted>
  <dcterms:created xsi:type="dcterms:W3CDTF">2022-12-30T15:50:00Z</dcterms:created>
  <dcterms:modified xsi:type="dcterms:W3CDTF">2023-07-15T20:01:00Z</dcterms:modified>
</cp:coreProperties>
</file>