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DF" w:rsidRDefault="001346A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BDF" w:rsidRDefault="001346A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33BDF" w:rsidRDefault="001346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33BDF" w:rsidRDefault="00633B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33BDF" w:rsidRDefault="001346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июля - 17 июля 2023 г.</w:t>
                            </w:r>
                          </w:p>
                          <w:p w:rsidR="00633BDF" w:rsidRDefault="001346A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(02:00 - 02:00)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33BDF" w:rsidRDefault="001346A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33BDF" w:rsidRDefault="001346A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33BDF" w:rsidRDefault="00633BD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33BDF" w:rsidRDefault="001346A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июля - 17 июля 2023 г.</w:t>
                      </w:r>
                    </w:p>
                    <w:p w:rsidR="00633BDF" w:rsidRDefault="001346A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(02:00 - 02:00)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DF" w:rsidRDefault="001346A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33BDF" w:rsidRDefault="001346A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33BDF" w:rsidRDefault="001346A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3BDF" w:rsidRDefault="001346A0">
      <w:pPr>
        <w:pStyle w:val="Base"/>
      </w:pPr>
      <w:r>
        <w:fldChar w:fldCharType="end"/>
      </w:r>
    </w:p>
    <w:p w:rsidR="00633BDF" w:rsidRDefault="001346A0">
      <w:pPr>
        <w:pStyle w:val="Base"/>
      </w:pPr>
      <w:r>
        <w:br w:type="page"/>
      </w:r>
    </w:p>
    <w:p w:rsidR="001F00E9" w:rsidRDefault="001F00E9" w:rsidP="001F00E9">
      <w:pPr>
        <w:pStyle w:val="aff6"/>
        <w:numPr>
          <w:ilvl w:val="0"/>
          <w:numId w:val="4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5F4B">
        <w:rPr>
          <w:rFonts w:ascii="Times New Roman" w:hAnsi="Times New Roman" w:cs="Times New Roman"/>
          <w:sz w:val="24"/>
          <w:szCs w:val="24"/>
        </w:rPr>
        <w:lastRenderedPageBreak/>
        <w:t xml:space="preserve">Соль ТВ сюжет от 15.07.2023 – Безопасность на воде. Комментарий старшего инспектора ГИМС Гибукевича А.М.  – </w:t>
      </w:r>
      <w:r w:rsidRPr="00515F4B">
        <w:rPr>
          <w:rFonts w:ascii="Times New Roman" w:hAnsi="Times New Roman" w:cs="Times New Roman"/>
          <w:b/>
          <w:sz w:val="24"/>
          <w:szCs w:val="24"/>
        </w:rPr>
        <w:t>ссылка с 03.08 минуты:</w:t>
      </w:r>
      <w:r w:rsidRPr="00515F4B">
        <w:rPr>
          <w:rFonts w:ascii="Times New Roman" w:hAnsi="Times New Roman" w:cs="Times New Roman"/>
          <w:sz w:val="24"/>
          <w:szCs w:val="24"/>
        </w:rPr>
        <w:t xml:space="preserve"> https://vk.com/wall-56865250_35407</w:t>
      </w:r>
    </w:p>
    <w:p w:rsidR="001F00E9" w:rsidRPr="001F00E9" w:rsidRDefault="001F00E9" w:rsidP="001F00E9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 xml:space="preserve"> За неделю патрулирования на воде МЧС выявило в Прикамье 65 нарушений</w:t>
      </w:r>
    </w:p>
    <w:p w:rsidR="001F00E9" w:rsidRPr="00E310A5" w:rsidRDefault="001F00E9" w:rsidP="001F00E9">
      <w:pPr>
        <w:spacing w:before="100" w:beforeAutospacing="1" w:after="100" w:afterAutospacing="1"/>
      </w:pPr>
      <w:r w:rsidRPr="00E310A5">
        <w:t>Государственная инспекция по маломерным судам Пермского края продолжает патрулирование водоемов в местах отдыха людей. Они осматривают лодки и суда - за неделю два из них помещены на спецстоянку.</w:t>
      </w:r>
    </w:p>
    <w:p w:rsidR="001F00E9" w:rsidRPr="00E310A5" w:rsidRDefault="001F00E9" w:rsidP="001F00E9">
      <w:pPr>
        <w:spacing w:before="100" w:beforeAutospacing="1" w:after="100" w:afterAutospacing="1"/>
      </w:pPr>
      <w:r w:rsidRPr="00E310A5">
        <w:t>Также инспекторы проводят беседы с отдыхающими, напоминая о правилах безопасного поведения на воде. Главные из них - не заходить в воду в нетрезвом виде, не нарушать указания знака «Купание запрещено», не допускать пребывания детей у воды без сопровождения взрослых.</w:t>
      </w:r>
    </w:p>
    <w:p w:rsidR="001F00E9" w:rsidRPr="00E310A5" w:rsidRDefault="001F00E9" w:rsidP="001F00E9">
      <w:pPr>
        <w:spacing w:before="100" w:beforeAutospacing="1" w:after="100" w:afterAutospacing="1"/>
      </w:pPr>
      <w:r w:rsidRPr="00E310A5">
        <w:t>Что касается управления маломерными судами, здесь также действует запрет на употребление алкоголя. Кроме того, нельзя перевозить пассажиров без спасжилетов, пересаживаться с лодки на лодку, нырять с судна. Также запрещается передвигаться на лодке в местах купания и пересекать курс другим судам.</w:t>
      </w:r>
    </w:p>
    <w:p w:rsidR="001F00E9" w:rsidRPr="00E310A5" w:rsidRDefault="001F00E9" w:rsidP="001F00E9">
      <w:r w:rsidRPr="00E310A5">
        <w:rPr>
          <w:b/>
        </w:rPr>
        <w:t>ссылка:</w:t>
      </w:r>
      <w:r w:rsidRPr="00E310A5">
        <w:t xml:space="preserve"> https://perm.mk.ru/social/2023/07/16/za-nedelyu-patrulirovaniya-na-vode-mchs-vyyavilo-v-prikame-65-narusheniy.html?utm_source=yxnews&amp;utm_medium=desktop&amp;utm_referrer=https%3A%2F%2Fdzen.ru%2Fnews%2Fsearch%3Ftext%3D</w:t>
      </w:r>
    </w:p>
    <w:p w:rsidR="001F00E9" w:rsidRPr="00515F4B" w:rsidRDefault="001F00E9" w:rsidP="001F00E9">
      <w:pPr>
        <w:pStyle w:val="aff6"/>
        <w:numPr>
          <w:ilvl w:val="0"/>
          <w:numId w:val="47"/>
        </w:numPr>
        <w:spacing w:before="100" w:beforeAutospacing="1" w:after="100" w:afterAutospacing="1" w:line="360" w:lineRule="atLeast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5F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Пермском крае в аварии на дороге погибли люди, информируют СМИ (16.07.2023)</w:t>
      </w:r>
    </w:p>
    <w:p w:rsidR="001F00E9" w:rsidRPr="00515F4B" w:rsidRDefault="001F00E9" w:rsidP="001F00E9">
      <w:pPr>
        <w:spacing w:line="390" w:lineRule="atLeast"/>
        <w:ind w:firstLine="426"/>
      </w:pPr>
      <w:r w:rsidRPr="00515F4B">
        <w:rPr>
          <w:b/>
          <w:bCs/>
        </w:rPr>
        <w:t>Издание "ГлавУфа", 16.07.2023:</w:t>
      </w:r>
    </w:p>
    <w:p w:rsidR="001F00E9" w:rsidRPr="00515F4B" w:rsidRDefault="001F00E9" w:rsidP="001F00E9">
      <w:pPr>
        <w:spacing w:before="100" w:beforeAutospacing="1" w:after="100" w:afterAutospacing="1" w:line="390" w:lineRule="atLeast"/>
        <w:ind w:firstLine="426"/>
      </w:pPr>
      <w:r w:rsidRPr="00515F4B">
        <w:t>В Большесосноском муниципальном округе (Пермский край) произошла крупная авария, в которой участвовали четыре транспортных средства. По информации пресс-службы ГУ МЧС России по Пермскому краю, в результате аварии были зафиксированы жертвы.</w:t>
      </w:r>
    </w:p>
    <w:p w:rsidR="001F00E9" w:rsidRPr="00515F4B" w:rsidRDefault="001F00E9" w:rsidP="001F00E9">
      <w:pPr>
        <w:spacing w:before="100" w:beforeAutospacing="1" w:after="100" w:afterAutospacing="1" w:line="390" w:lineRule="atLeast"/>
        <w:ind w:firstLine="426"/>
      </w:pPr>
      <w:r w:rsidRPr="00515F4B">
        <w:t>Как сообщается в telegram-канале пресс-службы ведомства, авария произошла 16 июля в 16 часов 45 минут на 13-м километре автодороги "Б.Соснова - Частные" в Большесосноском муниципальном округе. По предварительной информации, в результате ДТП погибли и пострадали люди.</w:t>
      </w:r>
    </w:p>
    <w:p w:rsidR="001F00E9" w:rsidRPr="00515F4B" w:rsidRDefault="001F00E9" w:rsidP="001F00E9">
      <w:pPr>
        <w:spacing w:before="100" w:beforeAutospacing="1" w:after="100" w:afterAutospacing="1" w:line="390" w:lineRule="atLeast"/>
        <w:ind w:firstLine="426"/>
      </w:pPr>
      <w:r w:rsidRPr="00515F4B">
        <w:t>Согласно уточнениям, пострадавшим в аварии оказывали помощь шесть человек личного состава и две единицы техники от МЧС России. По предварительным данным, которые требуют дальнейшей проверки, в аварию попали мотоциклист, два легковых автомобиля и фургон.</w:t>
      </w:r>
    </w:p>
    <w:p w:rsidR="001F00E9" w:rsidRPr="00515F4B" w:rsidRDefault="001F00E9" w:rsidP="001F00E9">
      <w:pPr>
        <w:spacing w:before="100" w:beforeAutospacing="1" w:after="100" w:afterAutospacing="1" w:line="390" w:lineRule="atLeast"/>
        <w:ind w:firstLine="426"/>
      </w:pPr>
      <w:r w:rsidRPr="00515F4B">
        <w:rPr>
          <w:b/>
        </w:rPr>
        <w:t>ссылка:</w:t>
      </w:r>
      <w:r w:rsidRPr="00515F4B">
        <w:t xml:space="preserve"> https://glavufa.ru/260251?utm_source=yxnews&amp;utm_medium=desktop</w:t>
      </w:r>
    </w:p>
    <w:p w:rsidR="001F00E9" w:rsidRPr="001F00E9" w:rsidRDefault="001F00E9" w:rsidP="001F00E9">
      <w:pPr>
        <w:pStyle w:val="1"/>
        <w:keepNext w:val="0"/>
        <w:numPr>
          <w:ilvl w:val="0"/>
          <w:numId w:val="47"/>
        </w:numPr>
        <w:spacing w:before="100" w:beforeAutospacing="1" w:after="150" w:line="510" w:lineRule="atLeast"/>
        <w:ind w:left="0" w:firstLine="426"/>
        <w:rPr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>В Пермском крае на трассе произошло крупное ДТП, есть погибшие и пострадавшие</w:t>
      </w:r>
    </w:p>
    <w:p w:rsidR="001F00E9" w:rsidRPr="00515F4B" w:rsidRDefault="001F00E9" w:rsidP="001F00E9">
      <w:pPr>
        <w:ind w:firstLine="426"/>
      </w:pPr>
      <w:r w:rsidRPr="00515F4B">
        <w:t xml:space="preserve">16 июля 2023, 16:38 — Общественная служба новостей — ОСН </w:t>
      </w:r>
    </w:p>
    <w:p w:rsidR="001F00E9" w:rsidRPr="00515F4B" w:rsidRDefault="001F00E9" w:rsidP="001F00E9">
      <w:pPr>
        <w:spacing w:before="100" w:beforeAutospacing="1" w:after="100" w:afterAutospacing="1"/>
        <w:ind w:firstLine="426"/>
      </w:pPr>
      <w:r w:rsidRPr="00515F4B">
        <w:lastRenderedPageBreak/>
        <w:t>В Пермском крае произошло дорожно-транспортное происшествие с участием четырех автотранспортных средств. Об этом сообщили в воскресенье, 16 июля, в ГУ МЧС по краю.</w:t>
      </w:r>
    </w:p>
    <w:p w:rsidR="001F00E9" w:rsidRPr="00515F4B" w:rsidRDefault="001F00E9" w:rsidP="001F00E9">
      <w:pPr>
        <w:spacing w:before="100" w:beforeAutospacing="1" w:after="100" w:afterAutospacing="1"/>
        <w:ind w:firstLine="426"/>
      </w:pPr>
      <w:r w:rsidRPr="00515F4B">
        <w:t>Крупное ДТП произошло в Большесосновском муниципальном округе на 13-м км автодороги Большая Соснова — Частные.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По предварительной информации источника, столкновение произошло с участием фуры, двух легковых автомобилей и мотоцикла.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Сообщается, что в результате происшествия имеются погибшие и пострадавшие. В настоящее время подробности дорожно-транспортного происшествия уточняются.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Также известно, что к месту аварии для оказания первой помощи пострадавшим были привлечены силы и средства от МЧС России.</w:t>
      </w:r>
    </w:p>
    <w:p w:rsidR="001F00E9" w:rsidRPr="00515F4B" w:rsidRDefault="001F00E9" w:rsidP="001F00E9">
      <w:pPr>
        <w:spacing w:before="100" w:beforeAutospacing="1" w:after="100" w:afterAutospacing="1"/>
        <w:ind w:firstLine="426"/>
      </w:pPr>
      <w:r w:rsidRPr="00515F4B">
        <w:rPr>
          <w:b/>
        </w:rPr>
        <w:t xml:space="preserve">ссылка: </w:t>
      </w:r>
      <w:r w:rsidRPr="00515F4B">
        <w:t>https://www.osnmedia.ru/proisshestviya/v-permskom-krae-na-trasse-proizoshlo-krupnoe-dtp-est-pogibshie-i-postradavshie/?utm_source=yxnews&amp;utm_medium=desktop</w:t>
      </w:r>
    </w:p>
    <w:p w:rsidR="001F00E9" w:rsidRPr="001F00E9" w:rsidRDefault="001F00E9" w:rsidP="001F00E9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ind w:left="0" w:firstLine="426"/>
        <w:rPr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 xml:space="preserve"> В массовом ДТП на трассе в Прикамье погибли люди</w:t>
      </w:r>
    </w:p>
    <w:p w:rsidR="001F00E9" w:rsidRPr="00515F4B" w:rsidRDefault="001F00E9" w:rsidP="001F00E9">
      <w:pPr>
        <w:pStyle w:val="p1"/>
        <w:ind w:firstLine="426"/>
        <w:jc w:val="both"/>
      </w:pPr>
      <w:r w:rsidRPr="00515F4B">
        <w:rPr>
          <w:rStyle w:val="s2"/>
          <w:b/>
          <w:bCs/>
        </w:rPr>
        <w:t>Там столкнулись фура, два легковых автомобиля и мотоцикл.</w:t>
      </w:r>
    </w:p>
    <w:p w:rsidR="001F00E9" w:rsidRPr="00515F4B" w:rsidRDefault="001F00E9" w:rsidP="001F00E9">
      <w:pPr>
        <w:pStyle w:val="p1"/>
        <w:ind w:firstLine="426"/>
        <w:jc w:val="both"/>
      </w:pPr>
      <w:r w:rsidRPr="00515F4B">
        <w:rPr>
          <w:rStyle w:val="s2"/>
        </w:rPr>
        <w:t>В Большесосновском муниципальном округе Пермского края, на 13 километре автодороги «Большая Соснова — Частые» произошло ДТП с погибшими. Об этом сообщает пресс-служба краевого ГУ МЧС.</w:t>
      </w:r>
    </w:p>
    <w:p w:rsidR="001F00E9" w:rsidRPr="00515F4B" w:rsidRDefault="001F00E9" w:rsidP="001F00E9">
      <w:pPr>
        <w:pStyle w:val="p1"/>
        <w:ind w:firstLine="426"/>
        <w:jc w:val="both"/>
      </w:pPr>
      <w:r w:rsidRPr="00515F4B">
        <w:rPr>
          <w:rStyle w:val="s2"/>
        </w:rPr>
        <w:t>Авария произошла 16 июля в 16:45. По оперативной информации, столкнулись фура, два легковых автомобиля и мотоцикл. Для оказания помощи пострадавшим в ДТП на место выехали шесть человек личного состава и две единицы техники от МЧС России.</w:t>
      </w:r>
    </w:p>
    <w:p w:rsidR="001F00E9" w:rsidRPr="00515F4B" w:rsidRDefault="001F00E9" w:rsidP="001F00E9">
      <w:pPr>
        <w:pStyle w:val="p1"/>
        <w:ind w:firstLine="426"/>
        <w:jc w:val="both"/>
      </w:pPr>
      <w:r w:rsidRPr="00515F4B">
        <w:rPr>
          <w:rStyle w:val="s2"/>
        </w:rPr>
        <w:t>Сейчас по данному факту проводится проверка.</w:t>
      </w:r>
    </w:p>
    <w:p w:rsidR="001F00E9" w:rsidRPr="00515F4B" w:rsidRDefault="001F00E9" w:rsidP="001F00E9">
      <w:pPr>
        <w:pStyle w:val="p1"/>
        <w:ind w:firstLine="426"/>
        <w:jc w:val="both"/>
      </w:pPr>
      <w:r w:rsidRPr="00515F4B">
        <w:rPr>
          <w:rStyle w:val="s2"/>
        </w:rPr>
        <w:t xml:space="preserve">Ранее «В курсе.ру» писал, что в Прикамье 16-летний водитель </w:t>
      </w:r>
      <w:hyperlink r:id="rId9" w:history="1">
        <w:r w:rsidRPr="00515F4B">
          <w:rPr>
            <w:rStyle w:val="a5"/>
            <w:color w:val="auto"/>
          </w:rPr>
          <w:t>разбил</w:t>
        </w:r>
      </w:hyperlink>
      <w:r w:rsidRPr="00515F4B">
        <w:rPr>
          <w:rStyle w:val="s2"/>
        </w:rPr>
        <w:t xml:space="preserve"> машину, убив пассажира.</w:t>
      </w:r>
    </w:p>
    <w:p w:rsidR="001F00E9" w:rsidRPr="00515F4B" w:rsidRDefault="001F00E9" w:rsidP="001F00E9">
      <w:pPr>
        <w:spacing w:before="100" w:beforeAutospacing="1" w:after="100" w:afterAutospacing="1"/>
        <w:ind w:firstLine="426"/>
        <w:rPr>
          <w:b/>
        </w:rPr>
      </w:pPr>
      <w:r w:rsidRPr="00515F4B">
        <w:rPr>
          <w:b/>
        </w:rPr>
        <w:t xml:space="preserve">Ссылка: </w:t>
      </w:r>
    </w:p>
    <w:p w:rsidR="001F00E9" w:rsidRPr="00515F4B" w:rsidRDefault="001F00E9" w:rsidP="001F00E9">
      <w:pPr>
        <w:spacing w:before="100" w:beforeAutospacing="1" w:after="100" w:afterAutospacing="1"/>
        <w:ind w:firstLine="426"/>
        <w:rPr>
          <w:b/>
        </w:rPr>
      </w:pPr>
      <w:r w:rsidRPr="00515F4B">
        <w:t>https://v-kurse.ru/2023/07/16/326961?utm_source=yxnews&amp;utm_medium=desktop</w:t>
      </w:r>
    </w:p>
    <w:p w:rsidR="001F00E9" w:rsidRPr="001F00E9" w:rsidRDefault="001F00E9" w:rsidP="001F00E9">
      <w:pPr>
        <w:pStyle w:val="1"/>
        <w:keepNext w:val="0"/>
        <w:numPr>
          <w:ilvl w:val="0"/>
          <w:numId w:val="47"/>
        </w:numPr>
        <w:spacing w:before="100" w:beforeAutospacing="1" w:after="100" w:afterAutospacing="1" w:line="480" w:lineRule="atLeast"/>
        <w:ind w:left="0" w:firstLine="426"/>
        <w:rPr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 xml:space="preserve"> В Пермском крае на трассе произошло крупное ДТП, есть погибшие и пострадавшие — последние детали (16.07.2023)</w:t>
      </w:r>
    </w:p>
    <w:p w:rsidR="001F00E9" w:rsidRPr="00515F4B" w:rsidRDefault="001F00E9" w:rsidP="001F00E9">
      <w:pPr>
        <w:spacing w:after="240"/>
        <w:ind w:firstLine="426"/>
      </w:pPr>
      <w:r w:rsidRPr="00515F4B">
        <w:rPr>
          <w:b/>
          <w:bCs/>
        </w:rPr>
        <w:t>"Екатеринбург в эфире", 16.07.2023:</w:t>
      </w:r>
    </w:p>
    <w:p w:rsidR="001F00E9" w:rsidRPr="00515F4B" w:rsidRDefault="001F00E9" w:rsidP="001F00E9">
      <w:pPr>
        <w:spacing w:before="100" w:beforeAutospacing="1" w:after="100" w:afterAutospacing="1" w:line="390" w:lineRule="atLeast"/>
        <w:ind w:firstLine="426"/>
      </w:pPr>
      <w:r w:rsidRPr="00515F4B">
        <w:t>В Пермском крае произошло дорожно-транспортное происшествие с участием четырех автотранспортных средств. Крупное ДТП произошло в Большесосновском муниципальном округе на 13-м км автодороги Большая Соснова — Частные. По предварительной информации источника, столкновение произошло с участием фуры, двух легковых автомобилей и мотоцикла.</w:t>
      </w:r>
    </w:p>
    <w:p w:rsidR="001F00E9" w:rsidRPr="00515F4B" w:rsidRDefault="001F00E9" w:rsidP="001F00E9">
      <w:pPr>
        <w:spacing w:before="100" w:beforeAutospacing="1" w:after="100" w:afterAutospacing="1" w:line="390" w:lineRule="atLeast"/>
        <w:ind w:firstLine="426"/>
      </w:pPr>
      <w:r w:rsidRPr="00515F4B">
        <w:lastRenderedPageBreak/>
        <w:t>Об этом сообщили в воскресенье, 16 июля, в ГУ МЧС по краю.</w:t>
      </w:r>
    </w:p>
    <w:p w:rsidR="001F00E9" w:rsidRPr="001F00E9" w:rsidRDefault="001F00E9" w:rsidP="001F00E9">
      <w:pPr>
        <w:pStyle w:val="1"/>
        <w:spacing w:after="150" w:line="510" w:lineRule="atLeast"/>
        <w:ind w:firstLine="426"/>
        <w:rPr>
          <w:b w:val="0"/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 xml:space="preserve">ссылка: </w:t>
      </w:r>
      <w:r w:rsidRPr="00515F4B">
        <w:rPr>
          <w:b w:val="0"/>
          <w:sz w:val="24"/>
          <w:szCs w:val="24"/>
        </w:rPr>
        <w:t>https</w:t>
      </w:r>
      <w:r w:rsidRPr="001F00E9">
        <w:rPr>
          <w:b w:val="0"/>
          <w:sz w:val="24"/>
          <w:szCs w:val="24"/>
          <w:lang w:val="ru-RU"/>
        </w:rPr>
        <w:t>://</w:t>
      </w:r>
      <w:r w:rsidRPr="00515F4B">
        <w:rPr>
          <w:b w:val="0"/>
          <w:sz w:val="24"/>
          <w:szCs w:val="24"/>
        </w:rPr>
        <w:t>ekb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on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air</w:t>
      </w:r>
      <w:r w:rsidRPr="001F00E9">
        <w:rPr>
          <w:b w:val="0"/>
          <w:sz w:val="24"/>
          <w:szCs w:val="24"/>
          <w:lang w:val="ru-RU"/>
        </w:rPr>
        <w:t>.</w:t>
      </w:r>
      <w:r w:rsidRPr="00515F4B">
        <w:rPr>
          <w:b w:val="0"/>
          <w:sz w:val="24"/>
          <w:szCs w:val="24"/>
        </w:rPr>
        <w:t>ru</w:t>
      </w:r>
      <w:r w:rsidRPr="001F00E9">
        <w:rPr>
          <w:b w:val="0"/>
          <w:sz w:val="24"/>
          <w:szCs w:val="24"/>
          <w:lang w:val="ru-RU"/>
        </w:rPr>
        <w:t>/271161?</w:t>
      </w:r>
      <w:r w:rsidRPr="00515F4B">
        <w:rPr>
          <w:b w:val="0"/>
          <w:sz w:val="24"/>
          <w:szCs w:val="24"/>
        </w:rPr>
        <w:t>utm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source</w:t>
      </w:r>
      <w:r w:rsidRPr="001F00E9">
        <w:rPr>
          <w:b w:val="0"/>
          <w:sz w:val="24"/>
          <w:szCs w:val="24"/>
          <w:lang w:val="ru-RU"/>
        </w:rPr>
        <w:t>=</w:t>
      </w:r>
      <w:r w:rsidRPr="00515F4B">
        <w:rPr>
          <w:b w:val="0"/>
          <w:sz w:val="24"/>
          <w:szCs w:val="24"/>
        </w:rPr>
        <w:t>yxnews</w:t>
      </w:r>
      <w:r w:rsidRPr="001F00E9">
        <w:rPr>
          <w:b w:val="0"/>
          <w:sz w:val="24"/>
          <w:szCs w:val="24"/>
          <w:lang w:val="ru-RU"/>
        </w:rPr>
        <w:t>&amp;</w:t>
      </w:r>
      <w:r w:rsidRPr="00515F4B">
        <w:rPr>
          <w:b w:val="0"/>
          <w:sz w:val="24"/>
          <w:szCs w:val="24"/>
        </w:rPr>
        <w:t>utm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medium</w:t>
      </w:r>
      <w:r w:rsidRPr="001F00E9">
        <w:rPr>
          <w:b w:val="0"/>
          <w:sz w:val="24"/>
          <w:szCs w:val="24"/>
          <w:lang w:val="ru-RU"/>
        </w:rPr>
        <w:t>=</w:t>
      </w:r>
      <w:r w:rsidRPr="00515F4B">
        <w:rPr>
          <w:b w:val="0"/>
          <w:sz w:val="24"/>
          <w:szCs w:val="24"/>
        </w:rPr>
        <w:t>desktop</w:t>
      </w:r>
    </w:p>
    <w:p w:rsidR="001F00E9" w:rsidRPr="001F00E9" w:rsidRDefault="001F00E9" w:rsidP="001F00E9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ind w:left="0" w:firstLine="426"/>
        <w:rPr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 xml:space="preserve"> В Прикамье в жестком ДТП с фурой, легковушками и мотоциклистом погибли люди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Также имеются пострадавшие.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На трассе Большая Соснова — Частые произошло жесткое ДТП с участием фуры, двух легковушек и мотоциклиста. На место выехали 6 спасателей и 2 единицы техники.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Как сообщает ГУ МЧС России по Пермскому краю, в результате аварии имеются погибшие и пострадавшие.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Информация оперативная, подлежит уточнению.</w:t>
      </w:r>
    </w:p>
    <w:p w:rsidR="001F00E9" w:rsidRPr="001F00E9" w:rsidRDefault="001F00E9" w:rsidP="001F00E9">
      <w:pPr>
        <w:pStyle w:val="1"/>
        <w:spacing w:after="150" w:line="510" w:lineRule="atLeast"/>
        <w:ind w:firstLine="426"/>
        <w:rPr>
          <w:b w:val="0"/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 xml:space="preserve">ссылка: </w:t>
      </w:r>
      <w:r w:rsidRPr="00515F4B">
        <w:rPr>
          <w:b w:val="0"/>
          <w:sz w:val="24"/>
          <w:szCs w:val="24"/>
        </w:rPr>
        <w:t>https</w:t>
      </w:r>
      <w:r w:rsidRPr="001F00E9">
        <w:rPr>
          <w:b w:val="0"/>
          <w:sz w:val="24"/>
          <w:szCs w:val="24"/>
          <w:lang w:val="ru-RU"/>
        </w:rPr>
        <w:t>://</w:t>
      </w:r>
      <w:r w:rsidRPr="00515F4B">
        <w:rPr>
          <w:b w:val="0"/>
          <w:sz w:val="24"/>
          <w:szCs w:val="24"/>
        </w:rPr>
        <w:t>perm</w:t>
      </w:r>
      <w:r w:rsidRPr="001F00E9">
        <w:rPr>
          <w:b w:val="0"/>
          <w:sz w:val="24"/>
          <w:szCs w:val="24"/>
          <w:lang w:val="ru-RU"/>
        </w:rPr>
        <w:t>.</w:t>
      </w:r>
      <w:r w:rsidRPr="00515F4B">
        <w:rPr>
          <w:b w:val="0"/>
          <w:sz w:val="24"/>
          <w:szCs w:val="24"/>
        </w:rPr>
        <w:t>tsargrad</w:t>
      </w:r>
      <w:r w:rsidRPr="001F00E9">
        <w:rPr>
          <w:b w:val="0"/>
          <w:sz w:val="24"/>
          <w:szCs w:val="24"/>
          <w:lang w:val="ru-RU"/>
        </w:rPr>
        <w:t>.</w:t>
      </w:r>
      <w:r w:rsidRPr="00515F4B">
        <w:rPr>
          <w:b w:val="0"/>
          <w:sz w:val="24"/>
          <w:szCs w:val="24"/>
        </w:rPr>
        <w:t>tv</w:t>
      </w:r>
      <w:r w:rsidRPr="001F00E9">
        <w:rPr>
          <w:b w:val="0"/>
          <w:sz w:val="24"/>
          <w:szCs w:val="24"/>
          <w:lang w:val="ru-RU"/>
        </w:rPr>
        <w:t>/</w:t>
      </w:r>
      <w:r w:rsidRPr="00515F4B">
        <w:rPr>
          <w:b w:val="0"/>
          <w:sz w:val="24"/>
          <w:szCs w:val="24"/>
        </w:rPr>
        <w:t>news</w:t>
      </w:r>
      <w:r w:rsidRPr="001F00E9">
        <w:rPr>
          <w:b w:val="0"/>
          <w:sz w:val="24"/>
          <w:szCs w:val="24"/>
          <w:lang w:val="ru-RU"/>
        </w:rPr>
        <w:t>/</w:t>
      </w:r>
      <w:r w:rsidRPr="00515F4B">
        <w:rPr>
          <w:b w:val="0"/>
          <w:sz w:val="24"/>
          <w:szCs w:val="24"/>
        </w:rPr>
        <w:t>v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prikame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v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zhestkom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dtp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s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furoj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legkovushkami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i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motociklistom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pogibli</w:t>
      </w:r>
      <w:r w:rsidRPr="001F00E9">
        <w:rPr>
          <w:b w:val="0"/>
          <w:sz w:val="24"/>
          <w:szCs w:val="24"/>
          <w:lang w:val="ru-RU"/>
        </w:rPr>
        <w:t>-</w:t>
      </w:r>
      <w:r w:rsidRPr="00515F4B">
        <w:rPr>
          <w:b w:val="0"/>
          <w:sz w:val="24"/>
          <w:szCs w:val="24"/>
        </w:rPr>
        <w:t>ljudi</w:t>
      </w:r>
      <w:r w:rsidRPr="001F00E9">
        <w:rPr>
          <w:b w:val="0"/>
          <w:sz w:val="24"/>
          <w:szCs w:val="24"/>
          <w:lang w:val="ru-RU"/>
        </w:rPr>
        <w:t>_826637?</w:t>
      </w:r>
      <w:r w:rsidRPr="00515F4B">
        <w:rPr>
          <w:b w:val="0"/>
          <w:sz w:val="24"/>
          <w:szCs w:val="24"/>
        </w:rPr>
        <w:t>utm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source</w:t>
      </w:r>
      <w:r w:rsidRPr="001F00E9">
        <w:rPr>
          <w:b w:val="0"/>
          <w:sz w:val="24"/>
          <w:szCs w:val="24"/>
          <w:lang w:val="ru-RU"/>
        </w:rPr>
        <w:t>=</w:t>
      </w:r>
      <w:r w:rsidRPr="00515F4B">
        <w:rPr>
          <w:b w:val="0"/>
          <w:sz w:val="24"/>
          <w:szCs w:val="24"/>
        </w:rPr>
        <w:t>yxnews</w:t>
      </w:r>
      <w:r w:rsidRPr="001F00E9">
        <w:rPr>
          <w:b w:val="0"/>
          <w:sz w:val="24"/>
          <w:szCs w:val="24"/>
          <w:lang w:val="ru-RU"/>
        </w:rPr>
        <w:t>&amp;</w:t>
      </w:r>
      <w:r w:rsidRPr="00515F4B">
        <w:rPr>
          <w:b w:val="0"/>
          <w:sz w:val="24"/>
          <w:szCs w:val="24"/>
        </w:rPr>
        <w:t>utm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medium</w:t>
      </w:r>
      <w:r w:rsidRPr="001F00E9">
        <w:rPr>
          <w:b w:val="0"/>
          <w:sz w:val="24"/>
          <w:szCs w:val="24"/>
          <w:lang w:val="ru-RU"/>
        </w:rPr>
        <w:t>=</w:t>
      </w:r>
      <w:r w:rsidRPr="00515F4B">
        <w:rPr>
          <w:b w:val="0"/>
          <w:sz w:val="24"/>
          <w:szCs w:val="24"/>
        </w:rPr>
        <w:t>desktop</w:t>
      </w:r>
      <w:r w:rsidRPr="001F00E9">
        <w:rPr>
          <w:b w:val="0"/>
          <w:sz w:val="24"/>
          <w:szCs w:val="24"/>
          <w:lang w:val="ru-RU"/>
        </w:rPr>
        <w:t>&amp;</w:t>
      </w:r>
      <w:r w:rsidRPr="00515F4B">
        <w:rPr>
          <w:b w:val="0"/>
          <w:sz w:val="24"/>
          <w:szCs w:val="24"/>
        </w:rPr>
        <w:t>utm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referrer</w:t>
      </w:r>
      <w:r w:rsidRPr="001F00E9">
        <w:rPr>
          <w:b w:val="0"/>
          <w:sz w:val="24"/>
          <w:szCs w:val="24"/>
          <w:lang w:val="ru-RU"/>
        </w:rPr>
        <w:t>=</w:t>
      </w:r>
      <w:r w:rsidRPr="00515F4B">
        <w:rPr>
          <w:b w:val="0"/>
          <w:sz w:val="24"/>
          <w:szCs w:val="24"/>
        </w:rPr>
        <w:t>https</w:t>
      </w:r>
      <w:r w:rsidRPr="001F00E9">
        <w:rPr>
          <w:b w:val="0"/>
          <w:sz w:val="24"/>
          <w:szCs w:val="24"/>
          <w:lang w:val="ru-RU"/>
        </w:rPr>
        <w:t>%3</w:t>
      </w:r>
      <w:r w:rsidRPr="00515F4B">
        <w:rPr>
          <w:b w:val="0"/>
          <w:sz w:val="24"/>
          <w:szCs w:val="24"/>
        </w:rPr>
        <w:t>a</w:t>
      </w:r>
      <w:r w:rsidRPr="001F00E9">
        <w:rPr>
          <w:b w:val="0"/>
          <w:sz w:val="24"/>
          <w:szCs w:val="24"/>
          <w:lang w:val="ru-RU"/>
        </w:rPr>
        <w:t>%2</w:t>
      </w:r>
      <w:r w:rsidRPr="00515F4B">
        <w:rPr>
          <w:b w:val="0"/>
          <w:sz w:val="24"/>
          <w:szCs w:val="24"/>
        </w:rPr>
        <w:t>f</w:t>
      </w:r>
      <w:r w:rsidRPr="001F00E9">
        <w:rPr>
          <w:b w:val="0"/>
          <w:sz w:val="24"/>
          <w:szCs w:val="24"/>
          <w:lang w:val="ru-RU"/>
        </w:rPr>
        <w:t>%2</w:t>
      </w:r>
      <w:r w:rsidRPr="00515F4B">
        <w:rPr>
          <w:b w:val="0"/>
          <w:sz w:val="24"/>
          <w:szCs w:val="24"/>
        </w:rPr>
        <w:t>fdzen</w:t>
      </w:r>
      <w:r w:rsidRPr="001F00E9">
        <w:rPr>
          <w:b w:val="0"/>
          <w:sz w:val="24"/>
          <w:szCs w:val="24"/>
          <w:lang w:val="ru-RU"/>
        </w:rPr>
        <w:t>.</w:t>
      </w:r>
      <w:r w:rsidRPr="00515F4B">
        <w:rPr>
          <w:b w:val="0"/>
          <w:sz w:val="24"/>
          <w:szCs w:val="24"/>
        </w:rPr>
        <w:t>ru</w:t>
      </w:r>
      <w:r w:rsidRPr="001F00E9">
        <w:rPr>
          <w:b w:val="0"/>
          <w:sz w:val="24"/>
          <w:szCs w:val="24"/>
          <w:lang w:val="ru-RU"/>
        </w:rPr>
        <w:t>%2</w:t>
      </w:r>
      <w:r w:rsidRPr="00515F4B">
        <w:rPr>
          <w:b w:val="0"/>
          <w:sz w:val="24"/>
          <w:szCs w:val="24"/>
        </w:rPr>
        <w:t>fnews</w:t>
      </w:r>
      <w:r w:rsidRPr="001F00E9">
        <w:rPr>
          <w:b w:val="0"/>
          <w:sz w:val="24"/>
          <w:szCs w:val="24"/>
          <w:lang w:val="ru-RU"/>
        </w:rPr>
        <w:t>%2</w:t>
      </w:r>
      <w:r w:rsidRPr="00515F4B">
        <w:rPr>
          <w:b w:val="0"/>
          <w:sz w:val="24"/>
          <w:szCs w:val="24"/>
        </w:rPr>
        <w:t>finstory</w:t>
      </w:r>
      <w:r w:rsidRPr="001F00E9">
        <w:rPr>
          <w:b w:val="0"/>
          <w:sz w:val="24"/>
          <w:szCs w:val="24"/>
          <w:lang w:val="ru-RU"/>
        </w:rPr>
        <w:t>%2</w:t>
      </w:r>
      <w:r w:rsidRPr="00515F4B">
        <w:rPr>
          <w:b w:val="0"/>
          <w:sz w:val="24"/>
          <w:szCs w:val="24"/>
        </w:rPr>
        <w:t>fVPermskom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krae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vavarii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nadoroge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pogibli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lyudi</w:t>
      </w:r>
      <w:r w:rsidRPr="001F00E9">
        <w:rPr>
          <w:b w:val="0"/>
          <w:sz w:val="24"/>
          <w:szCs w:val="24"/>
          <w:lang w:val="ru-RU"/>
        </w:rPr>
        <w:t>--09</w:t>
      </w:r>
      <w:r w:rsidRPr="00515F4B">
        <w:rPr>
          <w:b w:val="0"/>
          <w:sz w:val="24"/>
          <w:szCs w:val="24"/>
        </w:rPr>
        <w:t>a</w:t>
      </w:r>
      <w:r w:rsidRPr="001F00E9">
        <w:rPr>
          <w:b w:val="0"/>
          <w:sz w:val="24"/>
          <w:szCs w:val="24"/>
          <w:lang w:val="ru-RU"/>
        </w:rPr>
        <w:t>7394</w:t>
      </w:r>
      <w:r w:rsidRPr="00515F4B">
        <w:rPr>
          <w:b w:val="0"/>
          <w:sz w:val="24"/>
          <w:szCs w:val="24"/>
        </w:rPr>
        <w:t>d</w:t>
      </w:r>
      <w:r w:rsidRPr="001F00E9">
        <w:rPr>
          <w:b w:val="0"/>
          <w:sz w:val="24"/>
          <w:szCs w:val="24"/>
          <w:lang w:val="ru-RU"/>
        </w:rPr>
        <w:t>65</w:t>
      </w:r>
      <w:r w:rsidRPr="00515F4B">
        <w:rPr>
          <w:b w:val="0"/>
          <w:sz w:val="24"/>
          <w:szCs w:val="24"/>
        </w:rPr>
        <w:t>eb</w:t>
      </w:r>
      <w:r w:rsidRPr="001F00E9">
        <w:rPr>
          <w:b w:val="0"/>
          <w:sz w:val="24"/>
          <w:szCs w:val="24"/>
          <w:lang w:val="ru-RU"/>
        </w:rPr>
        <w:t>9</w:t>
      </w:r>
      <w:r w:rsidRPr="00515F4B">
        <w:rPr>
          <w:b w:val="0"/>
          <w:sz w:val="24"/>
          <w:szCs w:val="24"/>
        </w:rPr>
        <w:t>fea</w:t>
      </w:r>
      <w:r w:rsidRPr="001F00E9">
        <w:rPr>
          <w:b w:val="0"/>
          <w:sz w:val="24"/>
          <w:szCs w:val="24"/>
          <w:lang w:val="ru-RU"/>
        </w:rPr>
        <w:t>90010</w:t>
      </w:r>
      <w:r w:rsidRPr="00515F4B">
        <w:rPr>
          <w:b w:val="0"/>
          <w:sz w:val="24"/>
          <w:szCs w:val="24"/>
        </w:rPr>
        <w:t>b</w:t>
      </w:r>
      <w:r w:rsidRPr="001F00E9">
        <w:rPr>
          <w:b w:val="0"/>
          <w:sz w:val="24"/>
          <w:szCs w:val="24"/>
          <w:lang w:val="ru-RU"/>
        </w:rPr>
        <w:t>503</w:t>
      </w:r>
      <w:r w:rsidRPr="00515F4B">
        <w:rPr>
          <w:b w:val="0"/>
          <w:sz w:val="24"/>
          <w:szCs w:val="24"/>
        </w:rPr>
        <w:t>eee</w:t>
      </w:r>
      <w:r w:rsidRPr="001F00E9">
        <w:rPr>
          <w:b w:val="0"/>
          <w:sz w:val="24"/>
          <w:szCs w:val="24"/>
          <w:lang w:val="ru-RU"/>
        </w:rPr>
        <w:t>0</w:t>
      </w:r>
      <w:r w:rsidRPr="00515F4B">
        <w:rPr>
          <w:b w:val="0"/>
          <w:sz w:val="24"/>
          <w:szCs w:val="24"/>
        </w:rPr>
        <w:t>b</w:t>
      </w:r>
      <w:r w:rsidRPr="001F00E9">
        <w:rPr>
          <w:b w:val="0"/>
          <w:sz w:val="24"/>
          <w:szCs w:val="24"/>
          <w:lang w:val="ru-RU"/>
        </w:rPr>
        <w:t>20%3</w:t>
      </w:r>
      <w:r w:rsidRPr="00515F4B">
        <w:rPr>
          <w:b w:val="0"/>
          <w:sz w:val="24"/>
          <w:szCs w:val="24"/>
        </w:rPr>
        <w:t>flr</w:t>
      </w:r>
      <w:r w:rsidRPr="001F00E9">
        <w:rPr>
          <w:b w:val="0"/>
          <w:sz w:val="24"/>
          <w:szCs w:val="24"/>
          <w:lang w:val="ru-RU"/>
        </w:rPr>
        <w:t>%3</w:t>
      </w:r>
      <w:r w:rsidRPr="00515F4B">
        <w:rPr>
          <w:b w:val="0"/>
          <w:sz w:val="24"/>
          <w:szCs w:val="24"/>
        </w:rPr>
        <w:t>d</w:t>
      </w:r>
      <w:r w:rsidRPr="001F00E9">
        <w:rPr>
          <w:b w:val="0"/>
          <w:sz w:val="24"/>
          <w:szCs w:val="24"/>
          <w:lang w:val="ru-RU"/>
        </w:rPr>
        <w:t>50%26</w:t>
      </w:r>
      <w:r w:rsidRPr="00515F4B">
        <w:rPr>
          <w:b w:val="0"/>
          <w:sz w:val="24"/>
          <w:szCs w:val="24"/>
        </w:rPr>
        <w:t>content</w:t>
      </w:r>
      <w:r w:rsidRPr="001F00E9">
        <w:rPr>
          <w:b w:val="0"/>
          <w:sz w:val="24"/>
          <w:szCs w:val="24"/>
          <w:lang w:val="ru-RU"/>
        </w:rPr>
        <w:t>%3</w:t>
      </w:r>
      <w:r w:rsidRPr="00515F4B">
        <w:rPr>
          <w:b w:val="0"/>
          <w:sz w:val="24"/>
          <w:szCs w:val="24"/>
        </w:rPr>
        <w:t>dalldocs</w:t>
      </w:r>
      <w:r w:rsidRPr="001F00E9">
        <w:rPr>
          <w:b w:val="0"/>
          <w:sz w:val="24"/>
          <w:szCs w:val="24"/>
          <w:lang w:val="ru-RU"/>
        </w:rPr>
        <w:t>%26</w:t>
      </w:r>
      <w:r w:rsidRPr="00515F4B">
        <w:rPr>
          <w:b w:val="0"/>
          <w:sz w:val="24"/>
          <w:szCs w:val="24"/>
        </w:rPr>
        <w:t>persistent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id</w:t>
      </w:r>
      <w:r w:rsidRPr="001F00E9">
        <w:rPr>
          <w:b w:val="0"/>
          <w:sz w:val="24"/>
          <w:szCs w:val="24"/>
          <w:lang w:val="ru-RU"/>
        </w:rPr>
        <w:t>%3</w:t>
      </w:r>
      <w:r w:rsidRPr="00515F4B">
        <w:rPr>
          <w:b w:val="0"/>
          <w:sz w:val="24"/>
          <w:szCs w:val="24"/>
        </w:rPr>
        <w:t>d</w:t>
      </w:r>
      <w:r w:rsidRPr="001F00E9">
        <w:rPr>
          <w:b w:val="0"/>
          <w:sz w:val="24"/>
          <w:szCs w:val="24"/>
          <w:lang w:val="ru-RU"/>
        </w:rPr>
        <w:t>2724580852%26</w:t>
      </w:r>
      <w:r w:rsidRPr="00515F4B">
        <w:rPr>
          <w:b w:val="0"/>
          <w:sz w:val="24"/>
          <w:szCs w:val="24"/>
        </w:rPr>
        <w:t>stid</w:t>
      </w:r>
      <w:r w:rsidRPr="001F00E9">
        <w:rPr>
          <w:b w:val="0"/>
          <w:sz w:val="24"/>
          <w:szCs w:val="24"/>
          <w:lang w:val="ru-RU"/>
        </w:rPr>
        <w:t>%3</w:t>
      </w:r>
      <w:r w:rsidRPr="00515F4B">
        <w:rPr>
          <w:b w:val="0"/>
          <w:sz w:val="24"/>
          <w:szCs w:val="24"/>
        </w:rPr>
        <w:t>dcWIgpQfc</w:t>
      </w:r>
      <w:r w:rsidRPr="001F00E9">
        <w:rPr>
          <w:b w:val="0"/>
          <w:sz w:val="24"/>
          <w:szCs w:val="24"/>
          <w:lang w:val="ru-RU"/>
        </w:rPr>
        <w:t>3</w:t>
      </w:r>
      <w:r w:rsidRPr="00515F4B">
        <w:rPr>
          <w:b w:val="0"/>
          <w:sz w:val="24"/>
          <w:szCs w:val="24"/>
        </w:rPr>
        <w:t>PXm</w:t>
      </w:r>
      <w:r w:rsidRPr="001F00E9">
        <w:rPr>
          <w:b w:val="0"/>
          <w:sz w:val="24"/>
          <w:szCs w:val="24"/>
          <w:lang w:val="ru-RU"/>
        </w:rPr>
        <w:t>7</w:t>
      </w:r>
      <w:r w:rsidRPr="00515F4B">
        <w:rPr>
          <w:b w:val="0"/>
          <w:sz w:val="24"/>
          <w:szCs w:val="24"/>
        </w:rPr>
        <w:t>yw</w:t>
      </w:r>
      <w:r w:rsidRPr="001F00E9">
        <w:rPr>
          <w:b w:val="0"/>
          <w:sz w:val="24"/>
          <w:szCs w:val="24"/>
          <w:lang w:val="ru-RU"/>
        </w:rPr>
        <w:t>1</w:t>
      </w:r>
      <w:r w:rsidRPr="00515F4B">
        <w:rPr>
          <w:b w:val="0"/>
          <w:sz w:val="24"/>
          <w:szCs w:val="24"/>
        </w:rPr>
        <w:t>l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Tc</w:t>
      </w:r>
      <w:r w:rsidRPr="001F00E9">
        <w:rPr>
          <w:b w:val="0"/>
          <w:sz w:val="24"/>
          <w:szCs w:val="24"/>
          <w:lang w:val="ru-RU"/>
        </w:rPr>
        <w:t>%26</w:t>
      </w:r>
      <w:r w:rsidRPr="00515F4B">
        <w:rPr>
          <w:b w:val="0"/>
          <w:sz w:val="24"/>
          <w:szCs w:val="24"/>
        </w:rPr>
        <w:t>issue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tld</w:t>
      </w:r>
      <w:r w:rsidRPr="001F00E9">
        <w:rPr>
          <w:b w:val="0"/>
          <w:sz w:val="24"/>
          <w:szCs w:val="24"/>
          <w:lang w:val="ru-RU"/>
        </w:rPr>
        <w:t>%3</w:t>
      </w:r>
      <w:r w:rsidRPr="00515F4B">
        <w:rPr>
          <w:b w:val="0"/>
          <w:sz w:val="24"/>
          <w:szCs w:val="24"/>
        </w:rPr>
        <w:t>dru</w:t>
      </w:r>
    </w:p>
    <w:p w:rsidR="001F00E9" w:rsidRPr="001F00E9" w:rsidRDefault="001F00E9" w:rsidP="001F00E9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ind w:left="0" w:firstLine="426"/>
        <w:rPr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>Под Большой Сосновой произошла смертельная авария с 4 автомобилями</w:t>
      </w:r>
    </w:p>
    <w:p w:rsidR="001F00E9" w:rsidRPr="001F00E9" w:rsidRDefault="001F00E9" w:rsidP="001F00E9">
      <w:pPr>
        <w:pStyle w:val="1"/>
        <w:rPr>
          <w:sz w:val="24"/>
          <w:szCs w:val="24"/>
          <w:lang w:val="ru-RU"/>
        </w:rPr>
      </w:pPr>
      <w:r w:rsidRPr="001F00E9">
        <w:rPr>
          <w:b w:val="0"/>
          <w:sz w:val="24"/>
          <w:szCs w:val="24"/>
          <w:lang w:val="ru-RU"/>
        </w:rPr>
        <w:t>Количество погибших и пострадавших уточняется</w:t>
      </w:r>
    </w:p>
    <w:p w:rsidR="001F00E9" w:rsidRPr="001F00E9" w:rsidRDefault="001F00E9" w:rsidP="001F00E9">
      <w:pPr>
        <w:pStyle w:val="1"/>
        <w:rPr>
          <w:b w:val="0"/>
          <w:sz w:val="24"/>
          <w:szCs w:val="24"/>
          <w:lang w:val="ru-RU"/>
        </w:rPr>
      </w:pPr>
      <w:r w:rsidRPr="001F00E9">
        <w:rPr>
          <w:b w:val="0"/>
          <w:sz w:val="24"/>
          <w:szCs w:val="24"/>
          <w:lang w:val="ru-RU"/>
        </w:rPr>
        <w:t>На 13-м км автодороги Большая Соснова — Частые столкнулись фура, две легковые машины и мотоцикл. В ГУ МЧС Пермского края рассказали, что сообщение о массовом ДТП поступило к ним в 16:45.</w:t>
      </w:r>
    </w:p>
    <w:p w:rsidR="001F00E9" w:rsidRPr="001F00E9" w:rsidRDefault="001F00E9" w:rsidP="001F00E9">
      <w:pPr>
        <w:pStyle w:val="1"/>
        <w:rPr>
          <w:b w:val="0"/>
          <w:sz w:val="24"/>
          <w:szCs w:val="24"/>
          <w:lang w:val="ru-RU"/>
        </w:rPr>
      </w:pPr>
      <w:r w:rsidRPr="001F00E9">
        <w:rPr>
          <w:b w:val="0"/>
          <w:sz w:val="24"/>
          <w:szCs w:val="24"/>
          <w:lang w:val="ru-RU"/>
        </w:rPr>
        <w:t>— К сожалению, в результате ДТП имеются погибшие и пострадавшие, — сообщили в пресс-службе МЧС Прикамья.</w:t>
      </w:r>
    </w:p>
    <w:p w:rsidR="001F00E9" w:rsidRPr="001F00E9" w:rsidRDefault="001F00E9" w:rsidP="001F00E9">
      <w:pPr>
        <w:pStyle w:val="1"/>
        <w:rPr>
          <w:b w:val="0"/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>ссылка:</w:t>
      </w:r>
      <w:r w:rsidRPr="001F00E9">
        <w:rPr>
          <w:b w:val="0"/>
          <w:sz w:val="24"/>
          <w:szCs w:val="24"/>
          <w:lang w:val="ru-RU"/>
        </w:rPr>
        <w:t xml:space="preserve"> </w:t>
      </w:r>
      <w:r w:rsidRPr="00515F4B">
        <w:rPr>
          <w:b w:val="0"/>
          <w:sz w:val="24"/>
          <w:szCs w:val="24"/>
        </w:rPr>
        <w:t>https</w:t>
      </w:r>
      <w:r w:rsidRPr="001F00E9">
        <w:rPr>
          <w:b w:val="0"/>
          <w:sz w:val="24"/>
          <w:szCs w:val="24"/>
          <w:lang w:val="ru-RU"/>
        </w:rPr>
        <w:t>://59.</w:t>
      </w:r>
      <w:r w:rsidRPr="00515F4B">
        <w:rPr>
          <w:b w:val="0"/>
          <w:sz w:val="24"/>
          <w:szCs w:val="24"/>
        </w:rPr>
        <w:t>ru</w:t>
      </w:r>
      <w:r w:rsidRPr="001F00E9">
        <w:rPr>
          <w:b w:val="0"/>
          <w:sz w:val="24"/>
          <w:szCs w:val="24"/>
          <w:lang w:val="ru-RU"/>
        </w:rPr>
        <w:t>/</w:t>
      </w:r>
      <w:r w:rsidRPr="00515F4B">
        <w:rPr>
          <w:b w:val="0"/>
          <w:sz w:val="24"/>
          <w:szCs w:val="24"/>
        </w:rPr>
        <w:t>text</w:t>
      </w:r>
      <w:r w:rsidRPr="001F00E9">
        <w:rPr>
          <w:b w:val="0"/>
          <w:sz w:val="24"/>
          <w:szCs w:val="24"/>
          <w:lang w:val="ru-RU"/>
        </w:rPr>
        <w:t>/</w:t>
      </w:r>
      <w:r w:rsidRPr="00515F4B">
        <w:rPr>
          <w:b w:val="0"/>
          <w:sz w:val="24"/>
          <w:szCs w:val="24"/>
        </w:rPr>
        <w:t>incidents</w:t>
      </w:r>
      <w:r w:rsidRPr="001F00E9">
        <w:rPr>
          <w:b w:val="0"/>
          <w:sz w:val="24"/>
          <w:szCs w:val="24"/>
          <w:lang w:val="ru-RU"/>
        </w:rPr>
        <w:t>/2023/07/16/72501926/?</w:t>
      </w:r>
      <w:r w:rsidRPr="00515F4B">
        <w:rPr>
          <w:b w:val="0"/>
          <w:sz w:val="24"/>
          <w:szCs w:val="24"/>
        </w:rPr>
        <w:t>from</w:t>
      </w:r>
      <w:r w:rsidRPr="001F00E9">
        <w:rPr>
          <w:b w:val="0"/>
          <w:sz w:val="24"/>
          <w:szCs w:val="24"/>
          <w:lang w:val="ru-RU"/>
        </w:rPr>
        <w:t>=</w:t>
      </w:r>
      <w:r w:rsidRPr="00515F4B">
        <w:rPr>
          <w:b w:val="0"/>
          <w:sz w:val="24"/>
          <w:szCs w:val="24"/>
        </w:rPr>
        <w:t>yanews</w:t>
      </w:r>
      <w:r w:rsidRPr="001F00E9">
        <w:rPr>
          <w:b w:val="0"/>
          <w:sz w:val="24"/>
          <w:szCs w:val="24"/>
          <w:lang w:val="ru-RU"/>
        </w:rPr>
        <w:t>&amp;</w:t>
      </w:r>
      <w:r w:rsidRPr="00515F4B">
        <w:rPr>
          <w:b w:val="0"/>
          <w:sz w:val="24"/>
          <w:szCs w:val="24"/>
        </w:rPr>
        <w:t>utm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source</w:t>
      </w:r>
      <w:r w:rsidRPr="001F00E9">
        <w:rPr>
          <w:b w:val="0"/>
          <w:sz w:val="24"/>
          <w:szCs w:val="24"/>
          <w:lang w:val="ru-RU"/>
        </w:rPr>
        <w:t>=</w:t>
      </w:r>
      <w:r w:rsidRPr="00515F4B">
        <w:rPr>
          <w:b w:val="0"/>
          <w:sz w:val="24"/>
          <w:szCs w:val="24"/>
        </w:rPr>
        <w:t>yxnews</w:t>
      </w:r>
      <w:r w:rsidRPr="001F00E9">
        <w:rPr>
          <w:b w:val="0"/>
          <w:sz w:val="24"/>
          <w:szCs w:val="24"/>
          <w:lang w:val="ru-RU"/>
        </w:rPr>
        <w:t>&amp;</w:t>
      </w:r>
      <w:r w:rsidRPr="00515F4B">
        <w:rPr>
          <w:b w:val="0"/>
          <w:sz w:val="24"/>
          <w:szCs w:val="24"/>
        </w:rPr>
        <w:t>utm</w:t>
      </w:r>
      <w:r w:rsidRPr="001F00E9">
        <w:rPr>
          <w:b w:val="0"/>
          <w:sz w:val="24"/>
          <w:szCs w:val="24"/>
          <w:lang w:val="ru-RU"/>
        </w:rPr>
        <w:t>_</w:t>
      </w:r>
      <w:r w:rsidRPr="00515F4B">
        <w:rPr>
          <w:b w:val="0"/>
          <w:sz w:val="24"/>
          <w:szCs w:val="24"/>
        </w:rPr>
        <w:t>medium</w:t>
      </w:r>
      <w:r w:rsidRPr="001F00E9">
        <w:rPr>
          <w:b w:val="0"/>
          <w:sz w:val="24"/>
          <w:szCs w:val="24"/>
          <w:lang w:val="ru-RU"/>
        </w:rPr>
        <w:t>=</w:t>
      </w:r>
      <w:r w:rsidRPr="00515F4B">
        <w:rPr>
          <w:b w:val="0"/>
          <w:sz w:val="24"/>
          <w:szCs w:val="24"/>
        </w:rPr>
        <w:t>desktop</w:t>
      </w:r>
    </w:p>
    <w:p w:rsidR="001F00E9" w:rsidRPr="00515F4B" w:rsidRDefault="001F00E9" w:rsidP="001F00E9">
      <w:pPr>
        <w:pStyle w:val="aff6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5F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Большесосновском округе случилось массовое ДТП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В Большесосновском муниципальном округе, на 13 километре автодороги «Большая Соснова — Частые» произошло ДТП с погибшими. Предварительно, по оперативной информации, столкнулись фура, два легковых автомобиля и мотоцикл, передает пресс-служба ГУ МЧС России по Пермскому краю.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lastRenderedPageBreak/>
        <w:t>Сообщение об аварии поступило сегодня, 16 июля, в 16:45. Для оказания помощи пострадавшим в ДТП на место выехали шесть человек личного состава и две единицы техники от МЧС России. В результате аварии есть погибшие и пострадавшие. В пресс-службе ГУ МВД России по Пермскому краю пояснили Properm.ru, что уточняют информацию.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rPr>
          <w:b/>
        </w:rPr>
        <w:t xml:space="preserve">ссылка: </w:t>
      </w:r>
      <w:r w:rsidRPr="00515F4B">
        <w:t>https://properm.ru/news/2023-07-16/v-bolshesosnovskom-okruge-sluchilos-massovoe-dtp-2985531?utm_source=yxnews&amp;utm_medium=desktop</w:t>
      </w:r>
    </w:p>
    <w:p w:rsidR="001F00E9" w:rsidRPr="001F00E9" w:rsidRDefault="001F00E9" w:rsidP="001F00E9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ind w:left="0" w:firstLine="426"/>
        <w:rPr>
          <w:sz w:val="24"/>
          <w:szCs w:val="24"/>
          <w:lang w:val="ru-RU"/>
        </w:rPr>
      </w:pPr>
      <w:r w:rsidRPr="001F00E9">
        <w:rPr>
          <w:sz w:val="24"/>
          <w:szCs w:val="24"/>
          <w:lang w:val="ru-RU"/>
        </w:rPr>
        <w:t xml:space="preserve">На трассе в Прикамье в жёстком ДТП с 4 машинами погибли люди 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ДТП с четырьмя машинами произошло на трассе в Прикамье.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>Как рассказали в ГУ МЧС по Пермскому краю, в 16.45 16 июля в экстренные службы поступило сообщение, что в Большесосновском муниципальном округе на 13 км автодороги «Большая Соснова - Частые» произошло ДТП с участием четырёх транспортных средств. По оперативной информации, в аварии участвовали две легковых машины, фура и мотоцикл. Для оказания помощи пострадавшим в ДТП на место выехали шесть спасателей МЧС на двух машинах. 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t xml:space="preserve">Как сообщают в МЧС, есть погибшие и пострадавшие. В МВД сообщили, что уточняют информацию о пострадавших и погибших.  </w:t>
      </w:r>
    </w:p>
    <w:p w:rsidR="001F00E9" w:rsidRPr="00515F4B" w:rsidRDefault="001F00E9" w:rsidP="001F00E9">
      <w:pPr>
        <w:pStyle w:val="aff7"/>
        <w:ind w:firstLine="426"/>
        <w:jc w:val="both"/>
      </w:pPr>
      <w:r w:rsidRPr="00515F4B">
        <w:rPr>
          <w:b/>
        </w:rPr>
        <w:t xml:space="preserve">ссылка: </w:t>
      </w:r>
      <w:r w:rsidRPr="00515F4B">
        <w:t>https://perm.aif.ru/incidents/na_trasse_v_prikame_v_zhyostkom_dtp_s_4_mashinami_pogibli_lyudi?utm_source=yxnews&amp;utm_medium=desktop</w:t>
      </w: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 xml:space="preserve">ять человек </w:t>
      </w:r>
      <w:r>
        <w:rPr>
          <w:rFonts w:ascii="Times New Roman" w:hAnsi="Times New Roman" w:cs="Times New Roman"/>
          <w:b/>
          <w:sz w:val="24"/>
        </w:rPr>
        <w:t>погибли и двое пострадали в крупном ДТП в Пермском крае - ГУ МВД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ДТП в Большесосновском муниципальном округе поступило в ГУ МЧС России по Пермскому краю в 16:45 (14:45 мск). Для оказания помощи пострадавшим в ДТП к месту направили шесть человек</w:t>
      </w:r>
      <w:r>
        <w:rPr>
          <w:rFonts w:ascii="Times New Roman" w:hAnsi="Times New Roman" w:cs="Times New Roman"/>
          <w:sz w:val="24"/>
        </w:rPr>
        <w:t xml:space="preserve"> личного состава и две единицы техники от МЧС России.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 xml:space="preserve">На трассе в Пермском крае произошло массовое ДТП, есть </w:t>
      </w:r>
      <w:r>
        <w:rPr>
          <w:rFonts w:ascii="Times New Roman" w:hAnsi="Times New Roman" w:cs="Times New Roman"/>
          <w:b/>
          <w:sz w:val="24"/>
        </w:rPr>
        <w:t>погибшие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аварии на 13 километре автодороги Большая Соснова – Частые поступила в Главное управление МЧС России по Пермскому краю в 16.45.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оперативной информации, есть погибшие и пострадавшие.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 трассе в Пермском крае произошло массовое ДТП, есть погибшие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аварии на 13 километре автодороги Большая Соснова – Частые поступила в Главное управление МЧС России по Перм</w:t>
      </w:r>
      <w:r>
        <w:rPr>
          <w:rFonts w:ascii="Times New Roman" w:hAnsi="Times New Roman" w:cs="Times New Roman"/>
          <w:sz w:val="24"/>
        </w:rPr>
        <w:t>скому краю в 16.45.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Telegram-канала «112», в ДТП столкнулись грузовик, два легковых автомобиля и мотоцикл.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</w:t>
        </w:r>
        <w:r>
          <w:rPr>
            <w:rStyle w:val="a5"/>
            <w:rFonts w:ascii="Times New Roman" w:hAnsi="Times New Roman" w:cs="Times New Roman"/>
            <w:sz w:val="24"/>
          </w:rPr>
          <w:t>Business Class"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ДТП с несколькими автомобилями погибли люди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пресс-служде ГУ МЧС России по Пермскому краю.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в 16:45 минут в оперативную дежурную смену МЧС по региону поступило сообщение об авариии. 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F00E9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346A0">
        <w:rPr>
          <w:rFonts w:ascii="Times New Roman" w:hAnsi="Times New Roman" w:cs="Times New Roman"/>
          <w:b/>
          <w:sz w:val="24"/>
        </w:rPr>
        <w:t>Под Большой Сосновой произошла смертельная авария. Столкнулись фура, две легковые машины и мотоцикл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Пермского края рассказали, что сообщение о массовом ДТП поступило к ни</w:t>
      </w:r>
      <w:r>
        <w:rPr>
          <w:rFonts w:ascii="Times New Roman" w:hAnsi="Times New Roman" w:cs="Times New Roman"/>
          <w:sz w:val="24"/>
        </w:rPr>
        <w:t>м в 16:45.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чуть-чуть и видео загрузится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Видео: ЧП Пермь | новости / Telegram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жестком ДТП с фурой, легковушками и мотоциклистом погибли люди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</w:t>
      </w:r>
      <w:r>
        <w:rPr>
          <w:rFonts w:ascii="Times New Roman" w:hAnsi="Times New Roman" w:cs="Times New Roman"/>
          <w:sz w:val="24"/>
        </w:rPr>
        <w:t xml:space="preserve"> по Пермскому краю, в результате аварии имеются погибшие и пострадавшие.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оперативная, подлежит уточнению.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сообщали, что на Урале в ДТП пострадали трое детей.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</w:t>
      </w:r>
      <w:r>
        <w:rPr>
          <w:rFonts w:ascii="Times New Roman" w:hAnsi="Times New Roman" w:cs="Times New Roman"/>
          <w:b/>
          <w:sz w:val="24"/>
        </w:rPr>
        <w:t>крае в аварии на дороге погибли люди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оперативной информации пресс-службы ГУ МЧС России по Пермскому краю, в аварии погибли люди.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«Авария произошла 16 июля в 16 часов 45 минут в Большесосноском муниципальном округе на 13 км автодороги „Б.Соснова — Частны</w:t>
      </w:r>
      <w:r>
        <w:rPr>
          <w:rFonts w:ascii="Times New Roman" w:hAnsi="Times New Roman" w:cs="Times New Roman"/>
          <w:sz w:val="24"/>
        </w:rPr>
        <w:t xml:space="preserve">е“.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аварии на дороге погибли люди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оперативной информации пресс-службы ГУ МЧС России по Пермскому краю, в аварии погибли люди.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«Авария произошла 16 июля в 16 часов 45 минут в Большесосновском муниципальном округе на 13 км автодороги „Б.Соснова — Частные“.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произошло крупное ДТП на трассе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"16 июля в 16:45 (14:</w:t>
      </w:r>
      <w:r>
        <w:rPr>
          <w:rFonts w:ascii="Times New Roman" w:hAnsi="Times New Roman" w:cs="Times New Roman"/>
          <w:sz w:val="24"/>
        </w:rPr>
        <w:t>45 мск) в оперативную дежурную смену Главного управления МЧС России по Пермскому краю поступило сообщение о том, что в Большесосновском муниципальном округе на 13-м км автодороги Большая Соснова - Частные произошло дорожно-транспортное происшествие с участ</w:t>
      </w:r>
      <w:r>
        <w:rPr>
          <w:rFonts w:ascii="Times New Roman" w:hAnsi="Times New Roman" w:cs="Times New Roman"/>
          <w:sz w:val="24"/>
        </w:rPr>
        <w:t xml:space="preserve">ием четырех автотранспортных средств.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результате ДТП погибли и пострадали несколько человек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происшествии поступило в оперативную дежурную смену Главного управления</w:t>
      </w:r>
      <w:r>
        <w:rPr>
          <w:rFonts w:ascii="Times New Roman" w:hAnsi="Times New Roman" w:cs="Times New Roman"/>
          <w:sz w:val="24"/>
        </w:rPr>
        <w:t xml:space="preserve"> МЧС России по Пермскому краю в 16:45 (14:45 по московскому времени) 16 июля. Инцидент произошел на 13-м километре автодороги Большая Соснова — Частные.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Dni24.com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346A0" w:rsidP="001F00E9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Пермскому краю информирует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</w:t>
      </w:r>
      <w:r>
        <w:rPr>
          <w:rFonts w:ascii="Times New Roman" w:hAnsi="Times New Roman" w:cs="Times New Roman"/>
          <w:sz w:val="24"/>
        </w:rPr>
        <w:t xml:space="preserve">ожарную охрану по номеру «101» (для звонка с мобильного телефона), со стационарного телефона — «01».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F00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</w:t>
      </w:r>
      <w:r w:rsidR="001346A0">
        <w:rPr>
          <w:rFonts w:ascii="Times New Roman" w:hAnsi="Times New Roman" w:cs="Times New Roman"/>
          <w:b/>
          <w:sz w:val="24"/>
        </w:rPr>
        <w:t>Высокая пожарная опасность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16.07.2</w:t>
      </w:r>
      <w:r>
        <w:rPr>
          <w:rFonts w:ascii="Times New Roman" w:hAnsi="Times New Roman" w:cs="Times New Roman"/>
          <w:sz w:val="24"/>
        </w:rPr>
        <w:t>023В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</w:t>
      </w:r>
      <w:r>
        <w:rPr>
          <w:rFonts w:ascii="Times New Roman" w:hAnsi="Times New Roman" w:cs="Times New Roman"/>
          <w:sz w:val="24"/>
        </w:rPr>
        <w:t xml:space="preserve">телефона - «01».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F00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</w:t>
      </w:r>
      <w:r w:rsidR="001346A0">
        <w:rPr>
          <w:rFonts w:ascii="Times New Roman" w:hAnsi="Times New Roman" w:cs="Times New Roman"/>
          <w:b/>
          <w:sz w:val="24"/>
        </w:rPr>
        <w:t>В Подольске пройдет Первенство МЧС России по пожарно-спасательному спорту среди юношей и девушек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ГУ МЧС России по Пермскому краю – 398,57 сек.;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ГУ МЧС России по Ханты-Мансийскому автономному округу-Югре – 399,81 сек.;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ГУ МЧС России по Ямало-Ненецкому автономному округу – 401,3 сек.;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Подмосковье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F00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</w:t>
      </w:r>
      <w:r w:rsidR="001346A0"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(15 июля 2023 года)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истекшие сутки зарегистрированы следующие оперативные события: по данным Главного управления МЧС России по Пермскому краю зарегистрировано 12 техног</w:t>
      </w:r>
      <w:r>
        <w:rPr>
          <w:rFonts w:ascii="Times New Roman" w:hAnsi="Times New Roman" w:cs="Times New Roman"/>
          <w:sz w:val="24"/>
        </w:rPr>
        <w:t>енных пожаров.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Происшествий на водных объектах Пермского края с травмированием и гибелью людей не зарегистрировано.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F00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</w:t>
      </w:r>
      <w:r w:rsidR="001346A0">
        <w:rPr>
          <w:rFonts w:ascii="Times New Roman" w:hAnsi="Times New Roman" w:cs="Times New Roman"/>
          <w:b/>
          <w:sz w:val="24"/>
        </w:rPr>
        <w:t>В Пермском крае жена с</w:t>
      </w:r>
      <w:r w:rsidR="001346A0">
        <w:rPr>
          <w:rFonts w:ascii="Times New Roman" w:hAnsi="Times New Roman" w:cs="Times New Roman"/>
          <w:b/>
          <w:sz w:val="24"/>
        </w:rPr>
        <w:t>пасла мужа из пожара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Октябрьском городском округе (Пермский край) жена разбудила своего мужа и вывела его из пожара. Об этом сообщается в пресс-службе ГУ МЧС России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F00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</w:t>
      </w:r>
      <w:r w:rsidR="001346A0">
        <w:rPr>
          <w:rFonts w:ascii="Times New Roman" w:hAnsi="Times New Roman" w:cs="Times New Roman"/>
          <w:b/>
          <w:sz w:val="24"/>
        </w:rPr>
        <w:t xml:space="preserve">В Прикамье жена спасла мужа на </w:t>
      </w:r>
      <w:r w:rsidR="001346A0">
        <w:rPr>
          <w:rFonts w:ascii="Times New Roman" w:hAnsi="Times New Roman" w:cs="Times New Roman"/>
          <w:b/>
          <w:sz w:val="24"/>
        </w:rPr>
        <w:t>пожаре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что сообщение о пожаре в жилом доме на ул. Чкалова в посёлке Октябрьский поступило 15 июля в 04:34.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</w:t>
        </w:r>
        <w:r>
          <w:rPr>
            <w:rStyle w:val="a5"/>
            <w:rFonts w:ascii="Times New Roman" w:hAnsi="Times New Roman" w:cs="Times New Roman"/>
            <w:sz w:val="24"/>
          </w:rPr>
          <w:t>ый Компаньон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1F00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</w:t>
      </w:r>
      <w:r w:rsidR="001346A0">
        <w:rPr>
          <w:rFonts w:ascii="Times New Roman" w:hAnsi="Times New Roman" w:cs="Times New Roman"/>
          <w:b/>
          <w:sz w:val="24"/>
        </w:rPr>
        <w:t>Сводка по пожарам за 15.07.2023 г.</w:t>
      </w:r>
    </w:p>
    <w:p w:rsidR="00633BDF" w:rsidRDefault="001346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ципальных образований Пермского края действует особый противопожарный режим: </w:t>
      </w:r>
      <w:r>
        <w:rPr>
          <w:rFonts w:ascii="Times New Roman" w:hAnsi="Times New Roman" w:cs="Times New Roman"/>
          <w:sz w:val="24"/>
        </w:rPr>
        <w:t> Сивинский муниципальный округ</w:t>
      </w:r>
      <w:r>
        <w:rPr>
          <w:rFonts w:ascii="Times New Roman" w:hAnsi="Times New Roman" w:cs="Times New Roman"/>
          <w:sz w:val="24"/>
        </w:rPr>
        <w:t xml:space="preserve"> особый противопожарный режим будет действовать по 20.07.2023; </w:t>
      </w:r>
      <w:r>
        <w:rPr>
          <w:rFonts w:ascii="Times New Roman" w:hAnsi="Times New Roman" w:cs="Times New Roman"/>
          <w:sz w:val="24"/>
        </w:rPr>
        <w:t xml:space="preserve"> Еловский муниципальный округ особый противопожарный режим будет действовать по 31.07.2023; </w:t>
      </w:r>
      <w:r>
        <w:rPr>
          <w:rFonts w:ascii="Times New Roman" w:hAnsi="Times New Roman" w:cs="Times New Roman"/>
          <w:sz w:val="24"/>
        </w:rPr>
        <w:t xml:space="preserve"> Ординский муниципальный округ особый противопожарный режим будет...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633BDF" w:rsidRDefault="00633BDF">
      <w:pPr>
        <w:pStyle w:val="aff4"/>
        <w:rPr>
          <w:rFonts w:ascii="Times New Roman" w:hAnsi="Times New Roman" w:cs="Times New Roman"/>
          <w:sz w:val="24"/>
        </w:rPr>
      </w:pPr>
    </w:p>
    <w:p w:rsidR="00633BDF" w:rsidRDefault="00633BD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33BDF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A0" w:rsidRDefault="001346A0">
      <w:r>
        <w:separator/>
      </w:r>
    </w:p>
  </w:endnote>
  <w:endnote w:type="continuationSeparator" w:id="0">
    <w:p w:rsidR="001346A0" w:rsidRDefault="0013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DF" w:rsidRDefault="001346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33BDF" w:rsidRDefault="00633B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33BDF" w:rsidRDefault="001346A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00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A0" w:rsidRDefault="001346A0">
      <w:r>
        <w:separator/>
      </w:r>
    </w:p>
  </w:footnote>
  <w:footnote w:type="continuationSeparator" w:id="0">
    <w:p w:rsidR="001346A0" w:rsidRDefault="0013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DF" w:rsidRDefault="001346A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DF" w:rsidRDefault="00633BDF">
    <w:pPr>
      <w:pStyle w:val="ae"/>
      <w:rPr>
        <w:color w:val="FFFFFF"/>
        <w:sz w:val="20"/>
        <w:szCs w:val="20"/>
      </w:rPr>
    </w:pPr>
  </w:p>
  <w:p w:rsidR="00633BDF" w:rsidRDefault="00633B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41384969"/>
    <w:multiLevelType w:val="hybridMultilevel"/>
    <w:tmpl w:val="A510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DF"/>
    <w:rsid w:val="001346A0"/>
    <w:rsid w:val="001F00E9"/>
    <w:rsid w:val="0063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DF95C"/>
  <w15:docId w15:val="{E422BF2D-C0B1-414C-A560-D6F1024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1F00E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Normal (Web)"/>
    <w:basedOn w:val="a"/>
    <w:uiPriority w:val="99"/>
    <w:semiHidden/>
    <w:unhideWhenUsed/>
    <w:rsid w:val="001F00E9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1F00E9"/>
    <w:pPr>
      <w:spacing w:before="100" w:beforeAutospacing="1" w:after="100" w:afterAutospacing="1"/>
      <w:jc w:val="left"/>
    </w:pPr>
  </w:style>
  <w:style w:type="character" w:customStyle="1" w:styleId="s2">
    <w:name w:val="s2"/>
    <w:basedOn w:val="a0"/>
    <w:rsid w:val="001F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ewsko.ru/news/nk-7774162.html" TargetMode="External"/><Relationship Id="rId18" Type="http://schemas.openxmlformats.org/officeDocument/2006/relationships/hyperlink" Target="https://tass.ru/proisshestviya/18286267" TargetMode="External"/><Relationship Id="rId26" Type="http://schemas.openxmlformats.org/officeDocument/2006/relationships/hyperlink" Target="https://adm-lysva.ru/about/info/news/4880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-lysva.ru/about/info/news/4880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usiness-class.su/news/2023/07/16/na-trasse-v-permskom-krae-proizoshlo-massovoe-dtp-est-pogibshie" TargetMode="External"/><Relationship Id="rId17" Type="http://schemas.openxmlformats.org/officeDocument/2006/relationships/hyperlink" Target="https://ura.news/news/1052667185" TargetMode="External"/><Relationship Id="rId25" Type="http://schemas.openxmlformats.org/officeDocument/2006/relationships/hyperlink" Target="https://www.newsko.ru/news/nk-777407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rodskoyportal.ru/ekaterinburg/news/news/84383467/" TargetMode="External"/><Relationship Id="rId20" Type="http://schemas.openxmlformats.org/officeDocument/2006/relationships/hyperlink" Target="https://vereshagino.bezformata.com/listnews/mchs-rossii-po-permskomu-krayu/119209330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trasse-v-permskom-krae-proizoshlo/119213569/" TargetMode="External"/><Relationship Id="rId24" Type="http://schemas.openxmlformats.org/officeDocument/2006/relationships/hyperlink" Target="http://www.krasnokamskii-gorodovoi.ru/2023/07/16/%d0%b2-%d0%bf%d0%b5%d1%80%d0%bc%d1%81%d0%ba%d0%be%d0%bc-%d0%ba%d1%80%d0%b0%d0%b5-%d0%b6%d0%b5%d0%bd%d0%b0-%d1%81%d0%bf%d0%b0%d1%81%d0%bb%d0%b0-%d0%bc%d1%83%d0%b6%d0%b0-%d0%b8%d0%b7-%d0%bf%d0%be%d0%b6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uto.russia24.pro/354490153/" TargetMode="External"/><Relationship Id="rId23" Type="http://schemas.openxmlformats.org/officeDocument/2006/relationships/hyperlink" Target="https://perm.bezformata.com/listnews/territorii-permskogo-kraya-za-sutki/119206867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ewsml.itar-tass.com/NewsML/NewsMLGenStore.nsf/NewsItem?openagent&amp;docid=285B71DBABA7C938432589EE005443E8" TargetMode="External"/><Relationship Id="rId19" Type="http://schemas.openxmlformats.org/officeDocument/2006/relationships/hyperlink" Target="https://dni24.com/exclusive/393356-stolknovenie-chetyreh-avtomobiley-v-permskom-krae-est-zhertvy-i-postradavshie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-kurse.ru/2023/07/14/326850" TargetMode="External"/><Relationship Id="rId14" Type="http://schemas.openxmlformats.org/officeDocument/2006/relationships/hyperlink" Target="https://59.ru/text/incidents/2023/07/16/72501926/" TargetMode="External"/><Relationship Id="rId22" Type="http://schemas.openxmlformats.org/officeDocument/2006/relationships/hyperlink" Target="https://podmoskovye.bezformata.com/listnews/mchs-rossii-po-pozharno-spasatelnomu/119206872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A122-FA1E-4E92-A244-786F7CD7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2197</Words>
  <Characters>12527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2023-07-16T19:09:00Z</dcterms:modified>
</cp:coreProperties>
</file>