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41" w:rsidRDefault="00E95D1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A41" w:rsidRDefault="00E95D1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64A41" w:rsidRDefault="00E95D1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64A41" w:rsidRDefault="00764A4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64A41" w:rsidRDefault="00E95D1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июля - 20 июля 2023 г.</w:t>
                            </w:r>
                          </w:p>
                          <w:p w:rsidR="00764A41" w:rsidRDefault="00E95D1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64A41" w:rsidRDefault="00E95D1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64A41" w:rsidRDefault="00E95D1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64A41" w:rsidRDefault="00764A4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64A41" w:rsidRDefault="00E95D1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июля - 20 июля 2023 г.</w:t>
                      </w:r>
                    </w:p>
                    <w:p w:rsidR="00764A41" w:rsidRDefault="00E95D1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A41" w:rsidRDefault="00E95D1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64A41" w:rsidRDefault="00E95D1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64A41" w:rsidRDefault="00E95D1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64A41" w:rsidRDefault="00E95D15">
      <w:pPr>
        <w:pStyle w:val="Base"/>
      </w:pPr>
      <w:r>
        <w:fldChar w:fldCharType="end"/>
      </w:r>
    </w:p>
    <w:p w:rsidR="00764A41" w:rsidRDefault="00E95D15">
      <w:pPr>
        <w:pStyle w:val="Base"/>
      </w:pPr>
      <w:r>
        <w:br w:type="page"/>
      </w: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Бронзовым призёром </w:t>
      </w:r>
      <w:r>
        <w:rPr>
          <w:rFonts w:ascii="Times New Roman" w:hAnsi="Times New Roman" w:cs="Times New Roman"/>
          <w:b/>
          <w:sz w:val="24"/>
        </w:rPr>
        <w:t>на Первенстве МЧС России по пожарно-спасательному спорту стала представительница московского главка МЧС России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девушек 15-16 лет чемпионкой стала Шалагинова Екатерина (ГУ МЧС России по Нижегородской области) 16,79 сек.; 2 место заняла вЂ‹ Стерликова </w:t>
      </w:r>
      <w:r>
        <w:rPr>
          <w:rFonts w:ascii="Times New Roman" w:hAnsi="Times New Roman" w:cs="Times New Roman"/>
          <w:sz w:val="24"/>
        </w:rPr>
        <w:t xml:space="preserve">Вероника (ГУ МЧС России по Республике Татарстан) 16,85 сек.; 3 место вЂ“ Овчинникова Анна (ГУ МЧС России по Пермскому краю) 22,81 сек. Информационное агентство "МедиаХот"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информирует о </w:t>
      </w:r>
      <w:r>
        <w:rPr>
          <w:rFonts w:ascii="Times New Roman" w:hAnsi="Times New Roman" w:cs="Times New Roman"/>
          <w:b/>
          <w:sz w:val="24"/>
        </w:rPr>
        <w:t>пожарах за сутки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17 муниципальных образований Пермского края действует особый противопожарный режим: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Сивинский муниципальный округ особый противопожарный режим бу</w:t>
      </w:r>
      <w:r>
        <w:rPr>
          <w:rFonts w:ascii="Times New Roman" w:hAnsi="Times New Roman" w:cs="Times New Roman"/>
          <w:sz w:val="24"/>
        </w:rPr>
        <w:t xml:space="preserve">дет действовать по 20.07.2023;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</w:t>
      </w:r>
      <w:r>
        <w:rPr>
          <w:rFonts w:ascii="Times New Roman" w:hAnsi="Times New Roman" w:cs="Times New Roman"/>
          <w:sz w:val="24"/>
        </w:rPr>
        <w:t>тории 17 муниципальных образований Пермского края действует особый противопожарный режим: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Сивинский муниципальный округ особый противопожарный режим будет действовать по 20.07.2023;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Лысьвенский </w:t>
        </w:r>
        <w:r>
          <w:rPr>
            <w:rStyle w:val="a5"/>
            <w:rFonts w:ascii="Times New Roman" w:hAnsi="Times New Roman" w:cs="Times New Roman"/>
            <w:sz w:val="24"/>
          </w:rPr>
          <w:t>городской округ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Пермским спасателям пришлось на лодке добираться до получившего травму мужчины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19.07.2023Читайте Рифей в Дзене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Спасателям в Перми пришлось на лодке добираться до получившего травму мужчины. Об этом сообщили в «АиФ Прикамья».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помогли сломавшему ногу мужчине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Житель сообщил в Пермскую городскую службу спасения, что упал и сломал ногу во время прогулки по берегу от Чусовского водозабора в</w:t>
      </w:r>
      <w:r>
        <w:rPr>
          <w:rFonts w:ascii="Times New Roman" w:hAnsi="Times New Roman" w:cs="Times New Roman"/>
          <w:sz w:val="24"/>
        </w:rPr>
        <w:t xml:space="preserve"> сторону микрорайона Новые Ляды.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Бронзовым призёром на Первенстве МЧС России по пожарно-спасательному спорту стала представительница московского главка МЧС России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место заняла ​ Стерликова Вероника (ГУ МЧС России по Республике Татарстан) 16,85 сек.;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Овчинникова Анна (ГУ МЧС России по Пермскому краю) 22,81 сек.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Текст и фотоматериалы Главного управления МЧС России по Московской области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ГУ МЧС по Москве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Пермским спасателям пришлось на лодке добираться до мужчины, который сломал ногу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Его передали врачам Лела Минадзе 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спасатели помогли мужчине, который</w:t>
      </w:r>
      <w:r>
        <w:rPr>
          <w:rFonts w:ascii="Times New Roman" w:hAnsi="Times New Roman" w:cs="Times New Roman"/>
          <w:sz w:val="24"/>
        </w:rPr>
        <w:t xml:space="preserve"> сломал ногу. Подробнее о случившемся рассказали в городской службе спасения.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Пермским спасателям пришлось на лодке добираться до муж</w:t>
      </w:r>
      <w:r>
        <w:rPr>
          <w:rFonts w:ascii="Times New Roman" w:hAnsi="Times New Roman" w:cs="Times New Roman"/>
          <w:b/>
          <w:sz w:val="24"/>
        </w:rPr>
        <w:t>чины, который сломал ногу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передали врачам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спасатели помогли мужчине, который сломал ногу. Подробнее о случившемся рассказали в городской службе спасения.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Спасатели приплыли </w:t>
      </w:r>
      <w:r>
        <w:rPr>
          <w:rFonts w:ascii="Times New Roman" w:hAnsi="Times New Roman" w:cs="Times New Roman"/>
          <w:b/>
          <w:sz w:val="24"/>
        </w:rPr>
        <w:t>на лодке к пермяку, который сломал ногу на берегу реки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18 июля добрались на лодке к пермяку, который гулял по берегу реки и сломал ногу. Подробности сообщили в МКУ «Пермская городская служба спасения».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Министерство территориальной безопасности Пермского края информирует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14 техногенных пожаров</w:t>
      </w:r>
      <w:r>
        <w:rPr>
          <w:rFonts w:ascii="Times New Roman" w:hAnsi="Times New Roman" w:cs="Times New Roman"/>
          <w:sz w:val="24"/>
        </w:rPr>
        <w:t>;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 данным краевого лесопожарного центра зарегистрировано 2 лесных пожара.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Происшествий на водных объектах Пермского края с травмированием и гибелью людей не зарегистрировано.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Инфомир.рф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приплыли на лодке к пермяку, который сломал ногу на берегу реки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18 июля добрались на лодке к пермяку, который гулял по берегу реки и сломал ногу. Подробности сообщили в МКУ «Пермская городская служба спасения</w:t>
      </w:r>
      <w:r>
        <w:rPr>
          <w:rFonts w:ascii="Times New Roman" w:hAnsi="Times New Roman" w:cs="Times New Roman"/>
          <w:sz w:val="24"/>
        </w:rPr>
        <w:t xml:space="preserve">».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дети побывали на экскурсии в музее МЧС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отдела безопасности людей на водных объектах Главного управления МЧС России по Пермскому краю Виктория Лазарева рассказала ребятам</w:t>
      </w:r>
      <w:r>
        <w:rPr>
          <w:rFonts w:ascii="Times New Roman" w:hAnsi="Times New Roman" w:cs="Times New Roman"/>
          <w:sz w:val="24"/>
        </w:rPr>
        <w:t xml:space="preserve"> о правилах безопасного поведения на воде.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дети побывали на экскурсии в музее МЧС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отдела безопасности людей на водных о</w:t>
      </w:r>
      <w:r>
        <w:rPr>
          <w:rFonts w:ascii="Times New Roman" w:hAnsi="Times New Roman" w:cs="Times New Roman"/>
          <w:sz w:val="24"/>
        </w:rPr>
        <w:t xml:space="preserve">бъектах Главного управления МЧС России по Пермскому краю Виктория Лазарева рассказала ребятам о правилах безопасного поведения на воде.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Оперативная обстановка на </w:t>
      </w:r>
      <w:r>
        <w:rPr>
          <w:rFonts w:ascii="Times New Roman" w:hAnsi="Times New Roman" w:cs="Times New Roman"/>
          <w:b/>
          <w:sz w:val="24"/>
        </w:rPr>
        <w:t>территории Пермского края за сутки (18 июля 2023 года)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14 техногенных пожаров;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 данным краевого лесопожарного центра зарегистрировано 2 лесных пожара.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Происшествий на водны</w:t>
      </w:r>
      <w:r>
        <w:rPr>
          <w:rFonts w:ascii="Times New Roman" w:hAnsi="Times New Roman" w:cs="Times New Roman"/>
          <w:sz w:val="24"/>
        </w:rPr>
        <w:t>х объектах Пермского края с травмированием и гибелью людей не зарегистрировано.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Внимание!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дети побывали на экскурсии в музее МЧС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отдела безопасности людей на водных объектах Главного управления МЧС России по Пермскому краю Виктория Лазарева рассказала ребятам о правилах безопасного поведения на воде.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ГУ МВД</w:t>
        </w:r>
        <w:r>
          <w:rPr>
            <w:rStyle w:val="a5"/>
            <w:rFonts w:ascii="Times New Roman" w:hAnsi="Times New Roman" w:cs="Times New Roman"/>
            <w:sz w:val="24"/>
          </w:rPr>
          <w:t> России по Пермскому Краю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Гроза и сильный дождь. МЧС предупреждает об ухудшении погоды в Пермском крае</w:t>
      </w:r>
    </w:p>
    <w:p w:rsidR="00764A41" w:rsidRDefault="00E95D1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в отдельных районах 20 июля ожидается гроза, а по северу региона ночью 20 июля будет сильный дождь, сообщают в пресс-службе ГУ МЧС России по Пермскому краю.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764A41" w:rsidRDefault="00E95D1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первенстве МЧС России по пожарно-спасательному спорту определились чемпионы в 100-метровой полосе с препятствиями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Новости</w:t>
        </w:r>
        <w:r>
          <w:rPr>
            <w:rStyle w:val="a5"/>
            <w:rFonts w:ascii="Times New Roman" w:hAnsi="Times New Roman" w:cs="Times New Roman"/>
            <w:sz w:val="24"/>
          </w:rPr>
          <w:t> </w:t>
        </w:r>
        <w:r>
          <w:rPr>
            <w:rStyle w:val="a5"/>
            <w:rFonts w:ascii="Times New Roman" w:hAnsi="Times New Roman" w:cs="Times New Roman"/>
            <w:sz w:val="24"/>
          </w:rPr>
          <w:t>МЧС России</w:t>
        </w:r>
      </w:hyperlink>
    </w:p>
    <w:p w:rsidR="00764A41" w:rsidRDefault="00764A41">
      <w:pPr>
        <w:pStyle w:val="aff4"/>
        <w:rPr>
          <w:rFonts w:ascii="Times New Roman" w:hAnsi="Times New Roman" w:cs="Times New Roman"/>
          <w:sz w:val="24"/>
        </w:rPr>
      </w:pPr>
    </w:p>
    <w:p w:rsidR="00161870" w:rsidRPr="00974ECA" w:rsidRDefault="00161870" w:rsidP="00161870">
      <w:pPr>
        <w:outlineLvl w:val="0"/>
        <w:rPr>
          <w:b/>
          <w:bCs/>
          <w:kern w:val="36"/>
        </w:rPr>
      </w:pPr>
      <w:r w:rsidRPr="00974ECA">
        <w:rPr>
          <w:b/>
          <w:bCs/>
          <w:kern w:val="36"/>
        </w:rPr>
        <w:t xml:space="preserve">Последствия буйства непогоды в Прикамье </w:t>
      </w:r>
    </w:p>
    <w:p w:rsidR="00161870" w:rsidRPr="00974ECA" w:rsidRDefault="00161870" w:rsidP="00161870">
      <w:r w:rsidRPr="00974ECA">
        <w:t xml:space="preserve">В регионе выпал град: пермяки показали последствия буйства непогоды в Пермском крае </w:t>
      </w:r>
    </w:p>
    <w:p w:rsidR="00161870" w:rsidRPr="008602D3" w:rsidRDefault="00161870" w:rsidP="00161870">
      <w:pPr>
        <w:pStyle w:val="aff6"/>
        <w:spacing w:before="0" w:beforeAutospacing="0" w:after="0" w:afterAutospacing="0"/>
      </w:pPr>
      <w:r w:rsidRPr="008602D3">
        <w:t>В Прикамье с вечера, 18 июля 2023 года, было объявлено штормовое предупреждение. Сегодня, 19 июля положение аналогичное, так как в некоторых районах ожидается крупный град и дождь. Об этом сообщили в МЧС по Пермскому краю.</w:t>
      </w:r>
    </w:p>
    <w:p w:rsidR="00161870" w:rsidRPr="008602D3" w:rsidRDefault="00161870" w:rsidP="00161870">
      <w:pPr>
        <w:pStyle w:val="aff6"/>
        <w:spacing w:before="0" w:beforeAutospacing="0" w:after="0" w:afterAutospacing="0"/>
      </w:pPr>
      <w:r w:rsidRPr="008602D3">
        <w:t xml:space="preserve">18 июля град прошел в Закамске, фотографии этого природного явления прислали в сообщество социальной сети "Метеоролог и я". </w:t>
      </w:r>
    </w:p>
    <w:p w:rsidR="00161870" w:rsidRPr="008602D3" w:rsidRDefault="00161870" w:rsidP="00161870">
      <w:pPr>
        <w:pStyle w:val="aff6"/>
        <w:spacing w:before="0" w:beforeAutospacing="0" w:after="0" w:afterAutospacing="0"/>
      </w:pPr>
      <w:r w:rsidRPr="008602D3">
        <w:lastRenderedPageBreak/>
        <w:t>Специалисты ГИС-Центра ПГНИУ подчеркнули, что во вторник в Губахе и Березниках Прикамья выпало 17 и 10 мм осадков. В региональной столице сегодня, 19 июля осадки будут слабыми и пройдут не везде.</w:t>
      </w:r>
    </w:p>
    <w:p w:rsidR="00161870" w:rsidRPr="008602D3" w:rsidRDefault="00161870" w:rsidP="00161870">
      <w:pPr>
        <w:pStyle w:val="aff6"/>
        <w:spacing w:before="0" w:beforeAutospacing="0" w:after="0" w:afterAutospacing="0"/>
      </w:pPr>
      <w:r w:rsidRPr="008602D3">
        <w:t xml:space="preserve">Эксперты сообщили, что перспектива сильных дождей откладываются до субботы 22 июля. То есть, продолжительность засухи на юге Пермского края теперь превысит 110 дней а в столице последние существенные дожди на всей территории Перми были 8 июня 2023 года, пишет </w:t>
      </w:r>
      <w:hyperlink r:id="rId26" w:history="1">
        <w:r w:rsidRPr="008602D3">
          <w:rPr>
            <w:rStyle w:val="a5"/>
            <w:color w:val="auto"/>
            <w:u w:val="none"/>
          </w:rPr>
          <w:t>Properm.ru</w:t>
        </w:r>
      </w:hyperlink>
      <w:r w:rsidRPr="008602D3">
        <w:t>.</w:t>
      </w:r>
    </w:p>
    <w:p w:rsidR="00161870" w:rsidRPr="008602D3" w:rsidRDefault="00161870" w:rsidP="00161870">
      <w:hyperlink r:id="rId27" w:history="1">
        <w:r w:rsidRPr="008602D3">
          <w:rPr>
            <w:rStyle w:val="a5"/>
          </w:rPr>
          <w:t>https://progorod59.ru/news/view/posledstvia-bujstva-nepogody-v-prikame?utm_source=yxnews&amp;utm_medium=desktop&amp;utm_referrer=https%3A%2F%2Fdzen.ru%2Fnews%2Fsearch%3Ftext%3D</w:t>
        </w:r>
      </w:hyperlink>
    </w:p>
    <w:p w:rsidR="00161870" w:rsidRPr="008602D3" w:rsidRDefault="00161870" w:rsidP="00161870"/>
    <w:p w:rsidR="00161870" w:rsidRPr="00974ECA" w:rsidRDefault="00161870" w:rsidP="00161870">
      <w:pPr>
        <w:outlineLvl w:val="0"/>
        <w:rPr>
          <w:b/>
          <w:bCs/>
          <w:kern w:val="36"/>
        </w:rPr>
      </w:pPr>
      <w:r w:rsidRPr="00974ECA">
        <w:rPr>
          <w:b/>
          <w:bCs/>
          <w:kern w:val="36"/>
        </w:rPr>
        <w:t>Пермяки показали последствия буйства непогоды в Пермском крае</w:t>
      </w:r>
    </w:p>
    <w:p w:rsidR="00161870" w:rsidRPr="00974ECA" w:rsidRDefault="00161870" w:rsidP="00161870">
      <w:r w:rsidRPr="00974ECA">
        <w:t>Град может пройти в Прикамье и 19 июля.</w:t>
      </w:r>
    </w:p>
    <w:p w:rsidR="00161870" w:rsidRPr="00974ECA" w:rsidRDefault="00161870" w:rsidP="00161870">
      <w:r w:rsidRPr="00974ECA">
        <w:t>В Пермском крае со вечера, 18 июля, объявлено штормовое предупреждение. 19 июля оно продолжается действовать: в отдельных районах ожидается дождь и крупный град, сообщают в региональном МЧС.</w:t>
      </w:r>
    </w:p>
    <w:p w:rsidR="00161870" w:rsidRPr="00974ECA" w:rsidRDefault="00161870" w:rsidP="00161870">
      <w:r w:rsidRPr="00974ECA">
        <w:t>Вчера град уже прошел в Закамске, фотографиями поделились в сообществе «Метеоролог и я». Видео также прислали читатели Properm.ru.</w:t>
      </w:r>
    </w:p>
    <w:p w:rsidR="00161870" w:rsidRPr="00974ECA" w:rsidRDefault="00161870" w:rsidP="00161870">
      <w:r w:rsidRPr="00974ECA">
        <w:t>Синоптики ГИС-Центра ПГНИУ отмечают, что вчера в Губахе и Березниках выпало по 17 и 10 мм осадков соответственно. В Перми 19 июля осадки будут слабыми и локальными.</w:t>
      </w:r>
    </w:p>
    <w:p w:rsidR="00161870" w:rsidRPr="00974ECA" w:rsidRDefault="00161870" w:rsidP="00161870">
      <w:r w:rsidRPr="00974ECA">
        <w:t>«</w:t>
      </w:r>
      <w:r w:rsidRPr="00974ECA">
        <w:rPr>
          <w:iCs/>
        </w:rPr>
        <w:t>Перспективы сколько-нибудь существенных дождей откладываются до субботы. Таким образом, продолжительность засухи в южных районах края превысит 110 дней, в Перми же последние существенные осадки на всей территории города наблюдались 8 июня</w:t>
      </w:r>
      <w:r w:rsidRPr="00974ECA">
        <w:t>», — рассказывают специалисты.</w:t>
      </w:r>
      <w:bookmarkStart w:id="1" w:name="_GoBack"/>
      <w:bookmarkEnd w:id="1"/>
    </w:p>
    <w:p w:rsidR="00161870" w:rsidRPr="008602D3" w:rsidRDefault="00161870" w:rsidP="00161870">
      <w:hyperlink r:id="rId28" w:history="1">
        <w:r w:rsidRPr="008602D3">
          <w:rPr>
            <w:rStyle w:val="a5"/>
          </w:rPr>
          <w:t>https://properm.ru/news/2023-07-19/permyaki-pokazali-posledstviya-buystva-nepogody-v-permskom-krae-2988150?utm_source=yxnews&amp;utm_medium=desktop&amp;utm_referrer=https%3A%2F%2Fdzen.ru%2Fnews%2Fsearch%3Ftext%3D</w:t>
        </w:r>
      </w:hyperlink>
    </w:p>
    <w:p w:rsidR="00161870" w:rsidRPr="008602D3" w:rsidRDefault="00161870" w:rsidP="00161870"/>
    <w:p w:rsidR="00161870" w:rsidRPr="00974ECA" w:rsidRDefault="00161870" w:rsidP="00161870">
      <w:pPr>
        <w:outlineLvl w:val="0"/>
        <w:rPr>
          <w:b/>
          <w:bCs/>
          <w:kern w:val="36"/>
        </w:rPr>
      </w:pPr>
      <w:r w:rsidRPr="00974ECA">
        <w:rPr>
          <w:b/>
          <w:bCs/>
          <w:kern w:val="36"/>
        </w:rPr>
        <w:t>В Чусовом Пермского края полицейские и общественники провели для детей мероприятие «Мое безопасное лето»</w:t>
      </w:r>
    </w:p>
    <w:p w:rsidR="00161870" w:rsidRPr="00974ECA" w:rsidRDefault="00161870" w:rsidP="00161870">
      <w:r w:rsidRPr="00974ECA">
        <w:t>В Чусовом в рамках акции «Каникулы с Общественным советом» сотрудники полиции совместно с представителями других спецслужб и общественниками организовали и провели для ребят, отдыхающих в детском лагере, мероприятие «Мое безопасное лето». Его цель − закрепление навыков безопасного поведения детей на улице, дома, на дороге и на воде.</w:t>
      </w:r>
    </w:p>
    <w:p w:rsidR="00161870" w:rsidRPr="00974ECA" w:rsidRDefault="00161870" w:rsidP="00161870">
      <w:r w:rsidRPr="00974ECA">
        <w:t>Сотрудниками специальных служб для мальчишек и девчонок была организована квест-игра «Миссия безопасности», которая состояла из 3 этапов. Участники, разделившись на группы, прошли станции, на которых познакомились со специалистами экстренных служб. На первом этапе сотрудники МЧС показали ребятам служебный транспорт и оборудование. Также дети смогли примерить экипировку пожарного. </w:t>
      </w:r>
    </w:p>
    <w:p w:rsidR="00161870" w:rsidRPr="00974ECA" w:rsidRDefault="00161870" w:rsidP="00161870">
      <w:r w:rsidRPr="00974ECA">
        <w:t>На втором этапе Госавтоинспекторы приготовили для отдыхающих викторину на знание Правил дорожного движения. Во время занятия напомнили о важности соблюдения ПДД, в том числе при переходе дороги, катании на велосипедах, самокатах, роликах и средствах индивидуальной мобильности и необходимости использования световозвращающих элементов на одежде в темное время суток. Кроме этого, мальчишек и девчонок познакомили со специальной техникой, им продемонстрировали работу проблесковых маячков и звуковой сирены, а желающим дали возможность присесть в служебный автомобиль и испробовать сигнально-громкоговорящую установку.</w:t>
      </w:r>
    </w:p>
    <w:p w:rsidR="00161870" w:rsidRPr="00974ECA" w:rsidRDefault="00161870" w:rsidP="00161870">
      <w:r w:rsidRPr="00974ECA">
        <w:t>На третьем этапе инспектор по делам несовершеннолетних и представители Общественного совета рассказали ребятам об их правах и обязанностях, напомнили об ответственности перед Законом и поговорили о правилах поведения в лесу, на воде и в общественных местах.</w:t>
      </w:r>
    </w:p>
    <w:p w:rsidR="00161870" w:rsidRPr="00974ECA" w:rsidRDefault="00161870" w:rsidP="00161870">
      <w:r w:rsidRPr="00974ECA">
        <w:lastRenderedPageBreak/>
        <w:t>После прохождения всех станций работники пожарной охраны устроили для детей настоящее водное шоу, выпустив из пожарного рукава струи воды.</w:t>
      </w:r>
    </w:p>
    <w:p w:rsidR="00161870" w:rsidRPr="00974ECA" w:rsidRDefault="00161870" w:rsidP="00161870">
      <w:r w:rsidRPr="00974ECA">
        <w:t>Мероприятие завершилось сюрпризом. Отдыхающие детского оздоровительного лагеря подготовили праздничный флешмоб по правилам безопасности.</w:t>
      </w:r>
    </w:p>
    <w:p w:rsidR="00161870" w:rsidRPr="00974ECA" w:rsidRDefault="00161870" w:rsidP="00161870">
      <w:r w:rsidRPr="00974ECA">
        <w:t>− Такие совместные мероприятия спецслужб благоприятно воздействуют на сознание детей и создают безопасную среду ребенку, − убежден представитель Общественного совета при отделе МВД России «Чусовской» Александр Полывяный.</w:t>
      </w:r>
    </w:p>
    <w:p w:rsidR="00161870" w:rsidRPr="008602D3" w:rsidRDefault="00161870" w:rsidP="00161870">
      <w:hyperlink r:id="rId29" w:history="1">
        <w:r w:rsidRPr="008602D3">
          <w:rPr>
            <w:rStyle w:val="a5"/>
          </w:rPr>
          <w:t>https://59.мвд.рф/news/item/40064458/?utm_source=yxnews&amp;utm_medium=desktop&amp;utm_referrer=https%3A%2F%2Fdzen.ru%2Fnews%2Fsearch%3Ftext%3D</w:t>
        </w:r>
      </w:hyperlink>
    </w:p>
    <w:p w:rsidR="00161870" w:rsidRPr="008602D3" w:rsidRDefault="00161870" w:rsidP="00161870"/>
    <w:p w:rsidR="00161870" w:rsidRPr="00A15CBE" w:rsidRDefault="00161870" w:rsidP="00161870">
      <w:pPr>
        <w:outlineLvl w:val="0"/>
        <w:rPr>
          <w:b/>
          <w:bCs/>
          <w:kern w:val="36"/>
        </w:rPr>
      </w:pPr>
      <w:r w:rsidRPr="00A15CBE">
        <w:rPr>
          <w:b/>
          <w:bCs/>
          <w:kern w:val="36"/>
        </w:rPr>
        <w:t>На территории Прикамья объявлено штормовое предупреждение </w:t>
      </w:r>
    </w:p>
    <w:p w:rsidR="00161870" w:rsidRPr="00A15CBE" w:rsidRDefault="00161870" w:rsidP="00161870">
      <w:r w:rsidRPr="00A15CBE">
        <w:rPr>
          <w:bCs/>
        </w:rPr>
        <w:t xml:space="preserve">ПЕРМЬ, 19 июля, ФедералПресс. Сегодня в Пермском крае пройдут сильные дожди, с грозами и градом. Специалисты пермского гидрометеорологического центра объявили штормовое предупреждение. </w:t>
      </w:r>
    </w:p>
    <w:p w:rsidR="00161870" w:rsidRPr="00A15CBE" w:rsidRDefault="00161870" w:rsidP="00161870">
      <w:r w:rsidRPr="00A15CBE">
        <w:t>«В связи с прохождением активного циклона через Пермский край в течение суток 19 июля ожидаются сильные ливни, очень сильные дожди (на востоке региона), сопровождаемые грозами и крупным градом. В краевой столице опасные явления не предвидятся», – отметили синоптики.</w:t>
      </w:r>
    </w:p>
    <w:p w:rsidR="00161870" w:rsidRPr="00A15CBE" w:rsidRDefault="00161870" w:rsidP="00161870">
      <w:r w:rsidRPr="00A15CBE">
        <w:t>МЧС рекомендует при нахождении на улице избегать линий электропередач, деревьев и рекламных щитов. Водителям следует соблюдать правила дорожного движения и скоростной режим. Уходя из дома, закрывайте окна, балконные двери и выключайте электроприборы.</w:t>
      </w:r>
    </w:p>
    <w:p w:rsidR="00161870" w:rsidRPr="008602D3" w:rsidRDefault="00161870" w:rsidP="00161870">
      <w:hyperlink r:id="rId30" w:history="1">
        <w:r w:rsidRPr="008602D3">
          <w:rPr>
            <w:rStyle w:val="a5"/>
          </w:rPr>
          <w:t>https://fedpress.ru/news/59/society/3255485?utm_source=yxnews&amp;utm_medium=desktop&amp;utm_referrer=https%3A%2F%2Fdzen.ru%2Fnews%2Fsearch%3Ftext%3D</w:t>
        </w:r>
      </w:hyperlink>
    </w:p>
    <w:p w:rsidR="00161870" w:rsidRPr="008602D3" w:rsidRDefault="00161870" w:rsidP="00161870"/>
    <w:p w:rsidR="00161870" w:rsidRPr="00A15CBE" w:rsidRDefault="00161870" w:rsidP="00161870">
      <w:pPr>
        <w:outlineLvl w:val="0"/>
        <w:rPr>
          <w:b/>
          <w:bCs/>
          <w:kern w:val="36"/>
        </w:rPr>
      </w:pPr>
      <w:r w:rsidRPr="00A15CBE">
        <w:rPr>
          <w:b/>
          <w:bCs/>
          <w:kern w:val="36"/>
        </w:rPr>
        <w:t xml:space="preserve">В Пермском крае пройдут сильные дожди, грозы и крупный град </w:t>
      </w:r>
    </w:p>
    <w:p w:rsidR="00161870" w:rsidRPr="008602D3" w:rsidRDefault="00161870" w:rsidP="00161870">
      <w:pPr>
        <w:pStyle w:val="aff6"/>
        <w:spacing w:before="0" w:beforeAutospacing="0" w:after="0" w:afterAutospacing="0"/>
      </w:pPr>
      <w:r w:rsidRPr="008602D3">
        <w:t>Дожди, грозы и крупный град пройдут в Пермском крае 19 июля.</w:t>
      </w:r>
    </w:p>
    <w:p w:rsidR="00161870" w:rsidRPr="008602D3" w:rsidRDefault="00161870" w:rsidP="00161870">
      <w:pPr>
        <w:pStyle w:val="aff6"/>
        <w:spacing w:before="0" w:beforeAutospacing="0" w:after="0" w:afterAutospacing="0"/>
      </w:pPr>
      <w:r w:rsidRPr="008602D3">
        <w:t>В Пермском ЦГМС рассказали, что в регионе объявлено штормовое предупреждение в связи с прохождением активного циклона. 19 июля в регионе ожидаются сильные ливни, дожди, и грозы с крупным градом. В Перми опасные явления не ожидаются.</w:t>
      </w:r>
    </w:p>
    <w:p w:rsidR="00161870" w:rsidRPr="008602D3" w:rsidRDefault="00161870" w:rsidP="00161870">
      <w:pPr>
        <w:pStyle w:val="aff6"/>
        <w:spacing w:before="0" w:beforeAutospacing="0" w:after="0" w:afterAutospacing="0"/>
      </w:pPr>
      <w:r w:rsidRPr="008602D3">
        <w:t>В МЧС Прикамья советуют во время града по возможности не выходить на улицу, находясь в помещении, не находиться близко к окнам. Если оказались на улице, то постараться найти укрытие, но не под деревьями, так как велика вероятность попадания в них молний.  Если нет возможности, необходимо прикрыть голову руками, сумкой, одеждой и так далее.</w:t>
      </w:r>
    </w:p>
    <w:p w:rsidR="00161870" w:rsidRPr="008602D3" w:rsidRDefault="00161870" w:rsidP="00161870">
      <w:pPr>
        <w:pStyle w:val="aff6"/>
        <w:spacing w:before="0" w:beforeAutospacing="0" w:after="0" w:afterAutospacing="0"/>
      </w:pPr>
      <w:r w:rsidRPr="008602D3">
        <w:t>В ночь на 19 июля в Бисере выпало 44 миллиметров осадков – половина месячной нормы. В ГИС-центре ПГНИУ добавили, что в Губахе выпало 17 миллиметров осадков, в Березниках – 10 миллиметров.</w:t>
      </w:r>
    </w:p>
    <w:p w:rsidR="00161870" w:rsidRPr="008602D3" w:rsidRDefault="00161870" w:rsidP="00161870">
      <w:hyperlink r:id="rId31" w:history="1">
        <w:r w:rsidRPr="008602D3">
          <w:rPr>
            <w:rStyle w:val="a5"/>
          </w:rPr>
          <w:t>https://perm.aif.ru/society/v_permskom_krae_proydyot_silnye_dozhdi_grozy_i_krupnyy_grad?utm_source=yxnews&amp;utm_medium=desktop&amp;utm_referrer=https%3A%2F%2Fdzen.ru%2Fnews%2Fsearch%3Ftext%3D</w:t>
        </w:r>
      </w:hyperlink>
    </w:p>
    <w:p w:rsidR="00161870" w:rsidRPr="008602D3" w:rsidRDefault="00161870" w:rsidP="00161870"/>
    <w:p w:rsidR="00BB1DE9" w:rsidRDefault="00BB1DE9">
      <w:pPr>
        <w:jc w:val="left"/>
      </w:pPr>
    </w:p>
    <w:p w:rsidR="00BB1DE9" w:rsidRDefault="00BB1DE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B1DE9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15" w:rsidRDefault="00E95D15">
      <w:r>
        <w:separator/>
      </w:r>
    </w:p>
  </w:endnote>
  <w:endnote w:type="continuationSeparator" w:id="0">
    <w:p w:rsidR="00E95D15" w:rsidRDefault="00E9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A41" w:rsidRDefault="00E95D1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64A41" w:rsidRDefault="00764A4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64A41" w:rsidRDefault="00E95D1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18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15" w:rsidRDefault="00E95D15">
      <w:r>
        <w:separator/>
      </w:r>
    </w:p>
  </w:footnote>
  <w:footnote w:type="continuationSeparator" w:id="0">
    <w:p w:rsidR="00E95D15" w:rsidRDefault="00E9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A41" w:rsidRDefault="00E95D1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A41" w:rsidRDefault="00764A41">
    <w:pPr>
      <w:pStyle w:val="ae"/>
      <w:rPr>
        <w:color w:val="FFFFFF"/>
        <w:sz w:val="20"/>
        <w:szCs w:val="20"/>
      </w:rPr>
    </w:pPr>
  </w:p>
  <w:p w:rsidR="00764A41" w:rsidRDefault="00764A4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41"/>
    <w:rsid w:val="00161870"/>
    <w:rsid w:val="0016606D"/>
    <w:rsid w:val="00764A41"/>
    <w:rsid w:val="00BB1DE9"/>
    <w:rsid w:val="00E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25C29"/>
  <w15:docId w15:val="{98916FB2-91D8-453B-B82F-763B0CD1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6187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-news.net/society/2023/07/19/228936.html" TargetMode="External"/><Relationship Id="rId18" Type="http://schemas.openxmlformats.org/officeDocument/2006/relationships/hyperlink" Target="http://infomir59.ru/news/help/2023/07/19/help_5490.html" TargetMode="External"/><Relationship Id="rId26" Type="http://schemas.openxmlformats.org/officeDocument/2006/relationships/hyperlink" Target="https://properm.ru/news/2023-07-19/permyaki-pokazali-posledstviya-buystva-nepogody-v-permskom-krae-29881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-news.net/incident/2023/07/19/228908.htm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erm-news.net/other/2023/07/19/228931.html" TargetMode="External"/><Relationship Id="rId17" Type="http://schemas.openxmlformats.org/officeDocument/2006/relationships/hyperlink" Target="https://perm.bezformata.com/listnews/spasateli-priplili-na-lodke-k-permyaku/119312923/" TargetMode="External"/><Relationship Id="rId25" Type="http://schemas.openxmlformats.org/officeDocument/2006/relationships/hyperlink" Target="https://mchsrf.ru/news/854008-na-pervenstve-mchs-rossii-po-pojarno-spasatelnomu-sportu-opredelilis-chempionyi-v.htm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368194/" TargetMode="External"/><Relationship Id="rId20" Type="http://schemas.openxmlformats.org/officeDocument/2006/relationships/hyperlink" Target="https://perm.bezformata.com/listnews/permskie-deti-pobivali-na-ekskursii/119301811/" TargetMode="External"/><Relationship Id="rId29" Type="http://schemas.openxmlformats.org/officeDocument/2006/relationships/hyperlink" Target="https://59.&#1084;&#1074;&#1076;.&#1088;&#1092;/news/item/40064458/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-lysva.ru/about/info/news/48863/" TargetMode="External"/><Relationship Id="rId24" Type="http://schemas.openxmlformats.org/officeDocument/2006/relationships/hyperlink" Target="https://properm.ru/news/2023-07-19/groza-i-silnyy-dozhd-mchs-preduprezhdaet-ob-uhudshenii-pogody-v-permskom-krae-2988458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spasatelyam-prishlos-na-lodke-dobiratsya/119315641/" TargetMode="External"/><Relationship Id="rId23" Type="http://schemas.openxmlformats.org/officeDocument/2006/relationships/hyperlink" Target="https://59.xn--b1aew.xn--p1ai/news/item/40064101/" TargetMode="External"/><Relationship Id="rId28" Type="http://schemas.openxmlformats.org/officeDocument/2006/relationships/hyperlink" Target="https://properm.ru/news/2023-07-19/permyaki-pokazali-posledstviya-buystva-nepogody-v-permskom-krae-2988150?utm_source=yxnews&amp;utm_medium=desktop&amp;utm_referrer=https%3A%2F%2Fdzen.ru%2Fnews%2Fsearch%3Ftext%3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ungur.bezformata.com/listnews/mchs-informiruet-o-pozharah-za-sutki/119325491/" TargetMode="External"/><Relationship Id="rId19" Type="http://schemas.openxmlformats.org/officeDocument/2006/relationships/hyperlink" Target="https://v-kurse.ru/2023/07/19/327224" TargetMode="External"/><Relationship Id="rId31" Type="http://schemas.openxmlformats.org/officeDocument/2006/relationships/hyperlink" Target="https://perm.aif.ru/society/v_permskom_krae_proydyot_silnye_dozhdi_grozy_i_krupnyy_grad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3news.com/mix/354764473/" TargetMode="External"/><Relationship Id="rId14" Type="http://schemas.openxmlformats.org/officeDocument/2006/relationships/hyperlink" Target="https://moscow.mchs.gov.ru/deyatelnost/press-centr/novosti/5064212" TargetMode="External"/><Relationship Id="rId22" Type="http://schemas.openxmlformats.org/officeDocument/2006/relationships/hyperlink" Target="https://perm.bezformata.com/listnews/territorii-permskogo-kraya-za-sutki/119300380/" TargetMode="External"/><Relationship Id="rId27" Type="http://schemas.openxmlformats.org/officeDocument/2006/relationships/hyperlink" Target="https://progorod59.ru/news/view/posledstvia-bujstva-nepogody-v-prikame?utm_source=yxnews&amp;utm_medium=desktop&amp;utm_referrer=https%3A%2F%2Fdzen.ru%2Fnews%2Fsearch%3Ftext%3D" TargetMode="External"/><Relationship Id="rId30" Type="http://schemas.openxmlformats.org/officeDocument/2006/relationships/hyperlink" Target="https://fedpress.ru/news/59/society/3255485?utm_source=yxnews&amp;utm_medium=desktop&amp;utm_referrer=https%3A%2F%2Fdzen.ru%2Fnews%2Fsearch%3Ftext%3D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7BD6-7A75-4F9D-BB95-AE5727A5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2023-07-19T20:33:00Z</dcterms:modified>
</cp:coreProperties>
</file>