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030" w:rsidRDefault="00921FE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030" w:rsidRDefault="00921FE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06030" w:rsidRDefault="00921FE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06030" w:rsidRDefault="0040603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06030" w:rsidRDefault="00921FE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18 июля - 19 июля 2023 г.</w:t>
                            </w:r>
                          </w:p>
                          <w:p w:rsidR="00406030" w:rsidRDefault="00921FE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(02:00 - 02:00)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06030" w:rsidRDefault="00921FE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06030" w:rsidRDefault="00921FE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06030" w:rsidRDefault="0040603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06030" w:rsidRDefault="00921FE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18 июля - 19 июля 2023 г.</w:t>
                      </w:r>
                    </w:p>
                    <w:p w:rsidR="00406030" w:rsidRDefault="00921FE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(02:00 - 02:00)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030" w:rsidRDefault="00921FE5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06030" w:rsidRDefault="00921FE5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406030" w:rsidRDefault="008C601D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921FE5">
          <w:rPr>
            <w:rStyle w:val="a5"/>
          </w:rPr>
          <w:t>Нажмите F9 для обновления содержания</w:t>
        </w:r>
        <w:r w:rsidR="00921FE5">
          <w:rPr>
            <w:rStyle w:val="a5"/>
          </w:rPr>
          <w:br/>
        </w:r>
        <w:r w:rsidR="00921FE5">
          <w:t>или в контекстном меню выберите пункт «Обновить поле»</w:t>
        </w:r>
        <w:r w:rsidR="00921FE5">
          <w:br/>
          <w:t>выберите «обновить целиком» и нажмите «ОК»</w:t>
        </w:r>
        <w:r w:rsidR="00921FE5">
          <w:rPr>
            <w:webHidden/>
          </w:rPr>
          <w:tab/>
        </w:r>
        <w:r w:rsidR="00921FE5">
          <w:rPr>
            <w:webHidden/>
          </w:rPr>
          <w:fldChar w:fldCharType="begin"/>
        </w:r>
        <w:r w:rsidR="00921FE5">
          <w:rPr>
            <w:webHidden/>
          </w:rPr>
          <w:instrText xml:space="preserve"> PAGEREF _Toc123318657 \h </w:instrText>
        </w:r>
        <w:r w:rsidR="00921FE5">
          <w:rPr>
            <w:webHidden/>
          </w:rPr>
        </w:r>
        <w:r w:rsidR="00921FE5">
          <w:rPr>
            <w:webHidden/>
          </w:rPr>
          <w:fldChar w:fldCharType="separate"/>
        </w:r>
        <w:r w:rsidR="00921FE5">
          <w:rPr>
            <w:webHidden/>
          </w:rPr>
          <w:t>5</w:t>
        </w:r>
        <w:r w:rsidR="00921FE5">
          <w:rPr>
            <w:webHidden/>
          </w:rPr>
          <w:fldChar w:fldCharType="end"/>
        </w:r>
      </w:hyperlink>
    </w:p>
    <w:p w:rsidR="00406030" w:rsidRDefault="00921FE5">
      <w:pPr>
        <w:pStyle w:val="Base"/>
      </w:pPr>
      <w:r>
        <w:fldChar w:fldCharType="end"/>
      </w:r>
    </w:p>
    <w:p w:rsidR="00406030" w:rsidRDefault="00921FE5">
      <w:pPr>
        <w:pStyle w:val="Base"/>
      </w:pPr>
      <w:r>
        <w:br w:type="page"/>
      </w:r>
    </w:p>
    <w:p w:rsidR="002844DE" w:rsidRPr="002844DE" w:rsidRDefault="002844DE" w:rsidP="002844DE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ru-RU"/>
        </w:rPr>
      </w:pPr>
      <w:r w:rsidRPr="002844DE">
        <w:rPr>
          <w:sz w:val="24"/>
          <w:szCs w:val="24"/>
          <w:lang w:val="ru-RU"/>
        </w:rPr>
        <w:lastRenderedPageBreak/>
        <w:t>МЧ</w:t>
      </w:r>
      <w:r w:rsidRPr="002844DE">
        <w:rPr>
          <w:rFonts w:ascii="Times New Roman" w:hAnsi="Times New Roman"/>
          <w:sz w:val="24"/>
          <w:szCs w:val="24"/>
          <w:lang w:val="ru-RU"/>
        </w:rPr>
        <w:t>С предупреждает о тумане, дождях и грозах в Пермском крае 19 июля</w:t>
      </w:r>
    </w:p>
    <w:p w:rsidR="002844DE" w:rsidRPr="002844DE" w:rsidRDefault="002844DE" w:rsidP="002844DE">
      <w:pPr>
        <w:spacing w:before="100" w:beforeAutospacing="1" w:after="100" w:afterAutospacing="1"/>
      </w:pPr>
      <w:r w:rsidRPr="002844DE">
        <w:t>Краевое МЧС предупреждает жителей об ухудшении погодных условий в Прикамье в ближайшие сутки. По прогнозу ЦГМС, ночью 19 июля на территории всего региона ожидается облачность и дожди, местами возможен туман. В дневное время осадки выпадут в центральной части края и будут сопровождаться грозами.</w:t>
      </w:r>
    </w:p>
    <w:p w:rsidR="002844DE" w:rsidRPr="002844DE" w:rsidRDefault="002844DE" w:rsidP="002844DE">
      <w:pPr>
        <w:spacing w:before="100" w:beforeAutospacing="1" w:after="100" w:afterAutospacing="1"/>
      </w:pPr>
      <w:r w:rsidRPr="002844DE">
        <w:t>Дневной температурный фон в Прикамье 19 июля составит +18…23 градусов. Ночью похолодает до +12…17 градусов.</w:t>
      </w:r>
    </w:p>
    <w:p w:rsidR="002844DE" w:rsidRPr="002844DE" w:rsidRDefault="002844DE" w:rsidP="002844DE">
      <w:pPr>
        <w:pStyle w:val="1"/>
        <w:spacing w:after="150" w:line="510" w:lineRule="atLeast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  <w:r w:rsidRPr="002844DE">
        <w:rPr>
          <w:rFonts w:ascii="Times New Roman" w:hAnsi="Times New Roman"/>
          <w:color w:val="000000"/>
          <w:sz w:val="24"/>
          <w:szCs w:val="24"/>
          <w:lang w:val="ru-RU"/>
        </w:rPr>
        <w:t>ссылка:</w:t>
      </w:r>
      <w:r w:rsidRPr="002844D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</w:t>
      </w:r>
      <w:r w:rsidRPr="002844DE">
        <w:rPr>
          <w:rFonts w:ascii="Times New Roman" w:hAnsi="Times New Roman"/>
          <w:b w:val="0"/>
          <w:color w:val="000000"/>
          <w:sz w:val="24"/>
          <w:szCs w:val="24"/>
        </w:rPr>
        <w:t>https</w:t>
      </w:r>
      <w:r w:rsidRPr="002844D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://</w:t>
      </w:r>
      <w:r w:rsidRPr="002844DE">
        <w:rPr>
          <w:rFonts w:ascii="Times New Roman" w:hAnsi="Times New Roman"/>
          <w:b w:val="0"/>
          <w:color w:val="000000"/>
          <w:sz w:val="24"/>
          <w:szCs w:val="24"/>
        </w:rPr>
        <w:t>rifey</w:t>
      </w:r>
      <w:r w:rsidRPr="002844D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.</w:t>
      </w:r>
      <w:r w:rsidRPr="002844DE">
        <w:rPr>
          <w:rFonts w:ascii="Times New Roman" w:hAnsi="Times New Roman"/>
          <w:b w:val="0"/>
          <w:color w:val="000000"/>
          <w:sz w:val="24"/>
          <w:szCs w:val="24"/>
        </w:rPr>
        <w:t>ru</w:t>
      </w:r>
      <w:r w:rsidRPr="002844D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/</w:t>
      </w:r>
      <w:r w:rsidRPr="002844DE">
        <w:rPr>
          <w:rFonts w:ascii="Times New Roman" w:hAnsi="Times New Roman"/>
          <w:b w:val="0"/>
          <w:color w:val="000000"/>
          <w:sz w:val="24"/>
          <w:szCs w:val="24"/>
        </w:rPr>
        <w:t>news</w:t>
      </w:r>
      <w:r w:rsidRPr="002844D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/</w:t>
      </w:r>
      <w:r w:rsidRPr="002844DE">
        <w:rPr>
          <w:rFonts w:ascii="Times New Roman" w:hAnsi="Times New Roman"/>
          <w:b w:val="0"/>
          <w:color w:val="000000"/>
          <w:sz w:val="24"/>
          <w:szCs w:val="24"/>
        </w:rPr>
        <w:t>list</w:t>
      </w:r>
      <w:r w:rsidRPr="002844D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/</w:t>
      </w:r>
      <w:r w:rsidRPr="002844DE">
        <w:rPr>
          <w:rFonts w:ascii="Times New Roman" w:hAnsi="Times New Roman"/>
          <w:b w:val="0"/>
          <w:color w:val="000000"/>
          <w:sz w:val="24"/>
          <w:szCs w:val="24"/>
        </w:rPr>
        <w:t>id</w:t>
      </w:r>
      <w:r w:rsidRPr="002844D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_125878?</w:t>
      </w:r>
      <w:r w:rsidRPr="002844DE">
        <w:rPr>
          <w:rFonts w:ascii="Times New Roman" w:hAnsi="Times New Roman"/>
          <w:b w:val="0"/>
          <w:color w:val="000000"/>
          <w:sz w:val="24"/>
          <w:szCs w:val="24"/>
        </w:rPr>
        <w:t>utm</w:t>
      </w:r>
      <w:r w:rsidRPr="002844D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_</w:t>
      </w:r>
      <w:r w:rsidRPr="002844DE">
        <w:rPr>
          <w:rFonts w:ascii="Times New Roman" w:hAnsi="Times New Roman"/>
          <w:b w:val="0"/>
          <w:color w:val="000000"/>
          <w:sz w:val="24"/>
          <w:szCs w:val="24"/>
        </w:rPr>
        <w:t>source</w:t>
      </w:r>
      <w:r w:rsidRPr="002844D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=</w:t>
      </w:r>
      <w:r w:rsidRPr="002844DE">
        <w:rPr>
          <w:rFonts w:ascii="Times New Roman" w:hAnsi="Times New Roman"/>
          <w:b w:val="0"/>
          <w:color w:val="000000"/>
          <w:sz w:val="24"/>
          <w:szCs w:val="24"/>
        </w:rPr>
        <w:t>yxnews</w:t>
      </w:r>
      <w:r w:rsidRPr="002844D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&amp;</w:t>
      </w:r>
      <w:r w:rsidRPr="002844DE">
        <w:rPr>
          <w:rFonts w:ascii="Times New Roman" w:hAnsi="Times New Roman"/>
          <w:b w:val="0"/>
          <w:color w:val="000000"/>
          <w:sz w:val="24"/>
          <w:szCs w:val="24"/>
        </w:rPr>
        <w:t>utm</w:t>
      </w:r>
      <w:r w:rsidRPr="002844D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_</w:t>
      </w:r>
      <w:r w:rsidRPr="002844DE">
        <w:rPr>
          <w:rFonts w:ascii="Times New Roman" w:hAnsi="Times New Roman"/>
          <w:b w:val="0"/>
          <w:color w:val="000000"/>
          <w:sz w:val="24"/>
          <w:szCs w:val="24"/>
        </w:rPr>
        <w:t>medium</w:t>
      </w:r>
      <w:r w:rsidRPr="002844D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=</w:t>
      </w:r>
      <w:r w:rsidRPr="002844DE">
        <w:rPr>
          <w:rFonts w:ascii="Times New Roman" w:hAnsi="Times New Roman"/>
          <w:b w:val="0"/>
          <w:color w:val="000000"/>
          <w:sz w:val="24"/>
          <w:szCs w:val="24"/>
        </w:rPr>
        <w:t>desktop</w:t>
      </w:r>
    </w:p>
    <w:p w:rsidR="002844DE" w:rsidRPr="002844DE" w:rsidRDefault="002844DE" w:rsidP="002844DE">
      <w:pPr>
        <w:pStyle w:val="1"/>
        <w:spacing w:after="150" w:line="510" w:lineRule="atLeast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</w:p>
    <w:p w:rsidR="002844DE" w:rsidRPr="002844DE" w:rsidRDefault="002844DE" w:rsidP="002844DE">
      <w:pPr>
        <w:pStyle w:val="aff6"/>
        <w:numPr>
          <w:ilvl w:val="0"/>
          <w:numId w:val="47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МЧС предупредили о серьёзном ухудшении погодных условий в Прикамье</w:t>
      </w:r>
      <w:r w:rsidRPr="0028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4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44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Пермском крае прогнозируют значительное ухудшение погодных условий. В отдельных районах региона ночью 19 июля ожидается туман, днём — сильный дождь, гроза. Об этом сообщает пресс-служба ГУ МЧС по Пермскому краю.</w:t>
      </w:r>
    </w:p>
    <w:p w:rsidR="002844DE" w:rsidRPr="002844DE" w:rsidRDefault="002844DE" w:rsidP="002844DE">
      <w:r w:rsidRPr="002844DE">
        <w:br/>
        <w:t>В ведомстве рекомендуют водителям соблюдать скоростной режим и дистанцию, избегать резких маневров и торможений. Пешеходам — воздержаться от прогулок.</w:t>
      </w:r>
    </w:p>
    <w:p w:rsidR="002844DE" w:rsidRPr="002844DE" w:rsidRDefault="002844DE" w:rsidP="002844DE">
      <w:r w:rsidRPr="002844DE">
        <w:br/>
        <w:t>Ранее РБК Пермь сообщал, что в Пермском крае на этой неделе сохранится «циклоническая активность». Всю неделю в регионе прогнозируется тёплая погода, температура воздуха днём будет прогреваться до +25°C. При этом ожидаются грозы и дожди.</w:t>
      </w:r>
    </w:p>
    <w:p w:rsidR="002844DE" w:rsidRPr="002844DE" w:rsidRDefault="002844DE" w:rsidP="002844DE">
      <w:pPr>
        <w:rPr>
          <w:color w:val="000000"/>
        </w:rPr>
      </w:pPr>
      <w:r w:rsidRPr="002844DE">
        <w:br/>
      </w:r>
      <w:r w:rsidRPr="002844DE">
        <w:rPr>
          <w:b/>
          <w:color w:val="000000"/>
        </w:rPr>
        <w:t xml:space="preserve">ссылка: </w:t>
      </w:r>
      <w:r w:rsidRPr="002844DE">
        <w:rPr>
          <w:color w:val="000000"/>
        </w:rPr>
        <w:t>https://perm.rbc.ru/perm/freenews/64b65c289a794731cba2162d?utm_source=yxnews&amp;utm_medium=desktop</w:t>
      </w:r>
    </w:p>
    <w:p w:rsidR="002844DE" w:rsidRPr="002844DE" w:rsidRDefault="002844DE" w:rsidP="002844DE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ru-RU"/>
        </w:rPr>
      </w:pPr>
      <w:r w:rsidRPr="002844DE">
        <w:rPr>
          <w:rFonts w:ascii="Times New Roman" w:hAnsi="Times New Roman"/>
          <w:sz w:val="24"/>
          <w:szCs w:val="24"/>
          <w:lang w:val="ru-RU"/>
        </w:rPr>
        <w:t xml:space="preserve">Грозы, туман и дожди: МЧС предупреждает о непогоде в Пермском крае 19 июля </w:t>
      </w:r>
    </w:p>
    <w:p w:rsidR="002844DE" w:rsidRPr="002844DE" w:rsidRDefault="002844DE" w:rsidP="002844DE">
      <w:r w:rsidRPr="002844DE">
        <w:t>МЧС предупреждает о тумане, дождях и грозах в Пермском крае в среду 19 июля</w:t>
      </w:r>
    </w:p>
    <w:p w:rsidR="002844DE" w:rsidRPr="002844DE" w:rsidRDefault="002844DE" w:rsidP="002844DE">
      <w:pPr>
        <w:pStyle w:val="aff7"/>
        <w:jc w:val="both"/>
      </w:pPr>
      <w:r w:rsidRPr="002844DE">
        <w:t>МЧС по Пермскому краю предупреждает жителей региона об ухудшении погодных условий в уже в ближайшие сутки. По данным прогноза ЦГМС, в ночное время в среду, 19 июля 2023 года, на территории всего края ожидается облачная погода и дожди, местами может появиться туман. Днем буднего дня ожидаются осадки вместе с грозами, они могут выпасть в центральной части Пермского края.</w:t>
      </w:r>
    </w:p>
    <w:p w:rsidR="002844DE" w:rsidRPr="002844DE" w:rsidRDefault="002844DE" w:rsidP="002844DE">
      <w:pPr>
        <w:pStyle w:val="aff7"/>
        <w:jc w:val="both"/>
      </w:pPr>
      <w:r w:rsidRPr="002844DE">
        <w:t xml:space="preserve">Днем температура воздуха в Прикамье в среду 19 июля составит +18…23 градусов. Ночью станет холоднее, столбики термометра опустятся до показателей +12…17 градусов, пишет </w:t>
      </w:r>
      <w:hyperlink r:id="rId9" w:history="1">
        <w:r w:rsidRPr="002844DE">
          <w:rPr>
            <w:rStyle w:val="a5"/>
          </w:rPr>
          <w:t>Рифей-Пермь</w:t>
        </w:r>
      </w:hyperlink>
      <w:r w:rsidRPr="002844DE">
        <w:t>.</w:t>
      </w:r>
    </w:p>
    <w:p w:rsidR="002844DE" w:rsidRPr="002844DE" w:rsidRDefault="002844DE" w:rsidP="002844DE">
      <w:pPr>
        <w:rPr>
          <w:color w:val="000000"/>
        </w:rPr>
      </w:pPr>
      <w:r w:rsidRPr="002844DE">
        <w:rPr>
          <w:color w:val="000000"/>
        </w:rPr>
        <w:t>ссылка: https://progorod59.ru/news/view/grozy-tuman-i-dozdi-mcs-preduprezdaet-o-nepogode-v-permskom-krae-19-iula?utm_source=yxnews&amp;utm_medium=desktop</w:t>
      </w:r>
    </w:p>
    <w:p w:rsidR="002844DE" w:rsidRPr="002844DE" w:rsidRDefault="002844DE" w:rsidP="002844DE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ru-RU"/>
        </w:rPr>
      </w:pPr>
      <w:r w:rsidRPr="002844DE">
        <w:rPr>
          <w:rFonts w:ascii="Times New Roman" w:hAnsi="Times New Roman"/>
          <w:sz w:val="24"/>
          <w:szCs w:val="24"/>
          <w:lang w:val="ru-RU"/>
        </w:rPr>
        <w:t xml:space="preserve">В Пермском крае объявлено штормовое предупреждение из-за ливня с градом </w:t>
      </w:r>
    </w:p>
    <w:p w:rsidR="002844DE" w:rsidRPr="002844DE" w:rsidRDefault="002844DE" w:rsidP="002844DE">
      <w:pPr>
        <w:spacing w:before="100" w:beforeAutospacing="1" w:after="100" w:afterAutospacing="1"/>
      </w:pPr>
      <w:r w:rsidRPr="002844DE">
        <w:lastRenderedPageBreak/>
        <w:t>Министерство территориальной безопасности Пермского края предупреждает жителей о штормовом предупреждении.</w:t>
      </w:r>
    </w:p>
    <w:p w:rsidR="002844DE" w:rsidRPr="002844DE" w:rsidRDefault="002844DE" w:rsidP="002844DE">
      <w:pPr>
        <w:spacing w:before="100" w:beforeAutospacing="1" w:after="100" w:afterAutospacing="1"/>
      </w:pPr>
      <w:r w:rsidRPr="002844DE">
        <w:t>Ливень и град обрушится на территорию Прикамья в ближайшие один-три часа 18 июля. Также непогода сохранится в течение 19 июля.</w:t>
      </w:r>
    </w:p>
    <w:p w:rsidR="002844DE" w:rsidRPr="002844DE" w:rsidRDefault="002844DE" w:rsidP="002844DE">
      <w:pPr>
        <w:spacing w:before="100" w:beforeAutospacing="1" w:after="100" w:afterAutospacing="1"/>
      </w:pPr>
      <w:r w:rsidRPr="002844DE">
        <w:t>Минтербез региона просит жителей быть осторожнее. Стоит избегать деревьев, линий электропередач, плохо укреплённых конструкций. Не следует парковать автомобили рядом с этими объектами. Водителям стоит быть особенно внимательными и соблюдать скоростной режим, а также избегать резких торможений и опасных манёвров.</w:t>
      </w:r>
    </w:p>
    <w:p w:rsidR="002844DE" w:rsidRPr="002844DE" w:rsidRDefault="002844DE" w:rsidP="002844DE">
      <w:pPr>
        <w:spacing w:before="100" w:beforeAutospacing="1" w:after="100" w:afterAutospacing="1"/>
      </w:pPr>
      <w:r w:rsidRPr="002844DE">
        <w:t>«Будьте внимательными и осторожными. О прохождении прогнозируемых опасных метеорологических явлений и соблюдении требований безопасности сообщите родным и знакомым», – напоминает краевой минтербез.</w:t>
      </w:r>
    </w:p>
    <w:p w:rsidR="002844DE" w:rsidRPr="002844DE" w:rsidRDefault="002844DE" w:rsidP="002844DE">
      <w:pPr>
        <w:rPr>
          <w:color w:val="000000"/>
        </w:rPr>
      </w:pPr>
      <w:r w:rsidRPr="002844DE">
        <w:rPr>
          <w:color w:val="000000"/>
        </w:rPr>
        <w:t>ссылка: https://perm.aif.ru/society/details/v_permskom_krae_obyavleno_shtormovoe_preduprezhdenie_iz-za_livnya_s_gradom?utm_source=yxnews&amp;utm_medium=desktop</w:t>
      </w:r>
    </w:p>
    <w:p w:rsidR="002844DE" w:rsidRPr="002844DE" w:rsidRDefault="002844DE" w:rsidP="002844DE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ru-RU"/>
        </w:rPr>
      </w:pPr>
      <w:r w:rsidRPr="002844DE">
        <w:rPr>
          <w:rFonts w:ascii="Times New Roman" w:hAnsi="Times New Roman"/>
          <w:sz w:val="24"/>
          <w:szCs w:val="24"/>
          <w:lang w:val="ru-RU"/>
        </w:rPr>
        <w:t>В Пермском крае выпущено штормовое предупреждение</w:t>
      </w:r>
    </w:p>
    <w:p w:rsidR="002844DE" w:rsidRPr="002844DE" w:rsidRDefault="002844DE" w:rsidP="002844DE">
      <w:r w:rsidRPr="002844DE">
        <w:t>В ближайшие часы ожидается ливень и крупный град.</w:t>
      </w:r>
    </w:p>
    <w:p w:rsidR="002844DE" w:rsidRPr="002844DE" w:rsidRDefault="002844DE" w:rsidP="002844DE">
      <w:pPr>
        <w:spacing w:before="100" w:beforeAutospacing="1" w:after="100" w:afterAutospacing="1"/>
      </w:pPr>
      <w:r w:rsidRPr="002844DE">
        <w:t>По данным Пермского ЦГМС в ближайшие часы 18 июля и в течении суток 19 июля в отдельных районах Пермского края ожидаются очень сильный дождь, ливень, крупный град.</w:t>
      </w:r>
    </w:p>
    <w:p w:rsidR="002844DE" w:rsidRPr="002844DE" w:rsidRDefault="002844DE" w:rsidP="002844DE">
      <w:pPr>
        <w:spacing w:before="100" w:beforeAutospacing="1" w:after="100" w:afterAutospacing="1"/>
      </w:pPr>
      <w:r w:rsidRPr="002844DE">
        <w:t>В связи с прогнозируемыми опасными метеорологическими явлениями краевой минтербез просит пермяков не находиться вблизи деревьев, линий электропередач, слабо укрепленных конструкций, избегать парковки личного автотранспорта рядом с ними.</w:t>
      </w:r>
    </w:p>
    <w:p w:rsidR="002844DE" w:rsidRPr="002844DE" w:rsidRDefault="002844DE" w:rsidP="002844DE">
      <w:pPr>
        <w:spacing w:before="100" w:beforeAutospacing="1" w:after="100" w:afterAutospacing="1"/>
      </w:pPr>
      <w:r w:rsidRPr="002844DE">
        <w:t>Водителям рекомендуют соблюдать скоростной режим, избегать резких маневров и торможений, соблюдать дистанцию, движение осуществлять с учетом дорожного покрытия.</w:t>
      </w:r>
    </w:p>
    <w:p w:rsidR="002844DE" w:rsidRPr="002844DE" w:rsidRDefault="002844DE" w:rsidP="002844DE">
      <w:pPr>
        <w:rPr>
          <w:color w:val="000000"/>
        </w:rPr>
      </w:pPr>
      <w:r w:rsidRPr="002844DE">
        <w:rPr>
          <w:b/>
          <w:color w:val="000000"/>
        </w:rPr>
        <w:t xml:space="preserve">ссылка: </w:t>
      </w:r>
      <w:r w:rsidRPr="002844DE">
        <w:rPr>
          <w:color w:val="000000"/>
        </w:rPr>
        <w:t>https://properm.ru/news/2023-07-18/v-permskom-krae-vypuscheno-shtormovoe-preduprezhdenie-2987906?utm_source=yxnews&amp;utm_medium=desktop</w:t>
      </w:r>
    </w:p>
    <w:p w:rsidR="002844DE" w:rsidRPr="002844DE" w:rsidRDefault="002844DE" w:rsidP="002844DE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val="ru-RU"/>
        </w:rPr>
      </w:pPr>
      <w:r w:rsidRPr="002844DE">
        <w:rPr>
          <w:rFonts w:ascii="Times New Roman" w:hAnsi="Times New Roman"/>
          <w:sz w:val="24"/>
          <w:szCs w:val="24"/>
          <w:lang w:val="ru-RU"/>
        </w:rPr>
        <w:t>Живем у воды, а купаться негде?</w:t>
      </w:r>
    </w:p>
    <w:p w:rsidR="002844DE" w:rsidRPr="002844DE" w:rsidRDefault="002844DE" w:rsidP="002844DE">
      <w:pPr>
        <w:rPr>
          <w:rStyle w:val="aff3"/>
          <w:b w:val="0"/>
        </w:rPr>
      </w:pPr>
      <w:r w:rsidRPr="002844DE">
        <w:rPr>
          <w:rStyle w:val="aff3"/>
          <w:b w:val="0"/>
        </w:rPr>
        <w:t>С начала лета в Пермском крае утонули 23 человека. Больше половины из них погибли в последние дни, когда на регион обрушился непривычной зной – в крае отмечали рекорды жары в районе 40 градусов. При этом освежиться в официальных местах для купания шансов у прикамцев практически не было – одобренных пляжей ничтожно мало…</w:t>
      </w:r>
    </w:p>
    <w:p w:rsidR="002844DE" w:rsidRPr="002844DE" w:rsidRDefault="002844DE" w:rsidP="002844DE">
      <w:pPr>
        <w:rPr>
          <w:color w:val="000000"/>
        </w:rPr>
      </w:pPr>
      <w:r w:rsidRPr="002844DE">
        <w:rPr>
          <w:b/>
          <w:color w:val="000000"/>
        </w:rPr>
        <w:t>ссылка:</w:t>
      </w:r>
      <w:r w:rsidRPr="002844DE">
        <w:rPr>
          <w:color w:val="000000"/>
        </w:rPr>
        <w:t xml:space="preserve"> https://zwezda.su/society/2023/7/zhivem-u-vody-a-kupatsya-negde/?utm_source=yxnews&amp;utm_medium=desktop&amp;utm_referrer=https%3A%2F%2Fdzen.ru%2Fnews%2Fsearch%3Ftext%3D</w:t>
      </w:r>
    </w:p>
    <w:p w:rsidR="002844DE" w:rsidRPr="002844DE" w:rsidRDefault="002844DE" w:rsidP="002844DE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val="ru-RU"/>
        </w:rPr>
      </w:pPr>
      <w:r w:rsidRPr="002844DE">
        <w:rPr>
          <w:rFonts w:ascii="Times New Roman" w:hAnsi="Times New Roman"/>
          <w:sz w:val="24"/>
          <w:szCs w:val="24"/>
          <w:lang w:val="ru-RU"/>
        </w:rPr>
        <w:t xml:space="preserve"> В Перми на пожаре в многоквартирном доме погибла женщина, ее ребенка спасла соседка</w:t>
      </w:r>
    </w:p>
    <w:p w:rsidR="002844DE" w:rsidRPr="002844DE" w:rsidRDefault="002844DE" w:rsidP="002844DE">
      <w:pPr>
        <w:spacing w:before="100" w:beforeAutospacing="1" w:after="100" w:afterAutospacing="1"/>
      </w:pPr>
      <w:r w:rsidRPr="002844DE">
        <w:t>В квартире загорелись вещи.</w:t>
      </w:r>
    </w:p>
    <w:p w:rsidR="002844DE" w:rsidRPr="002844DE" w:rsidRDefault="002844DE" w:rsidP="002844DE">
      <w:pPr>
        <w:spacing w:before="100" w:beforeAutospacing="1" w:after="100" w:afterAutospacing="1"/>
      </w:pPr>
      <w:r w:rsidRPr="002844DE">
        <w:lastRenderedPageBreak/>
        <w:t>В Перми на пожаре в многоквартирном доме по ул. Барамзиной погибла женщина. Ее ребенка спасла неравнодушная соседка. Малыш был передан врачам скорой помощи.</w:t>
      </w:r>
    </w:p>
    <w:p w:rsidR="002844DE" w:rsidRPr="002844DE" w:rsidRDefault="002844DE" w:rsidP="002844DE">
      <w:pPr>
        <w:spacing w:before="100" w:beforeAutospacing="1" w:after="100" w:afterAutospacing="1"/>
      </w:pPr>
      <w:r w:rsidRPr="002844DE">
        <w:t>Как сообщает МЧС, на пожаре также имеется пострадавший. По предварительным данным, в квартире загорелись домашние вещи. Предварительная площадь пожара составила 8 кв. метров.</w:t>
      </w:r>
    </w:p>
    <w:p w:rsidR="002844DE" w:rsidRPr="002844DE" w:rsidRDefault="002844DE" w:rsidP="002844DE">
      <w:pPr>
        <w:spacing w:before="100" w:beforeAutospacing="1" w:after="100" w:afterAutospacing="1"/>
      </w:pPr>
      <w:r w:rsidRPr="002844DE">
        <w:t>Информация оперативная, подлежит уточнению.</w:t>
      </w:r>
    </w:p>
    <w:p w:rsidR="002844DE" w:rsidRPr="002844DE" w:rsidRDefault="002844DE" w:rsidP="002844DE">
      <w:pPr>
        <w:pStyle w:val="aff6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4DE">
        <w:rPr>
          <w:rFonts w:ascii="Times New Roman" w:hAnsi="Times New Roman" w:cs="Times New Roman"/>
          <w:b/>
          <w:color w:val="000000"/>
          <w:sz w:val="24"/>
          <w:szCs w:val="24"/>
        </w:rPr>
        <w:t>ссылка:</w:t>
      </w:r>
      <w:r w:rsidRPr="002844DE">
        <w:rPr>
          <w:rFonts w:ascii="Times New Roman" w:hAnsi="Times New Roman" w:cs="Times New Roman"/>
          <w:color w:val="000000"/>
          <w:sz w:val="24"/>
          <w:szCs w:val="24"/>
        </w:rPr>
        <w:t xml:space="preserve"> https://perm.tsargrad.tv/news/v-permi-na-pozhare-v-mnogokvartirnom-dome-pogibla-zhenshhina-ee-rebenka-spasla-sosedka_827705?utm_source=yxnews&amp;utm_medium=desktop&amp;utm_referrer=https%3A%2F%2Fdzen.ru%2Fnews%2Fsearch%3Ftext%3D&amp;utm_referrer=https%3a%2f%2fdzen.ru%2fnews%2fsearch%3fissue_tld%3dru%26text%3d%25D0%25BC%25D1%2587%25D1%2581%2b%25D0%25BF%25D0%25B5%25D1%2580%25D0%25BC%2bdate%253A20230718..20230719%26filter_date%3d1689620400000%252C1689706800000</w:t>
      </w:r>
    </w:p>
    <w:p w:rsidR="002844DE" w:rsidRPr="002844DE" w:rsidRDefault="002844DE" w:rsidP="002844DE">
      <w:pPr>
        <w:pStyle w:val="aff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4DE" w:rsidRPr="002844DE" w:rsidRDefault="002844DE" w:rsidP="002844DE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val="ru-RU"/>
        </w:rPr>
      </w:pPr>
      <w:r w:rsidRPr="002844DE">
        <w:rPr>
          <w:rFonts w:ascii="Times New Roman" w:hAnsi="Times New Roman"/>
          <w:sz w:val="24"/>
          <w:szCs w:val="24"/>
          <w:lang w:val="ru-RU"/>
        </w:rPr>
        <w:t xml:space="preserve"> В Перми неизвестные подожгли овощной ларек</w:t>
      </w:r>
    </w:p>
    <w:p w:rsidR="002844DE" w:rsidRPr="002844DE" w:rsidRDefault="002844DE" w:rsidP="002844DE">
      <w:pPr>
        <w:spacing w:before="100" w:beforeAutospacing="1" w:after="100" w:afterAutospacing="1"/>
      </w:pPr>
      <w:r w:rsidRPr="002844DE">
        <w:rPr>
          <w:b/>
          <w:bCs/>
        </w:rPr>
        <w:t>Площадь пожара составила 1 квадратный метр.</w:t>
      </w:r>
    </w:p>
    <w:p w:rsidR="002844DE" w:rsidRPr="002844DE" w:rsidRDefault="002844DE" w:rsidP="002844DE">
      <w:pPr>
        <w:spacing w:before="100" w:beforeAutospacing="1" w:after="100" w:afterAutospacing="1"/>
      </w:pPr>
      <w:r w:rsidRPr="002844DE">
        <w:t>В Перми на улице Юрша, 80 неизвестные подожгли овощной ларек. Об этом сообщает пресс-служба краевого ГУ МЧС.</w:t>
      </w:r>
    </w:p>
    <w:p w:rsidR="002844DE" w:rsidRPr="002844DE" w:rsidRDefault="002844DE" w:rsidP="002844DE">
      <w:pPr>
        <w:spacing w:before="100" w:beforeAutospacing="1" w:after="100" w:afterAutospacing="1"/>
      </w:pPr>
      <w:r w:rsidRPr="002844DE">
        <w:t>Информация о пожаре поступила на пульт дежурному 18 июля в 02:23. В тушении принимали участие 12 человек личного состава и три единицы техники.</w:t>
      </w:r>
    </w:p>
    <w:p w:rsidR="002844DE" w:rsidRPr="002844DE" w:rsidRDefault="002844DE" w:rsidP="002844DE">
      <w:pPr>
        <w:spacing w:before="100" w:beforeAutospacing="1" w:after="100" w:afterAutospacing="1"/>
      </w:pPr>
      <w:r w:rsidRPr="002844DE">
        <w:t>«Площадь возгорания составила 1 метр квадратный. В результате пожара повреждены тент обтягивающий каркас, металлический каркас и дощаные прилавки. На пожаре погибших и пострадавших нет. Предварительная причина пожара – поджог», — отметили в ведомстве.</w:t>
      </w:r>
    </w:p>
    <w:p w:rsidR="002844DE" w:rsidRPr="002844DE" w:rsidRDefault="002844DE" w:rsidP="002844DE">
      <w:pPr>
        <w:pStyle w:val="aff6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44DE">
        <w:rPr>
          <w:rFonts w:ascii="Times New Roman" w:hAnsi="Times New Roman" w:cs="Times New Roman"/>
          <w:sz w:val="24"/>
          <w:szCs w:val="24"/>
        </w:rPr>
        <w:t>В пресс-службе городского УМВД информацию «В курсе.ру» подтвердили. Сейчас проводится проверка.</w:t>
      </w:r>
    </w:p>
    <w:p w:rsidR="002844DE" w:rsidRPr="002844DE" w:rsidRDefault="002844DE" w:rsidP="002844DE">
      <w:pPr>
        <w:pStyle w:val="aff6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4DE">
        <w:rPr>
          <w:rFonts w:ascii="Times New Roman" w:hAnsi="Times New Roman" w:cs="Times New Roman"/>
          <w:b/>
          <w:color w:val="000000"/>
          <w:sz w:val="24"/>
          <w:szCs w:val="24"/>
        </w:rPr>
        <w:t>ссылка:</w:t>
      </w:r>
      <w:r w:rsidRPr="002844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844DE" w:rsidRPr="002844DE" w:rsidRDefault="002844DE" w:rsidP="002844DE">
      <w:pPr>
        <w:pStyle w:val="aff6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4DE">
        <w:rPr>
          <w:rFonts w:ascii="Times New Roman" w:hAnsi="Times New Roman" w:cs="Times New Roman"/>
          <w:color w:val="000000"/>
          <w:sz w:val="24"/>
          <w:szCs w:val="24"/>
        </w:rPr>
        <w:t>https://v-kurse.ru/2023/07/18/327132?utm_source=yxnews&amp;utm_medium=desktop&amp;utm_referrer=https%3A%2F%2Fdzen.ru%2Fnews%2Fsearch%3Ftext%3D</w:t>
      </w:r>
    </w:p>
    <w:p w:rsidR="002844DE" w:rsidRPr="002844DE" w:rsidRDefault="002844DE" w:rsidP="002844DE">
      <w:pPr>
        <w:pStyle w:val="aff6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4DE" w:rsidRPr="002844DE" w:rsidRDefault="002844DE" w:rsidP="002844DE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val="ru-RU"/>
        </w:rPr>
      </w:pPr>
      <w:r w:rsidRPr="002844DE">
        <w:rPr>
          <w:rFonts w:ascii="Times New Roman" w:hAnsi="Times New Roman"/>
          <w:sz w:val="24"/>
          <w:szCs w:val="24"/>
          <w:lang w:val="ru-RU"/>
        </w:rPr>
        <w:t xml:space="preserve"> В Перми при пожаре в многоэтажном доме погибла женщина</w:t>
      </w:r>
    </w:p>
    <w:p w:rsidR="002844DE" w:rsidRPr="002844DE" w:rsidRDefault="002844DE" w:rsidP="002844DE">
      <w:pPr>
        <w:spacing w:before="100" w:beforeAutospacing="1" w:after="100" w:afterAutospacing="1"/>
      </w:pPr>
      <w:r w:rsidRPr="002844DE">
        <w:t>Вчера, 17 июля, в Перми в одной из квартир многоэтажного дома на ул. Барамзиной произошел пожар. В результате происшествия погибла женщина и пострадал ребенок, сообщает ГУ МЧС по Пермскому краю. </w:t>
      </w:r>
    </w:p>
    <w:p w:rsidR="002844DE" w:rsidRPr="002844DE" w:rsidRDefault="002844DE" w:rsidP="002844DE">
      <w:pPr>
        <w:spacing w:before="100" w:beforeAutospacing="1" w:after="100" w:afterAutospacing="1"/>
      </w:pPr>
      <w:r w:rsidRPr="002844DE">
        <w:t>По информации МЧС, в квартире произошло возгорание домашних вещей. Соседи успели вытащить из загоревшейся квартиры ребенка и передать его медикам. Женщину спасти не удалось. Следственный комитет выясняет причины и обстоятельства происшествия. </w:t>
      </w:r>
    </w:p>
    <w:p w:rsidR="002844DE" w:rsidRPr="002844DE" w:rsidRDefault="002844DE" w:rsidP="002844DE">
      <w:pPr>
        <w:pStyle w:val="aff6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4D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ссылка:</w:t>
      </w:r>
      <w:r w:rsidRPr="002844DE">
        <w:rPr>
          <w:rFonts w:ascii="Times New Roman" w:hAnsi="Times New Roman" w:cs="Times New Roman"/>
          <w:color w:val="000000"/>
          <w:sz w:val="24"/>
          <w:szCs w:val="24"/>
        </w:rPr>
        <w:t xml:space="preserve"> https://rifey.ru/news/list/id_125867?utm_source=yxnews&amp;utm_medium=desktop&amp;utm_referrer=https%3A%2F%2Fdzen.ru%2Fnews%2Fsearch%3Ftext%3D</w:t>
      </w:r>
    </w:p>
    <w:p w:rsidR="002844DE" w:rsidRPr="002844DE" w:rsidRDefault="002844DE" w:rsidP="002844DE">
      <w:pPr>
        <w:pStyle w:val="aff6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4DE" w:rsidRPr="002844DE" w:rsidRDefault="002844DE" w:rsidP="002844DE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val="ru-RU"/>
        </w:rPr>
      </w:pPr>
      <w:r w:rsidRPr="002844DE">
        <w:rPr>
          <w:rFonts w:ascii="Times New Roman" w:hAnsi="Times New Roman"/>
          <w:sz w:val="24"/>
          <w:szCs w:val="24"/>
          <w:lang w:val="ru-RU"/>
        </w:rPr>
        <w:t xml:space="preserve">В Перми на пожаре 17 июля погиб человек </w:t>
      </w:r>
    </w:p>
    <w:p w:rsidR="002844DE" w:rsidRPr="002844DE" w:rsidRDefault="002844DE" w:rsidP="002844DE">
      <w:pPr>
        <w:pStyle w:val="aff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44DE">
        <w:rPr>
          <w:rFonts w:ascii="Times New Roman" w:hAnsi="Times New Roman" w:cs="Times New Roman"/>
          <w:sz w:val="24"/>
          <w:szCs w:val="24"/>
        </w:rPr>
        <w:t xml:space="preserve">В Перми на пожаре погибла женщина </w:t>
      </w:r>
    </w:p>
    <w:p w:rsidR="002844DE" w:rsidRPr="002844DE" w:rsidRDefault="002844DE" w:rsidP="002844DE">
      <w:pPr>
        <w:spacing w:before="100" w:beforeAutospacing="1" w:after="100" w:afterAutospacing="1"/>
      </w:pPr>
      <w:r w:rsidRPr="002844DE">
        <w:t>В Перми 17 июля 2023 года, в многоквартирном доме, который находится на ул. Барамзиной, 42 случился пожар. Об этом сообщили в ГУ МЧС по Прикамью.</w:t>
      </w:r>
    </w:p>
    <w:p w:rsidR="002844DE" w:rsidRPr="002844DE" w:rsidRDefault="002844DE" w:rsidP="002844DE">
      <w:pPr>
        <w:spacing w:before="100" w:beforeAutospacing="1" w:after="100" w:afterAutospacing="1"/>
      </w:pPr>
      <w:r w:rsidRPr="002844DE">
        <w:t>Сообщение на телефон дежурного о пожаре поступило в 17:19. Выяснилось, что в одной из квартир загорелись домашние вещи. Спасатели пояснили, благодаря быстрым действиям соседки получилось спасти ребенка. Его вывели в безопасное место и передали медикам.</w:t>
      </w:r>
    </w:p>
    <w:p w:rsidR="002844DE" w:rsidRPr="002844DE" w:rsidRDefault="002844DE" w:rsidP="002844DE">
      <w:pPr>
        <w:spacing w:before="100" w:beforeAutospacing="1" w:after="100" w:afterAutospacing="1"/>
      </w:pPr>
      <w:r w:rsidRPr="002844DE">
        <w:t>В тушении огня участвовали 28 человек личного состава и 7 единиц техники. Ликвидировать пламя удалось в 17:39. Огонь распространился на 8 кв. м. Известно, что есть пострадавший и погибший.</w:t>
      </w:r>
    </w:p>
    <w:p w:rsidR="002844DE" w:rsidRPr="002844DE" w:rsidRDefault="002844DE" w:rsidP="002844DE">
      <w:pPr>
        <w:pStyle w:val="aff6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4DE">
        <w:rPr>
          <w:rFonts w:ascii="Times New Roman" w:hAnsi="Times New Roman" w:cs="Times New Roman"/>
          <w:b/>
          <w:color w:val="000000"/>
          <w:sz w:val="24"/>
          <w:szCs w:val="24"/>
        </w:rPr>
        <w:t>ссылка:</w:t>
      </w:r>
      <w:r w:rsidRPr="002844DE">
        <w:rPr>
          <w:rFonts w:ascii="Times New Roman" w:hAnsi="Times New Roman" w:cs="Times New Roman"/>
          <w:color w:val="000000"/>
          <w:sz w:val="24"/>
          <w:szCs w:val="24"/>
        </w:rPr>
        <w:t xml:space="preserve"> https://progorod59.ru/news/view/v-permi-na-pozare-17-iula-pogib-celovek?utm_source=yxnews&amp;utm_medium=desktop&amp;utm_referrer=https%3A%2F%2Fdzen.ru%2Fnews%2Fsearch%3Ftext%3D</w:t>
      </w:r>
    </w:p>
    <w:p w:rsidR="002844DE" w:rsidRPr="002844DE" w:rsidRDefault="002844DE" w:rsidP="002844DE">
      <w:pPr>
        <w:pStyle w:val="aff6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4DE" w:rsidRPr="002844DE" w:rsidRDefault="002844DE" w:rsidP="002844DE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val="ru-RU"/>
        </w:rPr>
      </w:pPr>
      <w:r w:rsidRPr="002844DE">
        <w:rPr>
          <w:rFonts w:ascii="Times New Roman" w:hAnsi="Times New Roman"/>
          <w:sz w:val="24"/>
          <w:szCs w:val="24"/>
          <w:lang w:val="ru-RU"/>
        </w:rPr>
        <w:t>В Перми на пожаре спасли ребенка и женщину</w:t>
      </w:r>
    </w:p>
    <w:p w:rsidR="002844DE" w:rsidRPr="002844DE" w:rsidRDefault="002844DE" w:rsidP="002844DE">
      <w:pPr>
        <w:pStyle w:val="big"/>
      </w:pPr>
      <w:r w:rsidRPr="002844DE">
        <w:t>Вечером 17 июля в многоквартирном доме по улице Татьяны Барамзиной начался пожар. Сообщение о происшествии поступило в МЧС в 17:19.</w:t>
      </w:r>
    </w:p>
    <w:p w:rsidR="002844DE" w:rsidRPr="002844DE" w:rsidRDefault="002844DE" w:rsidP="002844DE">
      <w:pPr>
        <w:pStyle w:val="aff7"/>
      </w:pPr>
      <w:r w:rsidRPr="002844DE">
        <w:t xml:space="preserve">Когда на вызов приехали первые пожарно-спасательные подразделения, горели домашние вещи в комнате квартиры на пятом этаже. Соседка спасла ребенка: вывела его в безопасную зону и передала врачам скорой помощи. Пожарные вывели на свежий воздух женщину. </w:t>
      </w:r>
    </w:p>
    <w:p w:rsidR="002844DE" w:rsidRPr="002844DE" w:rsidRDefault="002844DE" w:rsidP="002844DE">
      <w:r w:rsidRPr="002844DE">
        <w:t>Возгорание было ликвидировано в 17:39. Предварительная площадь пожара составила восемь квадратных метров, сообщает ГУ МЧС России по Пермскому краю.</w:t>
      </w:r>
    </w:p>
    <w:p w:rsidR="002844DE" w:rsidRPr="002844DE" w:rsidRDefault="002844DE" w:rsidP="002844DE">
      <w:pPr>
        <w:pStyle w:val="aff6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4DE">
        <w:rPr>
          <w:rFonts w:ascii="Times New Roman" w:hAnsi="Times New Roman" w:cs="Times New Roman"/>
          <w:b/>
          <w:color w:val="000000"/>
          <w:sz w:val="24"/>
          <w:szCs w:val="24"/>
        </w:rPr>
        <w:t>ссылка:</w:t>
      </w:r>
      <w:r w:rsidRPr="002844DE">
        <w:rPr>
          <w:rFonts w:ascii="Times New Roman" w:hAnsi="Times New Roman" w:cs="Times New Roman"/>
          <w:color w:val="000000"/>
          <w:sz w:val="24"/>
          <w:szCs w:val="24"/>
        </w:rPr>
        <w:t xml:space="preserve"> https://permnews.ru/novosti/incidents/2023/07/18/_ermi_na_pozhare_spasli_rebenka_i_zhenschinu/?utm_source=yxnews&amp;utm_medium=desktop&amp;utm_referrer=https%3A%2F%2Fdzen.ru%2Fnews%2Fsearch%3Ftext%3D</w:t>
      </w:r>
    </w:p>
    <w:p w:rsidR="002844DE" w:rsidRPr="002844DE" w:rsidRDefault="002844DE" w:rsidP="002844DE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2844DE">
        <w:rPr>
          <w:sz w:val="24"/>
          <w:szCs w:val="24"/>
          <w:lang w:val="ru-RU"/>
        </w:rPr>
        <w:t xml:space="preserve"> </w:t>
      </w:r>
      <w:r w:rsidRPr="002844DE">
        <w:rPr>
          <w:rFonts w:ascii="Times New Roman" w:hAnsi="Times New Roman"/>
          <w:sz w:val="24"/>
          <w:szCs w:val="24"/>
          <w:lang w:val="ru-RU"/>
        </w:rPr>
        <w:t>Женщина погибла во</w:t>
      </w:r>
      <w:r w:rsidRPr="002844DE">
        <w:rPr>
          <w:rFonts w:ascii="Times New Roman" w:hAnsi="Times New Roman"/>
          <w:sz w:val="24"/>
          <w:szCs w:val="24"/>
        </w:rPr>
        <w:t> </w:t>
      </w:r>
      <w:r w:rsidRPr="002844DE">
        <w:rPr>
          <w:rFonts w:ascii="Times New Roman" w:hAnsi="Times New Roman"/>
          <w:sz w:val="24"/>
          <w:szCs w:val="24"/>
          <w:lang w:val="ru-RU"/>
        </w:rPr>
        <w:t>время пожара в</w:t>
      </w:r>
      <w:r w:rsidRPr="002844DE">
        <w:rPr>
          <w:rFonts w:ascii="Times New Roman" w:hAnsi="Times New Roman"/>
          <w:sz w:val="24"/>
          <w:szCs w:val="24"/>
        </w:rPr>
        <w:t> </w:t>
      </w:r>
      <w:r w:rsidRPr="002844DE">
        <w:rPr>
          <w:rFonts w:ascii="Times New Roman" w:hAnsi="Times New Roman"/>
          <w:sz w:val="24"/>
          <w:szCs w:val="24"/>
          <w:lang w:val="ru-RU"/>
        </w:rPr>
        <w:t xml:space="preserve">Перми. </w:t>
      </w:r>
      <w:r w:rsidRPr="002844DE">
        <w:rPr>
          <w:rFonts w:ascii="Times New Roman" w:hAnsi="Times New Roman"/>
          <w:sz w:val="24"/>
          <w:szCs w:val="24"/>
        </w:rPr>
        <w:t>Ее ребенка удалось спасти</w:t>
      </w:r>
    </w:p>
    <w:p w:rsidR="002844DE" w:rsidRPr="002844DE" w:rsidRDefault="002844DE" w:rsidP="002844DE">
      <w:pPr>
        <w:pStyle w:val="typography-moduletextccovh"/>
      </w:pPr>
      <w:r w:rsidRPr="002844DE">
        <w:t xml:space="preserve">Серьезный пожар произошел в Перми. Там загорелся многоквартирный дом на улице Барамзиной. Об этом сообщил </w:t>
      </w:r>
      <w:hyperlink r:id="rId10" w:tgtFrame="_blank" w:history="1">
        <w:r w:rsidRPr="002844DE">
          <w:rPr>
            <w:rStyle w:val="a5"/>
          </w:rPr>
          <w:t>«Царьград»</w:t>
        </w:r>
      </w:hyperlink>
      <w:r w:rsidRPr="002844DE">
        <w:t xml:space="preserve"> со ссылкой на данные МЧС.</w:t>
      </w:r>
    </w:p>
    <w:p w:rsidR="002844DE" w:rsidRPr="002844DE" w:rsidRDefault="002844DE" w:rsidP="002844DE">
      <w:pPr>
        <w:pStyle w:val="typography-moduletextccovh"/>
      </w:pPr>
      <w:r w:rsidRPr="002844DE">
        <w:t>По предварительным данным, в квартире загорелись домашние вещи. Огонь распространился на площади восемь квадратных метров. В результате пожара погибла хозяйка квартиры. Ее ребенка из огня спасла соседка. Также есть пострадавшие. Информация уточняется.</w:t>
      </w:r>
    </w:p>
    <w:p w:rsidR="002844DE" w:rsidRPr="002844DE" w:rsidRDefault="002844DE" w:rsidP="002844DE">
      <w:pPr>
        <w:pStyle w:val="aff6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4D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ссылка:</w:t>
      </w:r>
      <w:r w:rsidRPr="002844DE">
        <w:rPr>
          <w:rFonts w:ascii="Times New Roman" w:hAnsi="Times New Roman" w:cs="Times New Roman"/>
          <w:color w:val="000000"/>
          <w:sz w:val="24"/>
          <w:szCs w:val="24"/>
        </w:rPr>
        <w:t xml:space="preserve"> https://360tv.ru/news/proisshestviya/zhenschina-pogibla-vo-vremja-pozhara-v-permi-ee-rebenka-udalos-spasti/?utm_source=yxnews&amp;utm_medium=desktop&amp;utm_referrer=https%3A%2F%2Fdzen.ru%2Fnews%2Fsearch%3Ftext%3D</w:t>
      </w:r>
    </w:p>
    <w:p w:rsidR="002844DE" w:rsidRPr="002844DE" w:rsidRDefault="002844DE" w:rsidP="002844DE">
      <w:pPr>
        <w:pStyle w:val="aff6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4DE" w:rsidRPr="002844DE" w:rsidRDefault="002844DE" w:rsidP="002844DE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val="ru-RU"/>
        </w:rPr>
      </w:pPr>
      <w:r w:rsidRPr="002844DE">
        <w:rPr>
          <w:sz w:val="24"/>
          <w:szCs w:val="24"/>
          <w:lang w:val="ru-RU"/>
        </w:rPr>
        <w:t xml:space="preserve"> </w:t>
      </w:r>
      <w:r w:rsidRPr="002844DE">
        <w:rPr>
          <w:rFonts w:ascii="Times New Roman" w:hAnsi="Times New Roman"/>
          <w:sz w:val="24"/>
          <w:szCs w:val="24"/>
          <w:lang w:val="ru-RU"/>
        </w:rPr>
        <w:t>Утренний гость "Пожарная безопасность" на ТК Рифей-Пермь</w:t>
      </w:r>
    </w:p>
    <w:p w:rsidR="002844DE" w:rsidRPr="002844DE" w:rsidRDefault="002844DE" w:rsidP="002844DE">
      <w:pPr>
        <w:rPr>
          <w:color w:val="000000"/>
        </w:rPr>
      </w:pPr>
      <w:r w:rsidRPr="002844DE">
        <w:rPr>
          <w:b/>
          <w:color w:val="000000"/>
        </w:rPr>
        <w:t>Ссылка на сюжет:</w:t>
      </w:r>
      <w:r w:rsidRPr="002844DE">
        <w:rPr>
          <w:color w:val="000000"/>
        </w:rPr>
        <w:t xml:space="preserve"> </w:t>
      </w:r>
    </w:p>
    <w:p w:rsidR="002844DE" w:rsidRPr="002844DE" w:rsidRDefault="002844DE" w:rsidP="002844DE">
      <w:pPr>
        <w:rPr>
          <w:color w:val="000000"/>
        </w:rPr>
      </w:pPr>
      <w:r w:rsidRPr="002844DE">
        <w:rPr>
          <w:color w:val="000000"/>
        </w:rPr>
        <w:t>https://www.youtube.com/watch?time_continue=3&amp;v=I9neXbuNot8&amp;embeds_referring_euri=https%3A%2F%2Frifey.ru%2F&amp;source_ve_path=Mjg2NjY&amp;feature=emb_logo</w:t>
      </w:r>
    </w:p>
    <w:p w:rsidR="002844DE" w:rsidRPr="002844DE" w:rsidRDefault="002844DE" w:rsidP="002844DE">
      <w:r w:rsidRPr="002844DE">
        <w:rPr>
          <w:color w:val="000000"/>
        </w:rPr>
        <w:t xml:space="preserve"> </w:t>
      </w:r>
    </w:p>
    <w:p w:rsidR="002844DE" w:rsidRPr="002844DE" w:rsidRDefault="002844DE" w:rsidP="002844DE">
      <w:pPr>
        <w:pStyle w:val="aff6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284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РБК Пермь | Новости города и края репортаж, </w:t>
      </w:r>
      <w:r w:rsidRPr="002844DE">
        <w:rPr>
          <w:rFonts w:ascii="Times New Roman" w:hAnsi="Times New Roman" w:cs="Times New Roman"/>
          <w:sz w:val="24"/>
          <w:szCs w:val="24"/>
        </w:rPr>
        <w:t xml:space="preserve">Развитие отрасли | Специальный репортаж </w:t>
      </w:r>
    </w:p>
    <w:p w:rsidR="002844DE" w:rsidRPr="002844DE" w:rsidRDefault="002844DE" w:rsidP="002844DE">
      <w:pPr>
        <w:ind w:left="360"/>
        <w:rPr>
          <w:b/>
        </w:rPr>
      </w:pPr>
      <w:r w:rsidRPr="002844DE">
        <w:rPr>
          <w:b/>
        </w:rPr>
        <w:t xml:space="preserve">ссылка на сюжет: </w:t>
      </w:r>
      <w:r w:rsidRPr="002844DE">
        <w:t>https://www.youtube.com/watch?v=k080ITdmzpY</w:t>
      </w:r>
    </w:p>
    <w:p w:rsidR="002844DE" w:rsidRPr="002844DE" w:rsidRDefault="002844DE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406030" w:rsidRPr="002844DE" w:rsidRDefault="00921FE5" w:rsidP="002844DE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2844DE"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информирует: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 xml:space="preserve">По данным Пермского ЦГМС — филиала ФГБУ «Уральское УГМС» в ближайшие 1-3 часа 18 июля и в течении суток 19 июля на территории Пермского края в отдельных районах ожидаются очень сильный дождь, сильный ливень, крупный град. </w:t>
      </w:r>
      <w:hyperlink r:id="rId11" w:history="1">
        <w:r w:rsidRPr="002844DE"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06030" w:rsidRPr="002844DE" w:rsidRDefault="00406030">
      <w:pPr>
        <w:pStyle w:val="aff4"/>
        <w:rPr>
          <w:rFonts w:ascii="Times New Roman" w:hAnsi="Times New Roman" w:cs="Times New Roman"/>
          <w:sz w:val="24"/>
        </w:rPr>
      </w:pPr>
    </w:p>
    <w:p w:rsidR="00406030" w:rsidRPr="002844DE" w:rsidRDefault="00921FE5" w:rsidP="002844DE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2844DE"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информирует: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 xml:space="preserve">По данным Пермского ЦГМС — филиала ФГБУ «Уральское УГМС» ночью 19 июля в отдельных районах края туман, днём местами сильный дождь, гроза. </w:t>
      </w:r>
      <w:hyperlink r:id="rId12" w:history="1">
        <w:r w:rsidRPr="002844DE"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06030" w:rsidRPr="002844DE" w:rsidRDefault="00406030">
      <w:pPr>
        <w:pStyle w:val="aff4"/>
        <w:rPr>
          <w:rFonts w:ascii="Times New Roman" w:hAnsi="Times New Roman" w:cs="Times New Roman"/>
          <w:sz w:val="24"/>
        </w:rPr>
      </w:pPr>
    </w:p>
    <w:p w:rsidR="00406030" w:rsidRPr="002844DE" w:rsidRDefault="00921FE5" w:rsidP="002844DE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2844DE">
        <w:rPr>
          <w:rFonts w:ascii="Times New Roman" w:hAnsi="Times New Roman" w:cs="Times New Roman"/>
          <w:b/>
          <w:sz w:val="24"/>
        </w:rPr>
        <w:t>МЧС Прикамья предупреждает о тумане, дождях и грозах в крае 19 июля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>В Главном управлении МЧС России по Пермскому краю предупредили о неблагоприятных метеорологических условиях, которые ожидаются завтра, 19 июля, в некоторых районах края.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 xml:space="preserve">Согласно информации Пермского ЦГМС, ночью будет туман, а днем местами пройдут сильные дожди и грозы.  </w:t>
      </w:r>
      <w:hyperlink r:id="rId13" w:history="1">
        <w:r w:rsidRPr="002844DE"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06030" w:rsidRPr="002844DE" w:rsidRDefault="00406030">
      <w:pPr>
        <w:pStyle w:val="aff4"/>
        <w:rPr>
          <w:rFonts w:ascii="Times New Roman" w:hAnsi="Times New Roman" w:cs="Times New Roman"/>
          <w:sz w:val="24"/>
        </w:rPr>
      </w:pPr>
    </w:p>
    <w:p w:rsidR="00406030" w:rsidRPr="002844DE" w:rsidRDefault="00921FE5" w:rsidP="002844DE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2844DE">
        <w:rPr>
          <w:rFonts w:ascii="Times New Roman" w:hAnsi="Times New Roman" w:cs="Times New Roman"/>
          <w:b/>
          <w:sz w:val="24"/>
        </w:rPr>
        <w:t>МЧС предупреждает о тумане, дождях и грозах 19 июля в Пермском крае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 xml:space="preserve">Также пермские спасатели советуют жителям во время грозы воздержаться от поездок и прогулок, а также не находиться на открытых площадках. Также во время непогоды не рекомендуется находиться под деревьями, вблизи линий электропередач, слабо укрепленных конструкций, а также парковать машины рядом с ними. </w:t>
      </w:r>
      <w:hyperlink r:id="rId14" w:history="1">
        <w:r w:rsidRPr="002844DE"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406030" w:rsidRPr="002844DE" w:rsidRDefault="00406030">
      <w:pPr>
        <w:pStyle w:val="aff4"/>
        <w:rPr>
          <w:rFonts w:ascii="Times New Roman" w:hAnsi="Times New Roman" w:cs="Times New Roman"/>
          <w:sz w:val="24"/>
        </w:rPr>
      </w:pPr>
    </w:p>
    <w:p w:rsidR="00406030" w:rsidRPr="002844DE" w:rsidRDefault="00921FE5" w:rsidP="002844DE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2844DE"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17 муниципальных образований Пермского края действует особый противопожарный режим: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 xml:space="preserve">- Сивинский муниципальный округ особый противопожарный режим будет действовать по 20.07.2023; </w:t>
      </w:r>
      <w:hyperlink r:id="rId15" w:history="1">
        <w:r w:rsidRPr="002844DE"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406030" w:rsidRPr="002844DE" w:rsidRDefault="00406030">
      <w:pPr>
        <w:pStyle w:val="aff4"/>
        <w:rPr>
          <w:rFonts w:ascii="Times New Roman" w:hAnsi="Times New Roman" w:cs="Times New Roman"/>
          <w:sz w:val="24"/>
        </w:rPr>
      </w:pPr>
    </w:p>
    <w:p w:rsidR="00406030" w:rsidRPr="002844DE" w:rsidRDefault="00921FE5" w:rsidP="002844DE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2844DE"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17 муниципальных образований Пермского края действует особый противопожарный режим: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 xml:space="preserve"> Сивинский муниципальный округ особый противопожарный режим будет действовать по 20.07.2023; </w:t>
      </w:r>
      <w:hyperlink r:id="rId16" w:history="1">
        <w:r w:rsidRPr="002844DE"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06030" w:rsidRPr="002844DE" w:rsidRDefault="00406030">
      <w:pPr>
        <w:pStyle w:val="aff4"/>
        <w:rPr>
          <w:rFonts w:ascii="Times New Roman" w:hAnsi="Times New Roman" w:cs="Times New Roman"/>
          <w:sz w:val="24"/>
        </w:rPr>
      </w:pPr>
    </w:p>
    <w:p w:rsidR="00406030" w:rsidRPr="002844DE" w:rsidRDefault="00921FE5" w:rsidP="002844DE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2844DE">
        <w:rPr>
          <w:rFonts w:ascii="Times New Roman" w:hAnsi="Times New Roman" w:cs="Times New Roman"/>
          <w:b/>
          <w:sz w:val="24"/>
        </w:rPr>
        <w:lastRenderedPageBreak/>
        <w:t>В МЧС предупредили о серьёзном ухудшении погодных условий в Прикамье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>Об этом сообщает пресс-служба ГУ МЧС по Пермскому краю.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 xml:space="preserve">В ведомстве рекомендуют водителям соблюдать скоростной режим и дистанцию, избегать резких маневров и торможений. Пешеходам — воздержаться от прогулок. </w:t>
      </w:r>
      <w:hyperlink r:id="rId17" w:history="1">
        <w:r w:rsidRPr="002844DE"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406030" w:rsidRPr="002844DE" w:rsidRDefault="00406030">
      <w:pPr>
        <w:pStyle w:val="aff4"/>
        <w:rPr>
          <w:rFonts w:ascii="Times New Roman" w:hAnsi="Times New Roman" w:cs="Times New Roman"/>
          <w:sz w:val="24"/>
        </w:rPr>
      </w:pPr>
    </w:p>
    <w:p w:rsidR="00406030" w:rsidRPr="002844DE" w:rsidRDefault="00921FE5" w:rsidP="002844DE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2844DE">
        <w:rPr>
          <w:rFonts w:ascii="Times New Roman" w:hAnsi="Times New Roman" w:cs="Times New Roman"/>
          <w:b/>
          <w:sz w:val="24"/>
        </w:rPr>
        <w:t>​Завтра в Пермском крае ожидается сильный дождь, гроза и туман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>Об этом предупреждают в Главном управлении МЧС России по Пермскому краю.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 xml:space="preserve">По информации Пермского ЦГМС – филиала ФГБУ «Уральское УГМС», ночью ожидается туман, а днем местами пройдут сильные дожди и грозы. </w:t>
      </w:r>
      <w:hyperlink r:id="rId18" w:history="1">
        <w:r w:rsidRPr="002844DE"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406030" w:rsidRPr="002844DE" w:rsidRDefault="00406030">
      <w:pPr>
        <w:pStyle w:val="aff4"/>
        <w:rPr>
          <w:rFonts w:ascii="Times New Roman" w:hAnsi="Times New Roman" w:cs="Times New Roman"/>
          <w:sz w:val="24"/>
        </w:rPr>
      </w:pPr>
    </w:p>
    <w:p w:rsidR="00406030" w:rsidRPr="002844DE" w:rsidRDefault="00921FE5" w:rsidP="002844DE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2844DE">
        <w:rPr>
          <w:rFonts w:ascii="Times New Roman" w:hAnsi="Times New Roman" w:cs="Times New Roman"/>
          <w:b/>
          <w:sz w:val="24"/>
        </w:rPr>
        <w:t>В Пермском крае 19 июля ночью ожидается сильный ливень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>ГУ МЧС России по Пермскому краю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 xml:space="preserve">В ГУ МЧС России по Пермскому краю напоминают, что в такую погоду нужно быть особенно осторожным. «В период грозы воздержитесь от прогулок и поездок, покиньте открытое пространство, укройтесь в помещении.  </w:t>
      </w:r>
      <w:hyperlink r:id="rId19" w:history="1">
        <w:r w:rsidRPr="002844DE"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406030" w:rsidRPr="002844DE" w:rsidRDefault="00406030">
      <w:pPr>
        <w:pStyle w:val="aff4"/>
        <w:rPr>
          <w:rFonts w:ascii="Times New Roman" w:hAnsi="Times New Roman" w:cs="Times New Roman"/>
          <w:sz w:val="24"/>
        </w:rPr>
      </w:pPr>
    </w:p>
    <w:p w:rsidR="00406030" w:rsidRPr="002844DE" w:rsidRDefault="00921FE5" w:rsidP="002844DE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2844DE">
        <w:rPr>
          <w:rFonts w:ascii="Times New Roman" w:hAnsi="Times New Roman" w:cs="Times New Roman"/>
          <w:b/>
          <w:sz w:val="24"/>
        </w:rPr>
        <w:t>В Перми на пожаре спасли ребенка и женщину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>Пожарные вывели на свежий воздух женщину.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 xml:space="preserve">Возгорание было ликвидировано в 17:39. Предварительная площадь пожара составила восемь квадратных метров, сообщает ГУ МЧС России по Пермскому краю. </w:t>
      </w:r>
      <w:hyperlink r:id="rId20" w:history="1">
        <w:r w:rsidRPr="002844DE"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06030" w:rsidRPr="002844DE" w:rsidRDefault="00406030">
      <w:pPr>
        <w:pStyle w:val="aff4"/>
        <w:rPr>
          <w:rFonts w:ascii="Times New Roman" w:hAnsi="Times New Roman" w:cs="Times New Roman"/>
          <w:sz w:val="24"/>
        </w:rPr>
      </w:pPr>
    </w:p>
    <w:p w:rsidR="00406030" w:rsidRPr="002844DE" w:rsidRDefault="002844DE" w:rsidP="002844DE">
      <w:pPr>
        <w:pStyle w:val="aff1"/>
        <w:keepNext/>
        <w:ind w:firstLine="426"/>
        <w:rPr>
          <w:rFonts w:ascii="Times New Roman" w:hAnsi="Times New Roman" w:cs="Times New Roman"/>
          <w:b/>
          <w:sz w:val="24"/>
        </w:rPr>
      </w:pPr>
      <w:r w:rsidRPr="002844DE">
        <w:rPr>
          <w:rFonts w:ascii="Times New Roman" w:hAnsi="Times New Roman" w:cs="Times New Roman"/>
          <w:b/>
          <w:sz w:val="24"/>
        </w:rPr>
        <w:t xml:space="preserve">25. </w:t>
      </w:r>
      <w:r w:rsidR="00921FE5" w:rsidRPr="002844DE">
        <w:rPr>
          <w:rFonts w:ascii="Times New Roman" w:hAnsi="Times New Roman" w:cs="Times New Roman"/>
          <w:b/>
          <w:sz w:val="24"/>
        </w:rPr>
        <w:t>Оперативная информация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17 техногенных пожаров;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>2. По данным краевого лесопожарного центра зарегистрирован 1 лесной пожар.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 xml:space="preserve">Происшествий на водных объектах Пермского края с травмированием и гибелью людей не зарегистрировано. </w:t>
      </w:r>
      <w:hyperlink r:id="rId21" w:history="1">
        <w:r w:rsidRPr="002844DE">
          <w:rPr>
            <w:rStyle w:val="a5"/>
            <w:rFonts w:ascii="Times New Roman" w:hAnsi="Times New Roman" w:cs="Times New Roman"/>
            <w:sz w:val="24"/>
          </w:rPr>
          <w:t>Инфомир.рф</w:t>
        </w:r>
      </w:hyperlink>
    </w:p>
    <w:p w:rsidR="00406030" w:rsidRPr="002844DE" w:rsidRDefault="00406030">
      <w:pPr>
        <w:pStyle w:val="aff4"/>
        <w:rPr>
          <w:rFonts w:ascii="Times New Roman" w:hAnsi="Times New Roman" w:cs="Times New Roman"/>
          <w:sz w:val="24"/>
        </w:rPr>
      </w:pPr>
    </w:p>
    <w:p w:rsidR="00406030" w:rsidRPr="002844DE" w:rsidRDefault="00921FE5" w:rsidP="002844DE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2844DE">
        <w:rPr>
          <w:rFonts w:ascii="Times New Roman" w:hAnsi="Times New Roman" w:cs="Times New Roman"/>
          <w:b/>
          <w:sz w:val="24"/>
        </w:rPr>
        <w:t>В Перми на пожаре спасли ребенка и женщину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 xml:space="preserve">Пожарные вывели на свежий воздух женщину. Возгорание было ликвидировано в 17:39. Предварительная площадь пожара составила восемь квадратных метров, сообщает ГУ МЧС России по Пермскому краю. </w:t>
      </w:r>
      <w:hyperlink r:id="rId22" w:history="1">
        <w:r w:rsidRPr="002844DE"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406030" w:rsidRPr="002844DE" w:rsidRDefault="00406030">
      <w:pPr>
        <w:pStyle w:val="aff4"/>
        <w:rPr>
          <w:rFonts w:ascii="Times New Roman" w:hAnsi="Times New Roman" w:cs="Times New Roman"/>
          <w:sz w:val="24"/>
        </w:rPr>
      </w:pPr>
    </w:p>
    <w:p w:rsidR="00406030" w:rsidRPr="002844DE" w:rsidRDefault="00921FE5" w:rsidP="002844DE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2844DE">
        <w:rPr>
          <w:rFonts w:ascii="Times New Roman" w:hAnsi="Times New Roman" w:cs="Times New Roman"/>
          <w:b/>
          <w:sz w:val="24"/>
        </w:rPr>
        <w:t>В центре Перми нашли мину времен ВОВ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>Портал «В курсе.ру» выясняет подробности. В ГУ МЧС России по Пермскому краю сообщили, что им информация о находке не поступала.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 xml:space="preserve">Источник: v-kurse.ru </w:t>
      </w:r>
      <w:hyperlink r:id="rId23" w:history="1">
        <w:r w:rsidRPr="002844DE">
          <w:rPr>
            <w:rStyle w:val="a5"/>
            <w:rFonts w:ascii="Times New Roman" w:hAnsi="Times New Roman" w:cs="Times New Roman"/>
            <w:sz w:val="24"/>
          </w:rPr>
          <w:t>Инфомир.рф</w:t>
        </w:r>
      </w:hyperlink>
    </w:p>
    <w:p w:rsidR="00406030" w:rsidRPr="002844DE" w:rsidRDefault="00406030">
      <w:pPr>
        <w:pStyle w:val="aff4"/>
        <w:rPr>
          <w:rFonts w:ascii="Times New Roman" w:hAnsi="Times New Roman" w:cs="Times New Roman"/>
          <w:sz w:val="24"/>
        </w:rPr>
      </w:pPr>
    </w:p>
    <w:p w:rsidR="00406030" w:rsidRPr="002844DE" w:rsidRDefault="00921FE5" w:rsidP="002844DE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2844DE">
        <w:rPr>
          <w:rFonts w:ascii="Times New Roman" w:hAnsi="Times New Roman" w:cs="Times New Roman"/>
          <w:b/>
          <w:sz w:val="24"/>
        </w:rPr>
        <w:t>В центре Перми нашли мину времен ВОВ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>В ГУ МЧС России по Пермскому краю сообщили, что им информация о находке не поступала.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 xml:space="preserve">Подписывайтесь на наш телеграм-канал «В курсе.ру | Новости Перми» </w:t>
      </w:r>
      <w:hyperlink r:id="rId24" w:history="1">
        <w:r w:rsidRPr="002844DE"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06030" w:rsidRPr="002844DE" w:rsidRDefault="00406030">
      <w:pPr>
        <w:pStyle w:val="aff4"/>
        <w:rPr>
          <w:rFonts w:ascii="Times New Roman" w:hAnsi="Times New Roman" w:cs="Times New Roman"/>
          <w:sz w:val="24"/>
        </w:rPr>
      </w:pPr>
    </w:p>
    <w:p w:rsidR="00406030" w:rsidRPr="002844DE" w:rsidRDefault="00921FE5" w:rsidP="002844DE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2844DE">
        <w:rPr>
          <w:rFonts w:ascii="Times New Roman" w:hAnsi="Times New Roman" w:cs="Times New Roman"/>
          <w:b/>
          <w:sz w:val="24"/>
        </w:rPr>
        <w:t>В центре Перми нашли мину времен Великой Отечественной войны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>В ГУ МЧС России по Пермскому краю сообщили, что в их ведомство информация о находке не поступала.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 xml:space="preserve">На почту выслано письмо с ссылкой. Перейдите по ней, чтобы завершить процедуру подписки. </w:t>
      </w:r>
      <w:hyperlink r:id="rId25" w:history="1">
        <w:r w:rsidRPr="002844DE"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406030" w:rsidRPr="002844DE" w:rsidRDefault="00406030">
      <w:pPr>
        <w:pStyle w:val="aff4"/>
        <w:rPr>
          <w:rFonts w:ascii="Times New Roman" w:hAnsi="Times New Roman" w:cs="Times New Roman"/>
          <w:sz w:val="24"/>
        </w:rPr>
      </w:pPr>
    </w:p>
    <w:p w:rsidR="00406030" w:rsidRPr="002844DE" w:rsidRDefault="00921FE5" w:rsidP="002844DE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2844DE">
        <w:rPr>
          <w:rFonts w:ascii="Times New Roman" w:hAnsi="Times New Roman" w:cs="Times New Roman"/>
          <w:b/>
          <w:sz w:val="24"/>
        </w:rPr>
        <w:t>В центре Перми нашли мину времен Великой Отечественной войны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 xml:space="preserve">Во время Великой Отечественной войны квартал был огорожен и на его территории производили боеприпасы. В ГУ МЧС России по Пермскому краю сообщили, что в их ведомство информация о находке не поступала. </w:t>
      </w:r>
      <w:hyperlink r:id="rId26" w:history="1">
        <w:r w:rsidRPr="002844DE"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406030" w:rsidRPr="002844DE" w:rsidRDefault="00406030">
      <w:pPr>
        <w:pStyle w:val="aff4"/>
        <w:rPr>
          <w:rFonts w:ascii="Times New Roman" w:hAnsi="Times New Roman" w:cs="Times New Roman"/>
          <w:sz w:val="24"/>
        </w:rPr>
      </w:pPr>
    </w:p>
    <w:p w:rsidR="00406030" w:rsidRPr="002844DE" w:rsidRDefault="00921FE5" w:rsidP="002844DE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2844DE">
        <w:rPr>
          <w:rFonts w:ascii="Times New Roman" w:hAnsi="Times New Roman" w:cs="Times New Roman"/>
          <w:b/>
          <w:sz w:val="24"/>
        </w:rPr>
        <w:t>В центре Перми нашли мину времен ВОВ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>«Непонятно, почему мина оказалась через дорогу – эта большая загадка», – добавил Геннадий Воженников.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 xml:space="preserve">Портал «В курсе.ру» выясняет подробности. В ГУ МЧС России по Пермскому краю сообщили, что им информация о находке не поступала. </w:t>
      </w:r>
      <w:hyperlink r:id="rId27" w:history="1">
        <w:r w:rsidRPr="002844DE"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406030" w:rsidRPr="002844DE" w:rsidRDefault="00406030">
      <w:pPr>
        <w:pStyle w:val="aff4"/>
        <w:rPr>
          <w:rFonts w:ascii="Times New Roman" w:hAnsi="Times New Roman" w:cs="Times New Roman"/>
          <w:sz w:val="24"/>
        </w:rPr>
      </w:pPr>
    </w:p>
    <w:p w:rsidR="00406030" w:rsidRPr="002844DE" w:rsidRDefault="00921FE5" w:rsidP="002844DE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2844DE">
        <w:rPr>
          <w:rFonts w:ascii="Times New Roman" w:hAnsi="Times New Roman" w:cs="Times New Roman"/>
          <w:b/>
          <w:sz w:val="24"/>
        </w:rPr>
        <w:t>Поздравление начальника Главного управления МЧС России по Пермскому краю Александра Урусова с Днем Государственного пожарного надзора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>Уважаемые коллеги и ветераны противопожарной службы!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>Примите самые искренние поздравления с Днём Государственного пожарного надзора!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 xml:space="preserve">Государственный пожарный надзор России имеет богатую многолетнюю историю со своими успехами и достижениями. </w:t>
      </w:r>
      <w:hyperlink r:id="rId28" w:history="1">
        <w:r w:rsidRPr="002844DE"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06030" w:rsidRPr="002844DE" w:rsidRDefault="00406030">
      <w:pPr>
        <w:pStyle w:val="aff4"/>
        <w:rPr>
          <w:rFonts w:ascii="Times New Roman" w:hAnsi="Times New Roman" w:cs="Times New Roman"/>
          <w:sz w:val="24"/>
        </w:rPr>
      </w:pPr>
    </w:p>
    <w:p w:rsidR="00406030" w:rsidRPr="002844DE" w:rsidRDefault="00921FE5" w:rsidP="002844DE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2844DE">
        <w:rPr>
          <w:rFonts w:ascii="Times New Roman" w:hAnsi="Times New Roman" w:cs="Times New Roman"/>
          <w:b/>
          <w:sz w:val="24"/>
        </w:rPr>
        <w:t>В Перми при пожаре в многоэтажном доме погибла женщина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>В результате происшествия погибла женщина и пострадал ребенок, сообщает ГУ МЧС по Пермскому краю.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 xml:space="preserve">По информации МЧС, в квартире произошло возгорание домашних вещей. Соседи успели вытащить из загоревшейся квартиры ребенка и передать его медикам.  </w:t>
      </w:r>
      <w:hyperlink r:id="rId29" w:history="1">
        <w:r w:rsidRPr="002844DE"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406030" w:rsidRPr="002844DE" w:rsidRDefault="00406030">
      <w:pPr>
        <w:pStyle w:val="aff4"/>
        <w:rPr>
          <w:rFonts w:ascii="Times New Roman" w:hAnsi="Times New Roman" w:cs="Times New Roman"/>
          <w:sz w:val="24"/>
        </w:rPr>
      </w:pPr>
    </w:p>
    <w:p w:rsidR="00406030" w:rsidRPr="002844DE" w:rsidRDefault="002844DE" w:rsidP="002844DE">
      <w:pPr>
        <w:pStyle w:val="aff1"/>
        <w:keepNext/>
        <w:ind w:firstLine="284"/>
        <w:rPr>
          <w:rFonts w:ascii="Times New Roman" w:hAnsi="Times New Roman" w:cs="Times New Roman"/>
          <w:b/>
          <w:sz w:val="24"/>
        </w:rPr>
      </w:pPr>
      <w:r w:rsidRPr="002844DE">
        <w:rPr>
          <w:rFonts w:ascii="Times New Roman" w:hAnsi="Times New Roman" w:cs="Times New Roman"/>
          <w:b/>
          <w:sz w:val="24"/>
        </w:rPr>
        <w:t xml:space="preserve">33. </w:t>
      </w:r>
      <w:r w:rsidR="00921FE5" w:rsidRPr="002844DE"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(17 июля 2023 года)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17 техногенных пожаров;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>2. По данным краевого лесопожарного центра зарегистрирован 1 лесной пожар.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 xml:space="preserve">Происшествий на водных объектах Пермского края с травмированием и гибелью людей не зарегистрировано. </w:t>
      </w:r>
      <w:hyperlink r:id="rId30" w:history="1">
        <w:r w:rsidRPr="002844DE"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06030" w:rsidRPr="002844DE" w:rsidRDefault="00406030">
      <w:pPr>
        <w:pStyle w:val="aff4"/>
        <w:rPr>
          <w:rFonts w:ascii="Times New Roman" w:hAnsi="Times New Roman" w:cs="Times New Roman"/>
          <w:sz w:val="24"/>
        </w:rPr>
      </w:pPr>
    </w:p>
    <w:p w:rsidR="00406030" w:rsidRPr="002844DE" w:rsidRDefault="00921FE5" w:rsidP="002844DE">
      <w:pPr>
        <w:pStyle w:val="aff1"/>
        <w:keepNext/>
        <w:numPr>
          <w:ilvl w:val="0"/>
          <w:numId w:val="48"/>
        </w:numPr>
        <w:rPr>
          <w:rFonts w:ascii="Times New Roman" w:hAnsi="Times New Roman" w:cs="Times New Roman"/>
          <w:b/>
          <w:sz w:val="24"/>
        </w:rPr>
      </w:pPr>
      <w:r w:rsidRPr="002844DE">
        <w:rPr>
          <w:rFonts w:ascii="Times New Roman" w:hAnsi="Times New Roman" w:cs="Times New Roman"/>
          <w:b/>
          <w:sz w:val="24"/>
        </w:rPr>
        <w:t>МЧС предупреждает о сильном дожде с грозой в Пермском крае</w:t>
      </w:r>
    </w:p>
    <w:p w:rsidR="00406030" w:rsidRPr="002844DE" w:rsidRDefault="00921FE5">
      <w:pPr>
        <w:pStyle w:val="aff4"/>
        <w:keepLines/>
        <w:rPr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 xml:space="preserve">В Пермском крае ночью 19 июля ожидается туман, днем пройдет сильный дождь с грозой, сообщает пресс-служба ГУ МЧС России по Пермскому краю. В период грозы пермякам рекомендуют не выходить на прогулки и не ездить никуда на автомобиле.  </w:t>
      </w:r>
      <w:hyperlink r:id="rId31" w:history="1">
        <w:r w:rsidRPr="002844DE"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406030" w:rsidRPr="002844DE" w:rsidRDefault="00406030">
      <w:pPr>
        <w:pStyle w:val="aff4"/>
        <w:rPr>
          <w:rFonts w:ascii="Times New Roman" w:hAnsi="Times New Roman" w:cs="Times New Roman"/>
          <w:sz w:val="24"/>
        </w:rPr>
      </w:pPr>
    </w:p>
    <w:p w:rsidR="00406030" w:rsidRPr="002844DE" w:rsidRDefault="00921FE5" w:rsidP="002844DE">
      <w:pPr>
        <w:pStyle w:val="aff1"/>
        <w:keepNext/>
        <w:numPr>
          <w:ilvl w:val="0"/>
          <w:numId w:val="48"/>
        </w:numPr>
        <w:rPr>
          <w:rFonts w:ascii="Times New Roman" w:hAnsi="Times New Roman" w:cs="Times New Roman"/>
          <w:b/>
          <w:sz w:val="24"/>
        </w:rPr>
      </w:pPr>
      <w:r w:rsidRPr="002844DE">
        <w:rPr>
          <w:rFonts w:ascii="Times New Roman" w:hAnsi="Times New Roman" w:cs="Times New Roman"/>
          <w:b/>
          <w:sz w:val="24"/>
        </w:rPr>
        <w:t>Спасатели из Перми вытащили из Камы 13-летнего подростка</w:t>
      </w:r>
    </w:p>
    <w:p w:rsidR="00406030" w:rsidRDefault="00921FE5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2844DE">
        <w:rPr>
          <w:rFonts w:ascii="Times New Roman" w:hAnsi="Times New Roman" w:cs="Times New Roman"/>
          <w:sz w:val="24"/>
        </w:rPr>
        <w:t xml:space="preserve">В воскресенье, 16 июля, спасатели из Перми вытащили из воды 13-летнего подростка около Коммунального моста. Ребенок не смог добраться до берега и ослабел, но был своевременно замечен спасателями, которые вытащили его из воды.  </w:t>
      </w:r>
      <w:hyperlink r:id="rId32" w:history="1">
        <w:r w:rsidRPr="002844DE"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D0339" w:rsidRDefault="00AD033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AD0339" w:rsidRDefault="00AD0339" w:rsidP="00AD0339">
      <w:pPr>
        <w:pStyle w:val="aff1"/>
        <w:keepNext/>
        <w:numPr>
          <w:ilvl w:val="0"/>
          <w:numId w:val="48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страже безопасности</w:t>
      </w:r>
    </w:p>
    <w:p w:rsidR="00AD0339" w:rsidRPr="00CE7957" w:rsidRDefault="00AD0339" w:rsidP="00AD0339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CE7957">
        <w:rPr>
          <w:rFonts w:ascii="Times New Roman" w:hAnsi="Times New Roman" w:cs="Times New Roman"/>
          <w:sz w:val="24"/>
        </w:rPr>
        <w:t>В детский оздоровительный лагерь «Лесная сказка» направились все спецслужбы города, есть ли повод для волнения? Ответы знает Евгения Константинова.</w:t>
      </w:r>
      <w:r w:rsidRPr="00CE7957">
        <w:rPr>
          <w:rFonts w:ascii="Times New Roman" w:hAnsi="Times New Roman" w:cs="Times New Roman"/>
          <w:sz w:val="24"/>
        </w:rPr>
        <w:br/>
      </w:r>
      <w:bookmarkStart w:id="1" w:name="_GoBack"/>
      <w:bookmarkEnd w:id="1"/>
      <w:r w:rsidRPr="00CE7957">
        <w:rPr>
          <w:rFonts w:ascii="Times New Roman" w:hAnsi="Times New Roman" w:cs="Times New Roman"/>
          <w:sz w:val="24"/>
        </w:rPr>
        <w:t>Смотрим сюжет и делимся с нами обратной связью в комментариях под этим постом.</w:t>
      </w:r>
    </w:p>
    <w:p w:rsidR="00AD0339" w:rsidRPr="00CE7957" w:rsidRDefault="00AD0339" w:rsidP="00AD0339">
      <w:pPr>
        <w:pStyle w:val="aff1"/>
        <w:keepNext/>
        <w:rPr>
          <w:rFonts w:ascii="Times New Roman" w:hAnsi="Times New Roman" w:cs="Times New Roman"/>
          <w:sz w:val="24"/>
        </w:rPr>
      </w:pPr>
      <w:r w:rsidRPr="00CE7957">
        <w:rPr>
          <w:rFonts w:ascii="Times New Roman" w:hAnsi="Times New Roman" w:cs="Times New Roman"/>
          <w:sz w:val="24"/>
        </w:rPr>
        <w:t>https://vk.com/wall-56865250_35469</w:t>
      </w:r>
    </w:p>
    <w:p w:rsidR="00406030" w:rsidRDefault="00406030">
      <w:pPr>
        <w:pStyle w:val="aff4"/>
        <w:rPr>
          <w:rFonts w:ascii="Times New Roman" w:hAnsi="Times New Roman" w:cs="Times New Roman"/>
          <w:sz w:val="24"/>
        </w:rPr>
      </w:pPr>
    </w:p>
    <w:p w:rsidR="00406030" w:rsidRDefault="00406030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406030">
      <w:headerReference w:type="default" r:id="rId33"/>
      <w:footerReference w:type="even" r:id="rId34"/>
      <w:footerReference w:type="default" r:id="rId35"/>
      <w:headerReference w:type="first" r:id="rId3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01D" w:rsidRDefault="008C601D">
      <w:r>
        <w:separator/>
      </w:r>
    </w:p>
  </w:endnote>
  <w:endnote w:type="continuationSeparator" w:id="0">
    <w:p w:rsidR="008C601D" w:rsidRDefault="008C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030" w:rsidRDefault="00921FE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06030" w:rsidRDefault="0040603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06030" w:rsidRDefault="00921FE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E795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01D" w:rsidRDefault="008C601D">
      <w:r>
        <w:separator/>
      </w:r>
    </w:p>
  </w:footnote>
  <w:footnote w:type="continuationSeparator" w:id="0">
    <w:p w:rsidR="008C601D" w:rsidRDefault="008C6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030" w:rsidRDefault="00921FE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030" w:rsidRDefault="00406030">
    <w:pPr>
      <w:pStyle w:val="ae"/>
      <w:rPr>
        <w:color w:val="FFFFFF"/>
        <w:sz w:val="20"/>
        <w:szCs w:val="20"/>
      </w:rPr>
    </w:pPr>
  </w:p>
  <w:p w:rsidR="00406030" w:rsidRDefault="0040603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09400BD1"/>
    <w:multiLevelType w:val="hybridMultilevel"/>
    <w:tmpl w:val="7610BBA0"/>
    <w:lvl w:ilvl="0" w:tplc="718CA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9C4C3C"/>
    <w:multiLevelType w:val="hybridMultilevel"/>
    <w:tmpl w:val="07D4A780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59226A"/>
    <w:multiLevelType w:val="hybridMultilevel"/>
    <w:tmpl w:val="07D4A780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30"/>
    <w:rsid w:val="002844DE"/>
    <w:rsid w:val="00406030"/>
    <w:rsid w:val="005C63FB"/>
    <w:rsid w:val="008C601D"/>
    <w:rsid w:val="00921FE5"/>
    <w:rsid w:val="00AD0339"/>
    <w:rsid w:val="00C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FC633E"/>
  <w15:docId w15:val="{2AB48222-04B9-40B3-A715-64C02A20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List Paragraph"/>
    <w:basedOn w:val="a"/>
    <w:uiPriority w:val="34"/>
    <w:qFormat/>
    <w:rsid w:val="002844D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7">
    <w:name w:val="Normal (Web)"/>
    <w:basedOn w:val="a"/>
    <w:uiPriority w:val="99"/>
    <w:semiHidden/>
    <w:unhideWhenUsed/>
    <w:rsid w:val="002844DE"/>
    <w:pPr>
      <w:spacing w:before="100" w:beforeAutospacing="1" w:after="100" w:afterAutospacing="1"/>
      <w:jc w:val="left"/>
    </w:pPr>
  </w:style>
  <w:style w:type="paragraph" w:customStyle="1" w:styleId="big">
    <w:name w:val="big"/>
    <w:basedOn w:val="a"/>
    <w:rsid w:val="002844DE"/>
    <w:pPr>
      <w:spacing w:before="100" w:beforeAutospacing="1" w:after="100" w:afterAutospacing="1"/>
      <w:jc w:val="left"/>
    </w:pPr>
  </w:style>
  <w:style w:type="paragraph" w:customStyle="1" w:styleId="typography-moduletextccovh">
    <w:name w:val="typography-module_text__ccovh"/>
    <w:basedOn w:val="a"/>
    <w:rsid w:val="002844DE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tumane-dozhdyah-i-grozah-v-krae/119279966/" TargetMode="External"/><Relationship Id="rId18" Type="http://schemas.openxmlformats.org/officeDocument/2006/relationships/hyperlink" Target="https://www.business-class.su/news/2023/07/18/zavtra-v-permskom-krae-ozhidaetsya-silnyi-dozhd-groza-i-tuman" TargetMode="External"/><Relationship Id="rId26" Type="http://schemas.openxmlformats.org/officeDocument/2006/relationships/hyperlink" Target="https://ura.news/news/1052667714" TargetMode="External"/><Relationship Id="rId3" Type="http://schemas.openxmlformats.org/officeDocument/2006/relationships/styles" Target="styles.xml"/><Relationship Id="rId21" Type="http://schemas.openxmlformats.org/officeDocument/2006/relationships/hyperlink" Target="http://infomir59.ru/news/incident/2023/07/18/incident_4772.htm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vereshagino.bezformata.com/listnews/rossii-po-permskomu-krayu-informiruet/119278238/" TargetMode="External"/><Relationship Id="rId17" Type="http://schemas.openxmlformats.org/officeDocument/2006/relationships/hyperlink" Target="https://perm.rbc.ru/perm/freenews/64b65c289a794731cba2162d" TargetMode="External"/><Relationship Id="rId25" Type="http://schemas.openxmlformats.org/officeDocument/2006/relationships/hyperlink" Target="http://gorodskoyportal.ru/ekaterinburg/news/news/84415195/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kungur.bezformata.com/listnews/mchs-informiruet-o-pozharah-za-sutki/119274851/" TargetMode="External"/><Relationship Id="rId20" Type="http://schemas.openxmlformats.org/officeDocument/2006/relationships/hyperlink" Target="https://perm.bezformata.com/listnews/permi-na-pozhare-spasli-rebenka/119269858/" TargetMode="External"/><Relationship Id="rId29" Type="http://schemas.openxmlformats.org/officeDocument/2006/relationships/hyperlink" Target="https://perm-news.net/other/2023/07/18/22885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reshagino.bezformata.com/listnews/rossii-po-permskomu-krayu-informiruet/119294432/" TargetMode="External"/><Relationship Id="rId24" Type="http://schemas.openxmlformats.org/officeDocument/2006/relationships/hyperlink" Target="https://perm.bezformata.com/listnews/nashli-minu-vremen-vov/119265764/" TargetMode="External"/><Relationship Id="rId32" Type="http://schemas.openxmlformats.org/officeDocument/2006/relationships/hyperlink" Target="https://perm.bezformata.com/listnews/spasateli-iz-permi-vitashili-iz-kami/119256580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dm-lysva.ru/about/info/news/48838/" TargetMode="External"/><Relationship Id="rId23" Type="http://schemas.openxmlformats.org/officeDocument/2006/relationships/hyperlink" Target="http://infomir59.ru/news/incident/2023/07/18/incident_4771.html" TargetMode="External"/><Relationship Id="rId28" Type="http://schemas.openxmlformats.org/officeDocument/2006/relationships/hyperlink" Target="https://perm.bezformata.com/listnews/gosudarstvennogo-pozharnogo-nadzora/119262291/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perm.tsargrad.tv/news/v-permi-na-pozhare-v-mnogokvartirnom-dome-pogibla-zhenshhina-ee-rebenka-spasla-sosedka_827705" TargetMode="External"/><Relationship Id="rId19" Type="http://schemas.openxmlformats.org/officeDocument/2006/relationships/hyperlink" Target="https://v-kurse.ru/2023/07/18/327135" TargetMode="External"/><Relationship Id="rId31" Type="http://schemas.openxmlformats.org/officeDocument/2006/relationships/hyperlink" Target="https://properm.ru/news/2023-07-18/mchs-preduprezhdaet-o-silnom-dozhde-s-grozoy-v-permskom-krae-29872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fey.ru/news/list/id_125878" TargetMode="External"/><Relationship Id="rId14" Type="http://schemas.openxmlformats.org/officeDocument/2006/relationships/hyperlink" Target="https://www.perm.kp.ru/online/news/5366619/" TargetMode="External"/><Relationship Id="rId22" Type="http://schemas.openxmlformats.org/officeDocument/2006/relationships/hyperlink" Target="https://www.permnews.ru/novosti/incidents/2023/07/18/_ermi_na_pozhare_spasli_rebenka_i_zhenschinu/" TargetMode="External"/><Relationship Id="rId27" Type="http://schemas.openxmlformats.org/officeDocument/2006/relationships/hyperlink" Target="https://v-kurse.ru/2023/07/18/327112" TargetMode="External"/><Relationship Id="rId30" Type="http://schemas.openxmlformats.org/officeDocument/2006/relationships/hyperlink" Target="https://perm.bezformata.com/listnews/territorii-permskogo-kraya-za-sutki/119260032/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F0F30-FC8F-4FAF-9208-D93631A8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2807</Words>
  <Characters>16000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5</cp:revision>
  <cp:lastPrinted>2020-03-12T12:40:00Z</cp:lastPrinted>
  <dcterms:created xsi:type="dcterms:W3CDTF">2022-12-30T15:50:00Z</dcterms:created>
  <dcterms:modified xsi:type="dcterms:W3CDTF">2023-07-20T08:03:00Z</dcterms:modified>
</cp:coreProperties>
</file>