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7B" w:rsidRDefault="00A15E8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C7B" w:rsidRDefault="00A15E8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B4C7B" w:rsidRDefault="00A15E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B4C7B" w:rsidRDefault="002B4C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B4C7B" w:rsidRDefault="00A15E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июля - 22 июля 2023 г.</w:t>
                            </w:r>
                          </w:p>
                          <w:p w:rsidR="002B4C7B" w:rsidRDefault="00A15E8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B4C7B" w:rsidRDefault="00A15E8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B4C7B" w:rsidRDefault="00A15E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B4C7B" w:rsidRDefault="002B4C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B4C7B" w:rsidRDefault="00A15E8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июля - 22 июля 2023 г.</w:t>
                      </w:r>
                    </w:p>
                    <w:p w:rsidR="002B4C7B" w:rsidRDefault="00A15E8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7B" w:rsidRDefault="00A15E8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B4C7B" w:rsidRDefault="00A15E8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B4C7B" w:rsidRDefault="00A15E8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B4C7B" w:rsidRDefault="00A15E8B">
      <w:pPr>
        <w:pStyle w:val="Base"/>
      </w:pPr>
      <w:r>
        <w:fldChar w:fldCharType="end"/>
      </w:r>
    </w:p>
    <w:p w:rsidR="002B4C7B" w:rsidRDefault="00A15E8B">
      <w:pPr>
        <w:pStyle w:val="Base"/>
      </w:pPr>
      <w:r>
        <w:br w:type="page"/>
      </w:r>
    </w:p>
    <w:p w:rsidR="002B4C7B" w:rsidRDefault="00A15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 расследовании </w:t>
      </w:r>
      <w:r>
        <w:rPr>
          <w:rFonts w:ascii="Times New Roman" w:hAnsi="Times New Roman" w:cs="Times New Roman"/>
          <w:b/>
          <w:sz w:val="24"/>
        </w:rPr>
        <w:t>уголовных дел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Межведомственное мероприятие Главным управлением МЧС России по Пермскому краю проводилось во взаимодействии со следственным управлением Следственного комитета Российской Федерации по Пермскому краю, Главным управлением МВД России по Пермскому</w:t>
      </w:r>
      <w:r>
        <w:rPr>
          <w:rFonts w:ascii="Times New Roman" w:hAnsi="Times New Roman" w:cs="Times New Roman"/>
          <w:sz w:val="24"/>
        </w:rPr>
        <w:t xml:space="preserve"> краю с охватом территорий Верещагинского, Ильинского и Очерского городских округов, Кудымкарского, Юрлинского, Юсьвинского, Частинского, Большесосновского, Сивинского, Карагайского, Косинского, Гайнского...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4C7B" w:rsidRDefault="002B4C7B">
      <w:pPr>
        <w:pStyle w:val="aff4"/>
        <w:rPr>
          <w:rFonts w:ascii="Times New Roman" w:hAnsi="Times New Roman" w:cs="Times New Roman"/>
          <w:sz w:val="24"/>
        </w:rPr>
      </w:pPr>
    </w:p>
    <w:p w:rsidR="002B4C7B" w:rsidRDefault="00A15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18 муниципальных образований Пермского края действует особый противопожарный </w:t>
      </w:r>
      <w:r>
        <w:rPr>
          <w:rFonts w:ascii="Times New Roman" w:hAnsi="Times New Roman" w:cs="Times New Roman"/>
          <w:sz w:val="24"/>
        </w:rPr>
        <w:t>режим: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· Еловский муниципальный округ особый противопожарный режим будет действовать по 31.07.2023;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2B4C7B" w:rsidRDefault="002B4C7B">
      <w:pPr>
        <w:pStyle w:val="aff4"/>
        <w:rPr>
          <w:rFonts w:ascii="Times New Roman" w:hAnsi="Times New Roman" w:cs="Times New Roman"/>
          <w:sz w:val="24"/>
        </w:rPr>
      </w:pPr>
    </w:p>
    <w:p w:rsidR="002B4C7B" w:rsidRDefault="00A15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напоминает: пожар легче предупредить, чем устранять его последствия!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</w:t>
      </w:r>
      <w:r>
        <w:rPr>
          <w:rFonts w:ascii="Times New Roman" w:hAnsi="Times New Roman" w:cs="Times New Roman"/>
          <w:sz w:val="24"/>
        </w:rPr>
        <w:t xml:space="preserve">ги, проезды и подъезды к зданиям, сооружениям, открытым складам, водоисточникам, используемым для...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4C7B" w:rsidRDefault="002B4C7B">
      <w:pPr>
        <w:pStyle w:val="aff4"/>
        <w:rPr>
          <w:rFonts w:ascii="Times New Roman" w:hAnsi="Times New Roman" w:cs="Times New Roman"/>
          <w:sz w:val="24"/>
        </w:rPr>
      </w:pPr>
    </w:p>
    <w:p w:rsidR="002B4C7B" w:rsidRDefault="00A15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пожарн</w:t>
      </w:r>
      <w:r>
        <w:rPr>
          <w:rFonts w:ascii="Times New Roman" w:hAnsi="Times New Roman" w:cs="Times New Roman"/>
          <w:b/>
          <w:sz w:val="24"/>
        </w:rPr>
        <w:t>ой опасности в Прикамье с 21 по 23 июля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Риск возникновения лесных пожаров повысится с 21 по 23 июля местами на территории региона, сообщают в ГУ МЧС по Пермскому краю,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Жителей Прикамья просят соблюдать меры безопасности при разведении костров, топке печей </w:t>
      </w:r>
      <w:r>
        <w:rPr>
          <w:rFonts w:ascii="Times New Roman" w:hAnsi="Times New Roman" w:cs="Times New Roman"/>
          <w:sz w:val="24"/>
        </w:rPr>
        <w:t xml:space="preserve">в банях, при разведении открытого огня в парках и на сельхозугодиях.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4C7B" w:rsidRDefault="002B4C7B">
      <w:pPr>
        <w:pStyle w:val="aff4"/>
        <w:rPr>
          <w:rFonts w:ascii="Times New Roman" w:hAnsi="Times New Roman" w:cs="Times New Roman"/>
          <w:sz w:val="24"/>
        </w:rPr>
      </w:pPr>
    </w:p>
    <w:p w:rsidR="002B4C7B" w:rsidRDefault="00A15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рассказали о столбе дыма на пермском заводе «Протон-</w:t>
      </w:r>
      <w:r>
        <w:rPr>
          <w:rFonts w:ascii="Times New Roman" w:hAnsi="Times New Roman" w:cs="Times New Roman"/>
          <w:b/>
          <w:sz w:val="24"/>
        </w:rPr>
        <w:t>ПМ»</w:t>
      </w:r>
    </w:p>
    <w:p w:rsidR="002B4C7B" w:rsidRDefault="00A15E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по Пермскому краю прокомментировали сообщения в соцсетях о происшествии на территории завода «Протон-ПМ» в Новых Лядах 20 июля. В пабликах появились фото и видео столба белого дыма в районе предприятия.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B4C7B" w:rsidRDefault="002B4C7B">
      <w:pPr>
        <w:pStyle w:val="aff4"/>
        <w:rPr>
          <w:rFonts w:ascii="Times New Roman" w:hAnsi="Times New Roman" w:cs="Times New Roman"/>
          <w:sz w:val="24"/>
        </w:rPr>
      </w:pPr>
    </w:p>
    <w:p w:rsidR="002B4C7B" w:rsidRDefault="00A15E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сообщили о взрыве возле завода «Протон-ПМ». В МЧС объяснили пугающее видео</w:t>
      </w:r>
    </w:p>
    <w:p w:rsidR="002B4C7B" w:rsidRDefault="00A15E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на видео заснят некий технологический процесс, кото</w:t>
      </w:r>
      <w:r>
        <w:rPr>
          <w:rFonts w:ascii="Times New Roman" w:hAnsi="Times New Roman" w:cs="Times New Roman"/>
          <w:sz w:val="24"/>
        </w:rPr>
        <w:t xml:space="preserve">рый происходил на предприятии без пожара или взрыва.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F45944" w:rsidRDefault="00F4594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F45944" w:rsidRPr="00450516" w:rsidRDefault="00F45944" w:rsidP="00F45944">
      <w:pPr>
        <w:outlineLvl w:val="0"/>
        <w:rPr>
          <w:b/>
          <w:bCs/>
          <w:kern w:val="36"/>
        </w:rPr>
      </w:pPr>
      <w:r w:rsidRPr="00450516">
        <w:rPr>
          <w:b/>
          <w:bCs/>
          <w:kern w:val="36"/>
        </w:rPr>
        <w:t xml:space="preserve">Пермяков напугал высокий столб дыма рядом с заводом в Новых Лядах </w:t>
      </w:r>
    </w:p>
    <w:p w:rsidR="00F45944" w:rsidRPr="007F4675" w:rsidRDefault="00F45944" w:rsidP="00F45944">
      <w:pPr>
        <w:pStyle w:val="aff6"/>
        <w:spacing w:before="0" w:beforeAutospacing="0" w:after="0" w:afterAutospacing="0"/>
      </w:pPr>
      <w:r w:rsidRPr="007F4675">
        <w:t>Столб дыма в Новых Лядах напугал пермяков 21 июля.</w:t>
      </w:r>
    </w:p>
    <w:p w:rsidR="00F45944" w:rsidRPr="007F4675" w:rsidRDefault="00F45944" w:rsidP="00F45944">
      <w:pPr>
        <w:pStyle w:val="aff6"/>
        <w:spacing w:before="0" w:beforeAutospacing="0" w:after="0" w:afterAutospacing="0"/>
      </w:pPr>
      <w:r w:rsidRPr="007F4675">
        <w:t>«Вчера что-то взорвалось перед заводом в Новых Лядах», – сообщили очевидцы в соцсетях.</w:t>
      </w:r>
    </w:p>
    <w:p w:rsidR="00F45944" w:rsidRPr="007F4675" w:rsidRDefault="00F45944" w:rsidP="00F45944">
      <w:pPr>
        <w:pStyle w:val="aff6"/>
        <w:spacing w:before="0" w:beforeAutospacing="0" w:after="0" w:afterAutospacing="0"/>
      </w:pPr>
      <w:r w:rsidRPr="007F4675">
        <w:t>В МЧС по Пермскому краю корреспонденту perm.aif.ru рассказали, что причина задымления –  технологический процесс на предприятии. Пожара или взрыва не было.</w:t>
      </w:r>
    </w:p>
    <w:p w:rsidR="00F45944" w:rsidRPr="007F4675" w:rsidRDefault="00F45944" w:rsidP="00F45944">
      <w:hyperlink r:id="rId15" w:history="1">
        <w:r w:rsidRPr="007F4675">
          <w:rPr>
            <w:rStyle w:val="a5"/>
          </w:rPr>
          <w:t>https://perm.aif.ru/incidents/permyakov_napugal_vysokiy_stolb_dyma_ryadom_s_zavodom_v_novyh_lyadah?utm_source=yxnews&amp;utm_medium=desktop&amp;utm_referrer=https%3A%2F%2Fdzen.ru%2Fnews%2Fsearch%3Ftext%3D</w:t>
        </w:r>
      </w:hyperlink>
    </w:p>
    <w:p w:rsidR="00F45944" w:rsidRPr="007F4675" w:rsidRDefault="00F45944" w:rsidP="00F45944"/>
    <w:p w:rsidR="00F45944" w:rsidRPr="008D5CE1" w:rsidRDefault="00F45944" w:rsidP="00F45944">
      <w:pPr>
        <w:outlineLvl w:val="0"/>
        <w:rPr>
          <w:b/>
          <w:bCs/>
          <w:kern w:val="36"/>
        </w:rPr>
      </w:pPr>
      <w:r w:rsidRPr="008D5CE1">
        <w:rPr>
          <w:b/>
          <w:bCs/>
          <w:kern w:val="36"/>
        </w:rPr>
        <w:t>МЧС предупреждает о высокой пожарной опасности в Прикамье с 21 по 23 июля</w:t>
      </w:r>
    </w:p>
    <w:p w:rsidR="00F45944" w:rsidRPr="008D5CE1" w:rsidRDefault="00F45944" w:rsidP="00F45944">
      <w:r w:rsidRPr="008D5CE1">
        <w:t>В Пермском крае на этой неделе вновь сохранится высокая пожарная опасность – 4 класс горимости</w:t>
      </w:r>
    </w:p>
    <w:p w:rsidR="00F45944" w:rsidRPr="008D5CE1" w:rsidRDefault="00F45944" w:rsidP="00F45944">
      <w:r w:rsidRPr="008D5CE1">
        <w:t>Риск возникновения лесных пожаров повысится с 21 по 23 июля местами на территории региона, сообщают в ГУ МЧС по Пермскому краю,</w:t>
      </w:r>
    </w:p>
    <w:p w:rsidR="00F45944" w:rsidRPr="007F4675" w:rsidRDefault="00F45944" w:rsidP="00F45944">
      <w:r w:rsidRPr="008D5CE1">
        <w:lastRenderedPageBreak/>
        <w:t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</w:t>
      </w:r>
    </w:p>
    <w:p w:rsidR="00F45944" w:rsidRPr="008D5CE1" w:rsidRDefault="00F45944" w:rsidP="00F45944">
      <w:hyperlink r:id="rId16" w:history="1">
        <w:r w:rsidRPr="007F4675">
          <w:rPr>
            <w:rStyle w:val="a5"/>
          </w:rPr>
          <w:t>http://www.chaikovskie.ru/novosti/all/22894/?utm_source=yxnews&amp;utm_medium=desktop&amp;utm_referrer=https%3A%2F%2Fdzen.ru%2Fnews%2Finstory%2FMCHS_preduprezhdaet_ovysokoj_pozharnoj_opasnosti_vPrikame_s21_po23_iyulya--45b6354e2eba0b5edfc3137644421a03</w:t>
        </w:r>
      </w:hyperlink>
    </w:p>
    <w:p w:rsidR="00F45944" w:rsidRPr="007F4675" w:rsidRDefault="00F45944" w:rsidP="00F45944">
      <w:pPr>
        <w:outlineLvl w:val="0"/>
        <w:rPr>
          <w:b/>
          <w:bCs/>
          <w:kern w:val="36"/>
        </w:rPr>
      </w:pPr>
    </w:p>
    <w:p w:rsidR="00F45944" w:rsidRPr="007F4675" w:rsidRDefault="00F45944" w:rsidP="00F45944">
      <w:pPr>
        <w:outlineLvl w:val="0"/>
        <w:rPr>
          <w:b/>
          <w:bCs/>
          <w:kern w:val="36"/>
        </w:rPr>
      </w:pPr>
      <w:r w:rsidRPr="007F4675">
        <w:rPr>
          <w:b/>
          <w:bCs/>
          <w:kern w:val="36"/>
        </w:rPr>
        <w:t xml:space="preserve">В МЧС рассказали о столбе дыма на пермском заводе «Протон-ПМ»  </w:t>
      </w:r>
    </w:p>
    <w:p w:rsidR="00F45944" w:rsidRPr="007F4675" w:rsidRDefault="00F45944" w:rsidP="00F45944">
      <w:r w:rsidRPr="007F4675">
        <w:t xml:space="preserve">ЧС не зафиксировано </w:t>
      </w:r>
    </w:p>
    <w:p w:rsidR="00F45944" w:rsidRPr="007F4675" w:rsidRDefault="00F45944" w:rsidP="00F45944">
      <w:r w:rsidRPr="007F4675">
        <w:t xml:space="preserve">В управлении МЧС по Пермскому краю прокомментировали сообщения в соцсетях о происшествии на территории завода «Протон-ПМ» в Новых Лядах 20 июля. В пабликах появились фото и видео столба белого дыма в районе предприятия. Люди писали, что была слышна сработавшая сигнализация у автомобилей. </w:t>
      </w:r>
    </w:p>
    <w:p w:rsidR="00F45944" w:rsidRPr="007F4675" w:rsidRDefault="00F45944" w:rsidP="00F45944">
      <w:r w:rsidRPr="007F4675">
        <w:t xml:space="preserve">В ведомстве отметили, что ни взрыва, ни пожара на заводе в четверг не зафиксировано. «Был технологический процесс на предприятии», — рассказали в МЧС. </w:t>
      </w:r>
    </w:p>
    <w:p w:rsidR="00F45944" w:rsidRPr="007F4675" w:rsidRDefault="00F45944" w:rsidP="00F45944">
      <w:r w:rsidRPr="007F4675">
        <w:t xml:space="preserve">ОАО «Протон-ПМ» — завод по производству двигателей и тяжелого машиностроения. Создан в 1958 году как специализированное отделение завода № 19 им. Сталина по производству ракетного двигателя РД-214. В 1964 году был выделен в отдельное предприятие. В последующие годы компания расширила производство газотурбинных электростанций. </w:t>
      </w:r>
    </w:p>
    <w:p w:rsidR="00F45944" w:rsidRPr="007F4675" w:rsidRDefault="00F45944" w:rsidP="00F45944">
      <w:hyperlink r:id="rId17" w:history="1">
        <w:r w:rsidRPr="007F4675">
          <w:rPr>
            <w:color w:val="0000FF"/>
            <w:u w:val="single"/>
          </w:rPr>
          <w:t>https://www.newsko.ru/news/nk-7792233.html?utm_source=yxnews&amp;utm_medium=desktop&amp;utm_referrer=https%3A%2F%2Fdzen.ru%2Fnews%2Fsearch%3Ftext%3D</w:t>
        </w:r>
      </w:hyperlink>
    </w:p>
    <w:p w:rsidR="00F45944" w:rsidRDefault="00F45944" w:rsidP="00F45944">
      <w:pPr>
        <w:outlineLvl w:val="0"/>
        <w:rPr>
          <w:b/>
          <w:bCs/>
          <w:kern w:val="36"/>
        </w:rPr>
      </w:pPr>
    </w:p>
    <w:p w:rsidR="00F45944" w:rsidRPr="007F4675" w:rsidRDefault="00F45944" w:rsidP="00F45944">
      <w:pPr>
        <w:outlineLvl w:val="0"/>
        <w:rPr>
          <w:b/>
          <w:bCs/>
          <w:kern w:val="36"/>
        </w:rPr>
      </w:pPr>
      <w:r w:rsidRPr="007F4675">
        <w:rPr>
          <w:b/>
          <w:bCs/>
          <w:kern w:val="36"/>
        </w:rPr>
        <w:t>В Перми откроется ТЦ, который закрывали на пять лет из-за нарушений</w:t>
      </w:r>
    </w:p>
    <w:p w:rsidR="00F45944" w:rsidRPr="007F4675" w:rsidRDefault="00F45944" w:rsidP="00F45944">
      <w:r w:rsidRPr="007F4675">
        <w:rPr>
          <w:b/>
          <w:bCs/>
        </w:rPr>
        <w:t>Речь — о торговом центре «Лайнер».</w:t>
      </w:r>
    </w:p>
    <w:p w:rsidR="00F45944" w:rsidRPr="007F4675" w:rsidRDefault="00F45944" w:rsidP="00F45944">
      <w:r w:rsidRPr="007F4675">
        <w:t>В Перми торговому центру «Лайнер» на бульваре Гагарина, д. 46, который был закрыт с 2018 года, снова разрешили открыться. Владелец здания устранил все противопожарные нарушения и теперь ТЦ снова может функционировать, пояснили в краевой прокуратуре.</w:t>
      </w:r>
    </w:p>
    <w:p w:rsidR="00F45944" w:rsidRPr="007F4675" w:rsidRDefault="00F45944" w:rsidP="00F45944">
      <w:pPr>
        <w:pStyle w:val="aff6"/>
        <w:spacing w:before="0" w:beforeAutospacing="0" w:after="0" w:afterAutospacing="0"/>
      </w:pPr>
      <w:r w:rsidRPr="007F4675">
        <w:t>«В апреле 2018 года прокуратура совместно с МЧС провела проверку соблюдения требований пожарной безопасности на объекте с массовым пребываем людей в ТЦ «Лайнер». По результатам были выявлены многочисленные нарушения, которые создавали угрозу жизни и здоровью людей в случае возникновения пожара», — пояснили в пресс-службе прокуратуры Пермского края.</w:t>
      </w:r>
    </w:p>
    <w:p w:rsidR="00F45944" w:rsidRPr="007F4675" w:rsidRDefault="00F45944" w:rsidP="00F45944">
      <w:pPr>
        <w:pStyle w:val="aff6"/>
        <w:spacing w:before="0" w:beforeAutospacing="0" w:after="0" w:afterAutospacing="0"/>
      </w:pPr>
      <w:r w:rsidRPr="007F4675">
        <w:t>Были выявлены несоответствие класса функциональной пожарной опасности здания, эксплуатация неисправной автоматической пожарной сигнализации, хранение горючих материалов в местах эвакуации, нарушение проектных решений. В итоге по решению суда деятельность ТЦ приостановили. Спустя пять лет собственник привел здание в порядок, исправил нарушения противопожарной безопасности и обратился в прокуратуру о снятии запрета деятельности.</w:t>
      </w:r>
    </w:p>
    <w:p w:rsidR="00F45944" w:rsidRPr="007F4675" w:rsidRDefault="00F45944" w:rsidP="00F45944">
      <w:pPr>
        <w:pStyle w:val="aff6"/>
        <w:spacing w:before="0" w:beforeAutospacing="0" w:after="0" w:afterAutospacing="0"/>
      </w:pPr>
      <w:r w:rsidRPr="007F4675">
        <w:t>Результаты выездной проверки подтвердили, что нарушения устранены в полном объеме. После получения заключения органов пожарного надзора прокуратурой будет направлено ходатайство в ГУ ФССП России по Пермскому краю об окончании исполнительного производства. После отмены обеспечительных мер работа ТЦ будет возобновлена.</w:t>
      </w:r>
    </w:p>
    <w:p w:rsidR="00F45944" w:rsidRPr="007F4675" w:rsidRDefault="00F45944" w:rsidP="00F45944">
      <w:hyperlink r:id="rId18" w:history="1">
        <w:r w:rsidRPr="007F4675">
          <w:rPr>
            <w:rStyle w:val="a5"/>
          </w:rPr>
          <w:t>https://v-kurse.ru/2023/07/21/327589?utm_source=yxnews&amp;utm_medium=desktop&amp;utm_referrer=https%3A%2F%2Fdzen.ru%2Fnews%2Fsearch%3Ftext%3D</w:t>
        </w:r>
      </w:hyperlink>
    </w:p>
    <w:p w:rsidR="00F45944" w:rsidRDefault="00F45944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2B4C7B" w:rsidRDefault="002B4C7B">
      <w:pPr>
        <w:pStyle w:val="aff4"/>
        <w:rPr>
          <w:rFonts w:ascii="Times New Roman" w:hAnsi="Times New Roman" w:cs="Times New Roman"/>
          <w:sz w:val="24"/>
        </w:rPr>
      </w:pPr>
    </w:p>
    <w:p w:rsidR="002B4C7B" w:rsidRDefault="002B4C7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B4C7B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8B" w:rsidRDefault="00A15E8B">
      <w:r>
        <w:separator/>
      </w:r>
    </w:p>
  </w:endnote>
  <w:endnote w:type="continuationSeparator" w:id="0">
    <w:p w:rsidR="00A15E8B" w:rsidRDefault="00A1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7B" w:rsidRDefault="00A15E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4C7B" w:rsidRDefault="002B4C7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B4C7B" w:rsidRDefault="00A15E8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5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8B" w:rsidRDefault="00A15E8B">
      <w:r>
        <w:separator/>
      </w:r>
    </w:p>
  </w:footnote>
  <w:footnote w:type="continuationSeparator" w:id="0">
    <w:p w:rsidR="00A15E8B" w:rsidRDefault="00A1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7B" w:rsidRDefault="00A15E8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7B" w:rsidRDefault="002B4C7B">
    <w:pPr>
      <w:pStyle w:val="ae"/>
      <w:rPr>
        <w:color w:val="FFFFFF"/>
        <w:sz w:val="20"/>
        <w:szCs w:val="20"/>
      </w:rPr>
    </w:pPr>
  </w:p>
  <w:p w:rsidR="002B4C7B" w:rsidRDefault="002B4C7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B"/>
    <w:rsid w:val="002B4C7B"/>
    <w:rsid w:val="00A15E8B"/>
    <w:rsid w:val="00F4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12B2F"/>
  <w15:docId w15:val="{67EBA6CB-B41A-4D50-8191-CF9048DE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F4594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rodskoyportal.ru/perm/news/news/84480626/" TargetMode="External"/><Relationship Id="rId18" Type="http://schemas.openxmlformats.org/officeDocument/2006/relationships/hyperlink" Target="https://v-kurse.ru/2023/07/21/327589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haykovskiy.bezformata.com/listnews/mchs-preduprezhdaet-o-visokoy-pozharnoy/119382998/" TargetMode="External"/><Relationship Id="rId17" Type="http://schemas.openxmlformats.org/officeDocument/2006/relationships/hyperlink" Target="https://www.newsko.ru/news/nk-7792233.html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aikovskie.ru/novosti/all/22894/?utm_source=yxnews&amp;utm_medium=desktop&amp;utm_referrer=https%3A%2F%2Fdzen.ru%2Fnews%2Finstory%2FMCHS_preduprezhdaet_ovysokoj_pozharnoj_opasnosti_vPrikame_s21_po23_iyulya--45b6354e2eba0b5edfc3137644421a0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gur.bezformata.com/listnews/mchs-informiruet-o-pozharah-za-sutki/11939191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aif.ru/incidents/permyakov_napugal_vysokiy_stolb_dyma_ryadom_s_zavodom_v_novyh_lyadah?utm_source=yxnews&amp;utm_medium=desktop&amp;utm_referrer=https%3A%2F%2Fdzen.ru%2Fnews%2Fsearch%3Ftext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m-lysva.ru/about/info/news/48881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o-rassledovanii-ugolovnih-del/119410477/" TargetMode="External"/><Relationship Id="rId14" Type="http://schemas.openxmlformats.org/officeDocument/2006/relationships/hyperlink" Target="https://properm.ru/news/2023-07-21/permyaki-soobschili-o-vzryve-vozle-zavoda-proton-pm-v-mchs-ob-yasnili-pugayuschee-video-2990294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6121-FCCE-4BDF-8C1E-DF78B0A8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2023-07-21T19:24:00Z</dcterms:modified>
</cp:coreProperties>
</file>