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0A" w:rsidRDefault="008A115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F0A" w:rsidRDefault="008A115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A7F0A" w:rsidRDefault="008A115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A7F0A" w:rsidRDefault="004A7F0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A7F0A" w:rsidRDefault="008A115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июля - 22 июля 2023 г.</w:t>
                            </w:r>
                          </w:p>
                          <w:p w:rsidR="004A7F0A" w:rsidRDefault="008A115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71524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71524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A7F0A" w:rsidRDefault="008A115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A7F0A" w:rsidRDefault="008A115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A7F0A" w:rsidRDefault="004A7F0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A7F0A" w:rsidRDefault="008A115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июля - 22 июля 2023 г.</w:t>
                      </w:r>
                    </w:p>
                    <w:p w:rsidR="004A7F0A" w:rsidRDefault="008A115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71524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71524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0A" w:rsidRDefault="008A115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A7F0A" w:rsidRDefault="008A115B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A7F0A" w:rsidRDefault="008A115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A7F0A" w:rsidRDefault="008A115B">
      <w:pPr>
        <w:pStyle w:val="Base"/>
      </w:pPr>
      <w:r>
        <w:fldChar w:fldCharType="end"/>
      </w:r>
    </w:p>
    <w:p w:rsidR="004A7F0A" w:rsidRDefault="008A115B">
      <w:pPr>
        <w:pStyle w:val="Base"/>
      </w:pPr>
      <w:r>
        <w:br w:type="page"/>
      </w:r>
    </w:p>
    <w:p w:rsidR="004A7F0A" w:rsidRDefault="008A11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Высокая пожарная </w:t>
      </w:r>
      <w:r>
        <w:rPr>
          <w:rFonts w:ascii="Times New Roman" w:hAnsi="Times New Roman" w:cs="Times New Roman"/>
          <w:b/>
          <w:sz w:val="24"/>
        </w:rPr>
        <w:t>опасность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4A7F0A" w:rsidRDefault="004A7F0A">
      <w:pPr>
        <w:pStyle w:val="aff4"/>
        <w:rPr>
          <w:rFonts w:ascii="Times New Roman" w:hAnsi="Times New Roman" w:cs="Times New Roman"/>
          <w:sz w:val="24"/>
        </w:rPr>
      </w:pPr>
    </w:p>
    <w:p w:rsidR="004A7F0A" w:rsidRDefault="008A11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высокой пожарной опас</w:t>
      </w:r>
      <w:r>
        <w:rPr>
          <w:rFonts w:ascii="Times New Roman" w:hAnsi="Times New Roman" w:cs="Times New Roman"/>
          <w:b/>
          <w:sz w:val="24"/>
        </w:rPr>
        <w:t>ности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мобильного телефона), со стационарно</w:t>
      </w:r>
      <w:r>
        <w:rPr>
          <w:rFonts w:ascii="Times New Roman" w:hAnsi="Times New Roman" w:cs="Times New Roman"/>
          <w:sz w:val="24"/>
        </w:rPr>
        <w:t xml:space="preserve">го телефона - «01».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A7F0A" w:rsidRDefault="004A7F0A">
      <w:pPr>
        <w:pStyle w:val="aff4"/>
        <w:rPr>
          <w:rFonts w:ascii="Times New Roman" w:hAnsi="Times New Roman" w:cs="Times New Roman"/>
          <w:sz w:val="24"/>
        </w:rPr>
      </w:pPr>
    </w:p>
    <w:p w:rsidR="004A7F0A" w:rsidRDefault="008A11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Пресс-релиз по пожарам 22.07.23.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</w:t>
      </w:r>
      <w:r>
        <w:rPr>
          <w:rFonts w:ascii="Times New Roman" w:hAnsi="Times New Roman" w:cs="Times New Roman"/>
          <w:sz w:val="24"/>
        </w:rPr>
        <w:t>пожар легче предупредить, чем устранять его последствия!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</w:t>
      </w:r>
      <w:r>
        <w:rPr>
          <w:rFonts w:ascii="Times New Roman" w:hAnsi="Times New Roman" w:cs="Times New Roman"/>
          <w:sz w:val="24"/>
        </w:rPr>
        <w:t xml:space="preserve">ниям, сооружениям, открытым складам, водоисточникам, используемым для...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A7F0A" w:rsidRDefault="004A7F0A">
      <w:pPr>
        <w:pStyle w:val="aff4"/>
        <w:rPr>
          <w:rFonts w:ascii="Times New Roman" w:hAnsi="Times New Roman" w:cs="Times New Roman"/>
          <w:sz w:val="24"/>
        </w:rPr>
      </w:pPr>
    </w:p>
    <w:p w:rsidR="004A7F0A" w:rsidRDefault="008A11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</w:t>
      </w:r>
      <w:r>
        <w:rPr>
          <w:rFonts w:ascii="Times New Roman" w:hAnsi="Times New Roman" w:cs="Times New Roman"/>
          <w:sz w:val="24"/>
        </w:rPr>
        <w:t>му краю напоминает, в настоящее время на территории 17 муниципальных образований Пермского края действует особый противопожарный режим: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A7F0A" w:rsidRDefault="004A7F0A">
      <w:pPr>
        <w:pStyle w:val="aff4"/>
        <w:rPr>
          <w:rFonts w:ascii="Times New Roman" w:hAnsi="Times New Roman" w:cs="Times New Roman"/>
          <w:sz w:val="24"/>
        </w:rPr>
      </w:pPr>
    </w:p>
    <w:p w:rsidR="004A7F0A" w:rsidRDefault="008A11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(21 июля 2023 года)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Пермскому краю за истекшие сутки зарегистрировано 7</w:t>
      </w:r>
      <w:r>
        <w:rPr>
          <w:rFonts w:ascii="Times New Roman" w:hAnsi="Times New Roman" w:cs="Times New Roman"/>
          <w:sz w:val="24"/>
        </w:rPr>
        <w:t xml:space="preserve"> техногенных пожаров.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 июля 2023 г. в 20 час. 37 мин. от диспетчера ЕДДС поступило сообщение о том, что в реке Кемаль д. Слободка Ильинского городского округа обнаружено тело мужчины, который предположительно пропал без вести 15 июля 2023 г. Тело извлече</w:t>
      </w:r>
      <w:r>
        <w:rPr>
          <w:rFonts w:ascii="Times New Roman" w:hAnsi="Times New Roman" w:cs="Times New Roman"/>
          <w:sz w:val="24"/>
        </w:rPr>
        <w:t xml:space="preserve">но из воды и передано...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A7F0A" w:rsidRDefault="004A7F0A">
      <w:pPr>
        <w:pStyle w:val="aff4"/>
        <w:rPr>
          <w:rFonts w:ascii="Times New Roman" w:hAnsi="Times New Roman" w:cs="Times New Roman"/>
          <w:sz w:val="24"/>
        </w:rPr>
      </w:pPr>
    </w:p>
    <w:p w:rsidR="004A7F0A" w:rsidRDefault="008A11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</w:t>
      </w:r>
      <w:r>
        <w:rPr>
          <w:rFonts w:ascii="Times New Roman" w:hAnsi="Times New Roman" w:cs="Times New Roman"/>
          <w:sz w:val="24"/>
        </w:rPr>
        <w:t xml:space="preserve"> 17 муниципальных образований Пермского края действует особый противопожарный режим: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</w:t>
        </w:r>
        <w:r>
          <w:rPr>
            <w:rStyle w:val="a5"/>
            <w:rFonts w:ascii="Times New Roman" w:hAnsi="Times New Roman" w:cs="Times New Roman"/>
            <w:sz w:val="24"/>
          </w:rPr>
          <w:t>кой округ</w:t>
        </w:r>
      </w:hyperlink>
    </w:p>
    <w:p w:rsidR="004A7F0A" w:rsidRDefault="004A7F0A">
      <w:pPr>
        <w:pStyle w:val="aff4"/>
        <w:rPr>
          <w:rFonts w:ascii="Times New Roman" w:hAnsi="Times New Roman" w:cs="Times New Roman"/>
          <w:sz w:val="24"/>
        </w:rPr>
      </w:pPr>
    </w:p>
    <w:p w:rsidR="004A7F0A" w:rsidRDefault="008A11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микрорайоне Молодежный горел расселенный дом</w:t>
      </w:r>
    </w:p>
    <w:p w:rsidR="004A7F0A" w:rsidRDefault="008A11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</w:t>
      </w:r>
      <w:r>
        <w:rPr>
          <w:rFonts w:ascii="Times New Roman" w:hAnsi="Times New Roman" w:cs="Times New Roman"/>
          <w:sz w:val="24"/>
        </w:rPr>
        <w:t xml:space="preserve">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A7F0A" w:rsidRDefault="004A7F0A">
      <w:pPr>
        <w:pStyle w:val="aff4"/>
        <w:rPr>
          <w:rFonts w:ascii="Times New Roman" w:hAnsi="Times New Roman" w:cs="Times New Roman"/>
          <w:sz w:val="24"/>
        </w:rPr>
      </w:pPr>
    </w:p>
    <w:p w:rsidR="00715241" w:rsidRPr="00715241" w:rsidRDefault="00715241" w:rsidP="00715241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715241">
        <w:rPr>
          <w:rFonts w:ascii="Times New Roman" w:hAnsi="Times New Roman"/>
          <w:sz w:val="24"/>
          <w:szCs w:val="24"/>
          <w:lang w:val="ru-RU"/>
        </w:rPr>
        <w:t>В Перми возле колледжа нашли снаряд, изготовленный в прошлом столетии</w:t>
      </w:r>
    </w:p>
    <w:p w:rsidR="00715241" w:rsidRDefault="00715241" w:rsidP="00715241">
      <w:pPr>
        <w:pStyle w:val="aff6"/>
        <w:spacing w:before="0" w:beforeAutospacing="0" w:after="0" w:afterAutospacing="0"/>
        <w:jc w:val="both"/>
      </w:pPr>
      <w:r>
        <w:t xml:space="preserve">близи Пермского политехнического колледжа им. Н.Г. Славянова в </w:t>
      </w:r>
      <w:proofErr w:type="spellStart"/>
      <w:r>
        <w:t>Мотовилихе</w:t>
      </w:r>
      <w:proofErr w:type="spellEnd"/>
      <w:r>
        <w:t xml:space="preserve"> обнаружили снаряд. О находке сообщили в дежурную службу Управления </w:t>
      </w:r>
      <w:proofErr w:type="spellStart"/>
      <w:r>
        <w:t>Росгвардии</w:t>
      </w:r>
      <w:proofErr w:type="spellEnd"/>
      <w:r>
        <w:t xml:space="preserve"> по Пермскому краю.</w:t>
      </w:r>
      <w:r>
        <w:t xml:space="preserve"> </w:t>
      </w:r>
      <w:r>
        <w:br/>
      </w:r>
      <w:hyperlink r:id="rId16" w:tgtFrame="_blank" w:tooltip="https://www.business-class.su/news/2023/07/22/v-permi-vozle-kolledzha-nashli-snaryad-izgotovlennyi-v-proshlom-stoletii" w:history="1">
        <w:r>
          <w:rPr>
            <w:rStyle w:val="a5"/>
          </w:rPr>
          <w:t>https://www.business-class.su/news/2023/07/22/v-permi..</w:t>
        </w:r>
      </w:hyperlink>
      <w:bookmarkStart w:id="1" w:name="_GoBack"/>
      <w:bookmarkEnd w:id="1"/>
    </w:p>
    <w:p w:rsidR="00715241" w:rsidRDefault="00715241" w:rsidP="00715241">
      <w:pPr>
        <w:pStyle w:val="aff6"/>
      </w:pPr>
      <w:r>
        <w:lastRenderedPageBreak/>
        <w:t xml:space="preserve">На место незамедлительно отправились взрывотехники ОМОН – сотрудники специального подразделения </w:t>
      </w:r>
      <w:proofErr w:type="spellStart"/>
      <w:r>
        <w:t>Росгвардии</w:t>
      </w:r>
      <w:proofErr w:type="spellEnd"/>
      <w:r>
        <w:t>. Они обследовали найденный предмет и пришли к выводу, что снаряд произведен в прошлом столетии, на нем есть следы коррозии.</w:t>
      </w:r>
    </w:p>
    <w:p w:rsidR="00715241" w:rsidRDefault="00715241" w:rsidP="00715241">
      <w:pPr>
        <w:pStyle w:val="aff6"/>
      </w:pPr>
      <w:r>
        <w:t xml:space="preserve">Как сообщили корреспонденту </w:t>
      </w:r>
      <w:hyperlink r:id="rId17" w:tgtFrame="_blank" w:history="1">
        <w:r>
          <w:rPr>
            <w:rStyle w:val="a5"/>
          </w:rPr>
          <w:t>«КП-Пермь»</w:t>
        </w:r>
      </w:hyperlink>
      <w:r>
        <w:t xml:space="preserve"> в пресс-службе ведомства, находка не представляет опасности для жителей Перми. Снаряд уничтожат в безопасном месте.</w:t>
      </w:r>
    </w:p>
    <w:p w:rsidR="00715241" w:rsidRDefault="00715241" w:rsidP="00715241">
      <w:pPr>
        <w:pStyle w:val="aff6"/>
      </w:pPr>
      <w:r>
        <w:t xml:space="preserve">Не так давно при демонтажа дорожного покрытия в Перми </w:t>
      </w:r>
      <w:hyperlink r:id="rId18" w:tgtFrame="_blank" w:history="1">
        <w:r>
          <w:rPr>
            <w:rStyle w:val="a5"/>
          </w:rPr>
          <w:t>обнаружили</w:t>
        </w:r>
      </w:hyperlink>
      <w:r>
        <w:t xml:space="preserve"> восьмигранную минометную мину времен Великой Отечественной войны.</w:t>
      </w:r>
    </w:p>
    <w:p w:rsidR="004A7F0A" w:rsidRDefault="004A7F0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A7F0A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5B" w:rsidRDefault="008A115B">
      <w:r>
        <w:separator/>
      </w:r>
    </w:p>
  </w:endnote>
  <w:endnote w:type="continuationSeparator" w:id="0">
    <w:p w:rsidR="008A115B" w:rsidRDefault="008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A" w:rsidRDefault="008A11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A7F0A" w:rsidRDefault="004A7F0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A7F0A" w:rsidRDefault="008A115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52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5B" w:rsidRDefault="008A115B">
      <w:r>
        <w:separator/>
      </w:r>
    </w:p>
  </w:footnote>
  <w:footnote w:type="continuationSeparator" w:id="0">
    <w:p w:rsidR="008A115B" w:rsidRDefault="008A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A" w:rsidRDefault="008A115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A" w:rsidRDefault="004A7F0A">
    <w:pPr>
      <w:pStyle w:val="ae"/>
      <w:rPr>
        <w:color w:val="FFFFFF"/>
        <w:sz w:val="20"/>
        <w:szCs w:val="20"/>
      </w:rPr>
    </w:pPr>
  </w:p>
  <w:p w:rsidR="004A7F0A" w:rsidRDefault="004A7F0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0A"/>
    <w:rsid w:val="0049617C"/>
    <w:rsid w:val="004A7F0A"/>
    <w:rsid w:val="00715241"/>
    <w:rsid w:val="008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644C7"/>
  <w15:docId w15:val="{956FAFFA-DE1A-4FD2-9D76-4E85A257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1524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skogo-kraya-za-sutki-21-iyulya/119419951/" TargetMode="External"/><Relationship Id="rId18" Type="http://schemas.openxmlformats.org/officeDocument/2006/relationships/hyperlink" Target="https://www.business-class.su/news/2023/07/18/v-centre-permi-nashli-minu-vremen-velikoi-otechestvennoi-voiny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isva.bezformata.com/listnews/press-reliz-po-pozharam/119419886/" TargetMode="External"/><Relationship Id="rId17" Type="http://schemas.openxmlformats.org/officeDocument/2006/relationships/hyperlink" Target="https://www.perm.k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www.business-class.su%2Fnews%2F2023%2F07%2F22%2Fv-permi-vozle-kolledzha-nashli-snaryad-izgotovlennyi-v-proshlom-stoletii&amp;post=-89459394_200450&amp;cc_key=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ngur.bezformata.com/listnews/informiruet-press-reliz-po-pozharam/11942046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perm.ru/news/2023-07-22/v-mikrorayone-molodezhnyy-gorel-rasselennyy-dom-29915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ungur.bezformata.com/listnews/informiruet-o-visokoy-pozharnoy-opasnosti/119420457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lysva.ru/about/info/news/48900/" TargetMode="External"/><Relationship Id="rId14" Type="http://schemas.openxmlformats.org/officeDocument/2006/relationships/hyperlink" Target="https://adm-lysva.ru/about/info/news/48899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DFA3-7C26-43AE-BB34-4C75B156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2020-03-12T12:40:00Z</cp:lastPrinted>
  <dcterms:created xsi:type="dcterms:W3CDTF">2023-07-22T20:21:00Z</dcterms:created>
  <dcterms:modified xsi:type="dcterms:W3CDTF">2023-07-22T20:27:00Z</dcterms:modified>
</cp:coreProperties>
</file>