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712" w:rsidRDefault="00C224DF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712" w:rsidRDefault="00C224DF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041712" w:rsidRDefault="00C224D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041712" w:rsidRDefault="0004171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041712" w:rsidRDefault="00C224D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23 июля - 24 июля 2023 г.</w:t>
                            </w:r>
                          </w:p>
                          <w:p w:rsidR="00041712" w:rsidRDefault="00C224DF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041712" w:rsidRDefault="00C224DF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041712" w:rsidRDefault="00C224DF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041712" w:rsidRDefault="0004171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041712" w:rsidRDefault="00C224DF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23 июля - 24 июля 2023 г.</w:t>
                      </w:r>
                    </w:p>
                    <w:p w:rsidR="00041712" w:rsidRDefault="00C224DF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712" w:rsidRDefault="00C224DF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041712" w:rsidRDefault="00C224DF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041712" w:rsidRDefault="00C224DF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41712" w:rsidRDefault="00C224DF">
      <w:pPr>
        <w:pStyle w:val="Base"/>
      </w:pPr>
      <w:r>
        <w:fldChar w:fldCharType="end"/>
      </w:r>
    </w:p>
    <w:p w:rsidR="00041712" w:rsidRDefault="00C224DF">
      <w:pPr>
        <w:pStyle w:val="Base"/>
      </w:pPr>
      <w:r>
        <w:br w:type="page"/>
      </w:r>
    </w:p>
    <w:p w:rsidR="00041712" w:rsidRDefault="00C224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Пермяков напугали </w:t>
      </w:r>
      <w:r>
        <w:rPr>
          <w:rFonts w:ascii="Times New Roman" w:hAnsi="Times New Roman" w:cs="Times New Roman"/>
          <w:b/>
          <w:sz w:val="24"/>
        </w:rPr>
        <w:t>клубы черного дыма в районе Красавинского моста</w:t>
      </w:r>
    </w:p>
    <w:p w:rsidR="00041712" w:rsidRDefault="00C224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Пермскому краю рассказали, что там горело. </w:t>
      </w:r>
    </w:p>
    <w:p w:rsidR="00041712" w:rsidRDefault="00C224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Пермяки выложили в соцсети фото и видео густого черного дыма в районе Красавинского моста.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41712" w:rsidRDefault="00041712">
      <w:pPr>
        <w:pStyle w:val="aff4"/>
        <w:rPr>
          <w:rFonts w:ascii="Times New Roman" w:hAnsi="Times New Roman" w:cs="Times New Roman"/>
          <w:sz w:val="24"/>
        </w:rPr>
      </w:pPr>
    </w:p>
    <w:p w:rsidR="00041712" w:rsidRDefault="00C224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Пожарные потушили крупный пожар в районе Красавинского моста, напугавший пермяков</w:t>
      </w:r>
    </w:p>
    <w:p w:rsidR="00041712" w:rsidRDefault="00C224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сообщили, в ГУ МЧС России по Пермскому краю, там заго</w:t>
      </w:r>
      <w:r>
        <w:rPr>
          <w:rFonts w:ascii="Times New Roman" w:hAnsi="Times New Roman" w:cs="Times New Roman"/>
          <w:sz w:val="24"/>
        </w:rPr>
        <w:t>релся бесхозный гараж.</w:t>
      </w:r>
    </w:p>
    <w:p w:rsidR="00041712" w:rsidRDefault="00C224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ведомстве рассказали, что сообщение о пожаре в бесхозном гараже бывшего кооператива на улице Буксирной поступило в 14 часов 43 минуты.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Russia24.pro - Пермь</w:t>
        </w:r>
      </w:hyperlink>
    </w:p>
    <w:p w:rsidR="00041712" w:rsidRDefault="00041712">
      <w:pPr>
        <w:pStyle w:val="aff4"/>
        <w:rPr>
          <w:rFonts w:ascii="Times New Roman" w:hAnsi="Times New Roman" w:cs="Times New Roman"/>
          <w:sz w:val="24"/>
        </w:rPr>
      </w:pPr>
    </w:p>
    <w:p w:rsidR="00041712" w:rsidRDefault="00C224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Перми горел мусор </w:t>
      </w:r>
      <w:r>
        <w:rPr>
          <w:rFonts w:ascii="Times New Roman" w:hAnsi="Times New Roman" w:cs="Times New Roman"/>
          <w:b/>
          <w:sz w:val="24"/>
        </w:rPr>
        <w:t>в бесхозном гараже бывшего кооператива</w:t>
      </w:r>
    </w:p>
    <w:p w:rsidR="00041712" w:rsidRDefault="00C224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России по Пермскому краю</w:t>
      </w:r>
    </w:p>
    <w:p w:rsidR="00041712" w:rsidRDefault="00C224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Днем в воскресенье, 23 июля, пермяки заметили высокий столб черного дыма в районе Красавинского моста. Как сообщили очевидцы в соцсетях, что-то горит.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41712" w:rsidRDefault="00041712">
      <w:pPr>
        <w:pStyle w:val="aff4"/>
        <w:rPr>
          <w:rFonts w:ascii="Times New Roman" w:hAnsi="Times New Roman" w:cs="Times New Roman"/>
          <w:sz w:val="24"/>
        </w:rPr>
      </w:pPr>
    </w:p>
    <w:p w:rsidR="00041712" w:rsidRDefault="00C224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явления погоды - гроза</w:t>
      </w:r>
    </w:p>
    <w:p w:rsidR="00041712" w:rsidRDefault="00C224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</w:t>
      </w:r>
      <w:r>
        <w:rPr>
          <w:rFonts w:ascii="Times New Roman" w:hAnsi="Times New Roman" w:cs="Times New Roman"/>
          <w:sz w:val="24"/>
        </w:rPr>
        <w:t>рной безопасности:</w:t>
      </w:r>
    </w:p>
    <w:p w:rsidR="00041712" w:rsidRDefault="00C224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Немедленно сообщить в пожарную охрану по номеру «101» (для звонка с мобильного телефона), со стационарного телефона - «01».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041712" w:rsidRDefault="00041712">
      <w:pPr>
        <w:pStyle w:val="aff4"/>
        <w:rPr>
          <w:rFonts w:ascii="Times New Roman" w:hAnsi="Times New Roman" w:cs="Times New Roman"/>
          <w:sz w:val="24"/>
        </w:rPr>
      </w:pPr>
    </w:p>
    <w:p w:rsidR="00041712" w:rsidRDefault="00C224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пожарные сп</w:t>
      </w:r>
      <w:r>
        <w:rPr>
          <w:rFonts w:ascii="Times New Roman" w:hAnsi="Times New Roman" w:cs="Times New Roman"/>
          <w:b/>
          <w:sz w:val="24"/>
        </w:rPr>
        <w:t>асли из горящего дома мужчину</w:t>
      </w:r>
    </w:p>
    <w:p w:rsidR="00041712" w:rsidRDefault="00C224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пресс-службе ГУ МЧС России по Пермскому краю сообщили, что в ночь на 23 июля в Кунгуре произошёл пожар в нежилом кирпичном доме — горела одна из квартир на первом этаже.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041712" w:rsidRDefault="00041712">
      <w:pPr>
        <w:pStyle w:val="aff4"/>
        <w:rPr>
          <w:rFonts w:ascii="Times New Roman" w:hAnsi="Times New Roman" w:cs="Times New Roman"/>
          <w:sz w:val="24"/>
        </w:rPr>
      </w:pPr>
    </w:p>
    <w:p w:rsidR="00041712" w:rsidRDefault="00C224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Сводка по пожарам за 22.07.2023</w:t>
      </w:r>
    </w:p>
    <w:p w:rsidR="00041712" w:rsidRDefault="00C224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17 муниципальных образований Пермского края действует особый противопожарный режим:</w:t>
      </w:r>
    </w:p>
    <w:p w:rsidR="00041712" w:rsidRDefault="00C224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Еловский муниципальный округ особый противопожарный режим будет действовать по 31.07.2023;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041712" w:rsidRDefault="00041712">
      <w:pPr>
        <w:pStyle w:val="aff4"/>
        <w:rPr>
          <w:rFonts w:ascii="Times New Roman" w:hAnsi="Times New Roman" w:cs="Times New Roman"/>
          <w:sz w:val="24"/>
        </w:rPr>
      </w:pPr>
    </w:p>
    <w:p w:rsidR="00041712" w:rsidRDefault="00C224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Главное управление МЧС России по Пермскому краю информирует:</w:t>
      </w:r>
    </w:p>
    <w:p w:rsidR="00041712" w:rsidRDefault="00C224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</w:t>
      </w:r>
      <w:r>
        <w:rPr>
          <w:rFonts w:ascii="Times New Roman" w:hAnsi="Times New Roman" w:cs="Times New Roman"/>
          <w:sz w:val="24"/>
        </w:rPr>
        <w:t>окой пожарной опасностью, Главное управление МЧС России по Пермскому краю рекомендует соблюдать требования пожарной безопасности:</w:t>
      </w:r>
    </w:p>
    <w:p w:rsidR="00041712" w:rsidRDefault="00C224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Немедленно сообщить в пожарную охрану по номеру «101» (для звонка с мобильного телефона), со стационарного телефона — «01».</w:t>
      </w:r>
      <w:r>
        <w:rPr>
          <w:rFonts w:ascii="Times New Roman" w:hAnsi="Times New Roman" w:cs="Times New Roman"/>
          <w:sz w:val="24"/>
        </w:rPr>
        <w:t xml:space="preserve">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41712" w:rsidRDefault="00041712">
      <w:pPr>
        <w:pStyle w:val="aff4"/>
        <w:rPr>
          <w:rFonts w:ascii="Times New Roman" w:hAnsi="Times New Roman" w:cs="Times New Roman"/>
          <w:sz w:val="24"/>
        </w:rPr>
      </w:pPr>
    </w:p>
    <w:p w:rsidR="00041712" w:rsidRDefault="00C224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Кунгуре на пожаре в нежилом доме спасли мужчину</w:t>
      </w:r>
    </w:p>
    <w:p w:rsidR="00041712" w:rsidRDefault="00C224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Общая площадь пожара составила 30 квадратных метров, сообщает пресс-служба ГУ</w:t>
      </w:r>
      <w:r>
        <w:rPr>
          <w:rFonts w:ascii="Times New Roman" w:hAnsi="Times New Roman" w:cs="Times New Roman"/>
          <w:sz w:val="24"/>
        </w:rPr>
        <w:t xml:space="preserve"> МЧС России по Пермскому краю.</w:t>
      </w:r>
    </w:p>
    <w:p w:rsidR="00041712" w:rsidRDefault="00C224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пожаре погибших нет, предварительная причина – неосторожное обращение с огнем.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41712" w:rsidRDefault="00041712">
      <w:pPr>
        <w:pStyle w:val="aff4"/>
        <w:rPr>
          <w:rFonts w:ascii="Times New Roman" w:hAnsi="Times New Roman" w:cs="Times New Roman"/>
          <w:sz w:val="24"/>
        </w:rPr>
      </w:pPr>
    </w:p>
    <w:p w:rsidR="00041712" w:rsidRDefault="00C224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Кунгуре на пожаре в нежилом</w:t>
      </w:r>
      <w:r>
        <w:rPr>
          <w:rFonts w:ascii="Times New Roman" w:hAnsi="Times New Roman" w:cs="Times New Roman"/>
          <w:b/>
          <w:sz w:val="24"/>
        </w:rPr>
        <w:t xml:space="preserve"> доме спасли мужчину</w:t>
      </w:r>
    </w:p>
    <w:p w:rsidR="00041712" w:rsidRDefault="00C224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Общая площадь пожара составила 30 квадратных метров, сообщает пресс-служба ГУ МЧС России по Пермскому краю. На пожаре погибших нет, предварительная причина – неосторожное обращение с огнем.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Пермские новости</w:t>
        </w:r>
      </w:hyperlink>
    </w:p>
    <w:p w:rsidR="00041712" w:rsidRDefault="00041712">
      <w:pPr>
        <w:pStyle w:val="aff4"/>
        <w:rPr>
          <w:rFonts w:ascii="Times New Roman" w:hAnsi="Times New Roman" w:cs="Times New Roman"/>
          <w:sz w:val="24"/>
        </w:rPr>
      </w:pPr>
    </w:p>
    <w:p w:rsidR="00041712" w:rsidRDefault="00C224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МЧС информирует</w:t>
      </w:r>
    </w:p>
    <w:p w:rsidR="00041712" w:rsidRDefault="00C224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17 муниципальных образований Пермского края действуе</w:t>
      </w:r>
      <w:r>
        <w:rPr>
          <w:rFonts w:ascii="Times New Roman" w:hAnsi="Times New Roman" w:cs="Times New Roman"/>
          <w:sz w:val="24"/>
        </w:rPr>
        <w:t>т особый противопожарный режим:</w:t>
      </w:r>
    </w:p>
    <w:p w:rsidR="00041712" w:rsidRDefault="00C224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Еловский муниципальный округ особый противопожарный режим будет действовать по 31.07.2023;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41712" w:rsidRDefault="00041712">
      <w:pPr>
        <w:pStyle w:val="aff4"/>
        <w:rPr>
          <w:rFonts w:ascii="Times New Roman" w:hAnsi="Times New Roman" w:cs="Times New Roman"/>
          <w:sz w:val="24"/>
        </w:rPr>
      </w:pPr>
    </w:p>
    <w:p w:rsidR="00041712" w:rsidRDefault="00C224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пожарные успел</w:t>
      </w:r>
      <w:r>
        <w:rPr>
          <w:rFonts w:ascii="Times New Roman" w:hAnsi="Times New Roman" w:cs="Times New Roman"/>
          <w:b/>
          <w:sz w:val="24"/>
        </w:rPr>
        <w:t>и вытащить из огня мужчину</w:t>
      </w:r>
    </w:p>
    <w:p w:rsidR="00041712" w:rsidRDefault="00C224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Подробнее рассказали в пресс-службе ГУ МЧС России по Пермскому краю.</w:t>
      </w:r>
    </w:p>
    <w:p w:rsidR="00041712" w:rsidRDefault="00C224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«Этой ночью загорелся первый этаж нежилого кирпичного дома на ул. Свердлова в городе Кунгур.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41712" w:rsidRDefault="00041712">
      <w:pPr>
        <w:pStyle w:val="aff4"/>
        <w:rPr>
          <w:rFonts w:ascii="Times New Roman" w:hAnsi="Times New Roman" w:cs="Times New Roman"/>
          <w:sz w:val="24"/>
        </w:rPr>
      </w:pPr>
    </w:p>
    <w:p w:rsidR="00041712" w:rsidRDefault="00C224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пожарные успели вытащить из огня мужчину</w:t>
      </w:r>
    </w:p>
    <w:p w:rsidR="00041712" w:rsidRDefault="00C224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Подробнее рассказали в пресс-службе ГУ МЧС России по Пермскому краю.</w:t>
      </w:r>
    </w:p>
    <w:p w:rsidR="00041712" w:rsidRDefault="00C224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Пермскому краю</w:t>
      </w:r>
    </w:p>
    <w:p w:rsidR="00041712" w:rsidRDefault="00C224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«Этой ночью загорелся первый этаж нежилого ки</w:t>
      </w:r>
      <w:r>
        <w:rPr>
          <w:rFonts w:ascii="Times New Roman" w:hAnsi="Times New Roman" w:cs="Times New Roman"/>
          <w:sz w:val="24"/>
        </w:rPr>
        <w:t xml:space="preserve">рпичного дома на ул. Свердлова в городе Кунгур.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041712" w:rsidRDefault="00041712">
      <w:pPr>
        <w:pStyle w:val="aff4"/>
        <w:rPr>
          <w:rFonts w:ascii="Times New Roman" w:hAnsi="Times New Roman" w:cs="Times New Roman"/>
          <w:sz w:val="24"/>
        </w:rPr>
      </w:pPr>
    </w:p>
    <w:p w:rsidR="00041712" w:rsidRDefault="00C224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Огнеборцы Кунгура спасли на пожаре мужчину</w:t>
      </w:r>
    </w:p>
    <w:p w:rsidR="00041712" w:rsidRDefault="00C224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обстоятельства, и причины пожаров устанавливаются.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041712" w:rsidRDefault="00041712">
      <w:pPr>
        <w:pStyle w:val="aff4"/>
        <w:rPr>
          <w:rFonts w:ascii="Times New Roman" w:hAnsi="Times New Roman" w:cs="Times New Roman"/>
          <w:sz w:val="24"/>
        </w:rPr>
      </w:pPr>
    </w:p>
    <w:p w:rsidR="00041712" w:rsidRDefault="00C224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Оперативная обстановка на территории Пермского края за сутки (22 июля 2023 года)</w:t>
      </w:r>
    </w:p>
    <w:p w:rsidR="00041712" w:rsidRDefault="00C224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Главного управления МЧС России по Пермскому краю за истекшие сутки зарегистрировано 10 техногенных пожаров.</w:t>
      </w:r>
    </w:p>
    <w:p w:rsidR="00041712" w:rsidRDefault="00C224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Происшествий на во</w:t>
      </w:r>
      <w:r>
        <w:rPr>
          <w:rFonts w:ascii="Times New Roman" w:hAnsi="Times New Roman" w:cs="Times New Roman"/>
          <w:sz w:val="24"/>
        </w:rPr>
        <w:t xml:space="preserve">дных объектах Пермского края с гибелью и травмированием людей не зарегистрировано.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41712" w:rsidRDefault="00041712">
      <w:pPr>
        <w:pStyle w:val="aff4"/>
        <w:rPr>
          <w:rFonts w:ascii="Times New Roman" w:hAnsi="Times New Roman" w:cs="Times New Roman"/>
          <w:sz w:val="24"/>
        </w:rPr>
      </w:pPr>
    </w:p>
    <w:p w:rsidR="00041712" w:rsidRDefault="00C224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Кунгура пожарные спасли мужчину из горящего здания</w:t>
      </w:r>
    </w:p>
    <w:p w:rsidR="00041712" w:rsidRDefault="00C224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</w:t>
      </w:r>
      <w:r>
        <w:rPr>
          <w:rFonts w:ascii="Times New Roman" w:hAnsi="Times New Roman" w:cs="Times New Roman"/>
          <w:sz w:val="24"/>
        </w:rPr>
        <w:t>этом сообщили в пресс-службе ГУ МЧС России по Пермскому краю</w:t>
      </w:r>
    </w:p>
    <w:p w:rsidR="00041712" w:rsidRDefault="00C224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ведомстве уточнили,что сообщение о пожаре в нежилом кирпичном доме на ул. Свердлова поступило 23 июля в 00:28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041712" w:rsidRDefault="00041712">
      <w:pPr>
        <w:pStyle w:val="aff4"/>
        <w:rPr>
          <w:rFonts w:ascii="Times New Roman" w:hAnsi="Times New Roman" w:cs="Times New Roman"/>
          <w:sz w:val="24"/>
        </w:rPr>
      </w:pPr>
    </w:p>
    <w:p w:rsidR="00041712" w:rsidRDefault="00C224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Огнеборцы Кунгура спасли на пожаре мужчину</w:t>
      </w:r>
    </w:p>
    <w:p w:rsidR="00041712" w:rsidRDefault="00C224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обстоятельства, и причины пожаров устанавливаютс</w:t>
      </w:r>
      <w:r>
        <w:rPr>
          <w:rFonts w:ascii="Times New Roman" w:hAnsi="Times New Roman" w:cs="Times New Roman"/>
          <w:sz w:val="24"/>
        </w:rPr>
        <w:t xml:space="preserve">я.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41712" w:rsidRDefault="00041712">
      <w:pPr>
        <w:pStyle w:val="aff4"/>
        <w:rPr>
          <w:rFonts w:ascii="Times New Roman" w:hAnsi="Times New Roman" w:cs="Times New Roman"/>
          <w:sz w:val="24"/>
        </w:rPr>
      </w:pPr>
    </w:p>
    <w:p w:rsidR="00041712" w:rsidRDefault="00C224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Кунгуре пожарные спасли мужчину из горящего дома</w:t>
      </w:r>
    </w:p>
    <w:p w:rsidR="00041712" w:rsidRDefault="00C224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Пожарные спасли мужчину из горящего дома в Кунгуре, сообщает ГУ МЧС по Пермскому кр</w:t>
      </w:r>
      <w:r>
        <w:rPr>
          <w:rFonts w:ascii="Times New Roman" w:hAnsi="Times New Roman" w:cs="Times New Roman"/>
          <w:sz w:val="24"/>
        </w:rPr>
        <w:t xml:space="preserve">аю. </w:t>
      </w:r>
    </w:p>
    <w:p w:rsidR="00041712" w:rsidRDefault="00C224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возгорании в нежилом кирпичном доме на улице Свердлова в Кунгуре поступило в экстренные службы в 0.28 23 июля.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041712" w:rsidRDefault="00041712">
      <w:pPr>
        <w:pStyle w:val="aff4"/>
        <w:rPr>
          <w:rFonts w:ascii="Times New Roman" w:hAnsi="Times New Roman" w:cs="Times New Roman"/>
          <w:sz w:val="24"/>
        </w:rPr>
      </w:pPr>
    </w:p>
    <w:p w:rsidR="00041712" w:rsidRDefault="00C224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</w:t>
      </w:r>
      <w:r>
        <w:rPr>
          <w:rFonts w:ascii="Times New Roman" w:hAnsi="Times New Roman" w:cs="Times New Roman"/>
          <w:b/>
          <w:sz w:val="24"/>
        </w:rPr>
        <w:t>рае на пожаре спасен мужчина, пожарные передали его бригаде скорой помощи</w:t>
      </w:r>
    </w:p>
    <w:p w:rsidR="00041712" w:rsidRDefault="00C224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обстоятельства, и</w:t>
      </w:r>
      <w:r>
        <w:rPr>
          <w:rFonts w:ascii="Times New Roman" w:hAnsi="Times New Roman" w:cs="Times New Roman"/>
          <w:sz w:val="24"/>
        </w:rPr>
        <w:t xml:space="preserve"> причины пожаров устанавливаются.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041712" w:rsidRDefault="00041712">
      <w:pPr>
        <w:pStyle w:val="aff4"/>
        <w:rPr>
          <w:rFonts w:ascii="Times New Roman" w:hAnsi="Times New Roman" w:cs="Times New Roman"/>
          <w:sz w:val="24"/>
        </w:rPr>
      </w:pPr>
    </w:p>
    <w:p w:rsidR="00041712" w:rsidRDefault="00C224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Огнеборцы Кунгура спасли на пожаре мужчину</w:t>
      </w:r>
    </w:p>
    <w:p w:rsidR="00041712" w:rsidRDefault="00C224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</w:t>
      </w:r>
      <w:r>
        <w:rPr>
          <w:rFonts w:ascii="Times New Roman" w:hAnsi="Times New Roman" w:cs="Times New Roman"/>
          <w:sz w:val="24"/>
        </w:rPr>
        <w:t xml:space="preserve">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обстоятельства, и причины пожаров устанавливаются.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041712" w:rsidRDefault="00041712">
      <w:pPr>
        <w:pStyle w:val="aff4"/>
        <w:rPr>
          <w:rFonts w:ascii="Times New Roman" w:hAnsi="Times New Roman" w:cs="Times New Roman"/>
          <w:sz w:val="24"/>
        </w:rPr>
      </w:pPr>
    </w:p>
    <w:p w:rsidR="00B40AB8" w:rsidRDefault="00B40AB8">
      <w:pPr>
        <w:pStyle w:val="aff4"/>
        <w:rPr>
          <w:rFonts w:ascii="Times New Roman" w:hAnsi="Times New Roman" w:cs="Times New Roman"/>
          <w:sz w:val="24"/>
        </w:rPr>
      </w:pPr>
      <w:r w:rsidRPr="00B40AB8">
        <w:rPr>
          <w:rFonts w:ascii="Times New Roman" w:hAnsi="Times New Roman" w:cs="Times New Roman"/>
          <w:b/>
          <w:sz w:val="24"/>
        </w:rPr>
        <w:t>В Перми в районе Красавинского моста​ горел мусор</w:t>
      </w:r>
      <w:r w:rsidRPr="00B40AB8">
        <w:rPr>
          <w:rFonts w:ascii="Times New Roman" w:hAnsi="Times New Roman" w:cs="Times New Roman"/>
          <w:sz w:val="24"/>
        </w:rPr>
        <w:t xml:space="preserve"> </w:t>
      </w:r>
    </w:p>
    <w:p w:rsidR="00B40AB8" w:rsidRPr="00B40AB8" w:rsidRDefault="00B40AB8" w:rsidP="00B40AB8">
      <w:pPr>
        <w:pStyle w:val="aff4"/>
        <w:rPr>
          <w:rFonts w:ascii="Times New Roman" w:hAnsi="Times New Roman" w:cs="Times New Roman"/>
          <w:sz w:val="24"/>
        </w:rPr>
      </w:pPr>
      <w:r w:rsidRPr="00B40AB8">
        <w:rPr>
          <w:rFonts w:ascii="Times New Roman" w:hAnsi="Times New Roman" w:cs="Times New Roman"/>
          <w:sz w:val="24"/>
        </w:rPr>
        <w:t>В пресс-службе МЧС по Пермскому краю сообщили, что в Перми в районе Красавинского моста на территории бесхозного гаража в бывшем кооперативе на улице Буксирной загорелся строительный и бытовой мусор. Сообщение на пульт дежурного поступило в 14.43. Столб дыма, видный издалека, напугал жителей города.</w:t>
      </w:r>
    </w:p>
    <w:p w:rsidR="00B40AB8" w:rsidRPr="00B40AB8" w:rsidRDefault="00B40AB8" w:rsidP="00B40AB8">
      <w:pPr>
        <w:pStyle w:val="aff4"/>
        <w:rPr>
          <w:rFonts w:ascii="Times New Roman" w:hAnsi="Times New Roman" w:cs="Times New Roman"/>
          <w:sz w:val="24"/>
        </w:rPr>
      </w:pPr>
      <w:r w:rsidRPr="00B40AB8">
        <w:rPr>
          <w:rFonts w:ascii="Times New Roman" w:hAnsi="Times New Roman" w:cs="Times New Roman"/>
          <w:sz w:val="24"/>
        </w:rPr>
        <w:t>На место возгорания прибыли 19 человек личного состава и четыре единицы техники МЧС по Пермскому краю. Огнем была охвачена территория величиной 80 квадратных метров. В 15 часов 16 минут пожар локализировали, в 15 часов 32 минуты — ликвидировали. Пострадавших и погибших нет.</w:t>
      </w:r>
    </w:p>
    <w:p w:rsidR="00B40AB8" w:rsidRPr="00B40AB8" w:rsidRDefault="00B40AB8" w:rsidP="00B40AB8">
      <w:pPr>
        <w:pStyle w:val="aff4"/>
        <w:rPr>
          <w:rFonts w:ascii="Times New Roman" w:hAnsi="Times New Roman" w:cs="Times New Roman"/>
          <w:sz w:val="24"/>
        </w:rPr>
      </w:pPr>
      <w:r w:rsidRPr="00B40AB8">
        <w:rPr>
          <w:rFonts w:ascii="Times New Roman" w:hAnsi="Times New Roman" w:cs="Times New Roman"/>
          <w:sz w:val="24"/>
        </w:rPr>
        <w:t>Сотрудники надзорной деятельности и профилактической работы Главного управления МЧС России по Пермскому краю проводят проверку, устанавливают обстоятельства и причину пожара.</w:t>
      </w:r>
    </w:p>
    <w:p w:rsidR="00B40AB8" w:rsidRDefault="00B40AB8" w:rsidP="00B40AB8">
      <w:pPr>
        <w:pStyle w:val="aff4"/>
        <w:rPr>
          <w:rFonts w:ascii="Times New Roman" w:hAnsi="Times New Roman" w:cs="Times New Roman"/>
          <w:sz w:val="24"/>
        </w:rPr>
      </w:pPr>
      <w:r w:rsidRPr="00B40AB8"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 пермякам о необходимости быть внимательными и осторожными при обращении с огнем, соблюдать требования пожарной безопасности. </w:t>
      </w:r>
    </w:p>
    <w:p w:rsidR="00041712" w:rsidRDefault="00B40AB8">
      <w:pPr>
        <w:jc w:val="left"/>
        <w:rPr>
          <w:rStyle w:val="a5"/>
          <w:rFonts w:eastAsia="Arial"/>
          <w:bCs/>
          <w:shd w:val="clear" w:color="auto" w:fill="FFFFFF"/>
        </w:rPr>
      </w:pPr>
      <w:r w:rsidRPr="00B40AB8">
        <w:rPr>
          <w:rStyle w:val="a5"/>
          <w:rFonts w:eastAsia="Arial"/>
          <w:bCs/>
          <w:shd w:val="clear" w:color="auto" w:fill="FFFFFF"/>
        </w:rPr>
        <w:t>https://solevar.online/v-permi-v-rayone-krasavinskogo-mosta-gorel-musor/?utm_source=yxnews&amp;utm_medium=desktop&amp;utm_referrer=https%3A%2F%2Fdzen.ru%2Fnews%2Fsearch%3Ftext%3D</w:t>
      </w:r>
    </w:p>
    <w:p w:rsidR="00B24BD1" w:rsidRDefault="00B24BD1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B24BD1" w:rsidRDefault="00B24BD1" w:rsidP="00B24BD1">
      <w:pPr>
        <w:jc w:val="left"/>
        <w:rPr>
          <w:rFonts w:eastAsia="Arial"/>
          <w:b/>
          <w:bCs/>
          <w:shd w:val="clear" w:color="auto" w:fill="FFFFFF"/>
        </w:rPr>
      </w:pPr>
      <w:r w:rsidRPr="00B24BD1">
        <w:rPr>
          <w:rFonts w:eastAsia="Arial"/>
          <w:b/>
          <w:bCs/>
          <w:shd w:val="clear" w:color="auto" w:fill="FFFFFF"/>
        </w:rPr>
        <w:t>Пермяков напугал густой черный дым в районе Красавинского моста. Что это было?</w:t>
      </w:r>
    </w:p>
    <w:p w:rsidR="00B24BD1" w:rsidRPr="00B24BD1" w:rsidRDefault="00B24BD1" w:rsidP="00B24BD1">
      <w:pPr>
        <w:jc w:val="left"/>
        <w:rPr>
          <w:rFonts w:eastAsia="Arial"/>
          <w:bCs/>
          <w:shd w:val="clear" w:color="auto" w:fill="FFFFFF"/>
        </w:rPr>
      </w:pPr>
      <w:r w:rsidRPr="00B24BD1">
        <w:rPr>
          <w:rFonts w:eastAsia="Arial"/>
          <w:bCs/>
          <w:shd w:val="clear" w:color="auto" w:fill="FFFFFF"/>
        </w:rPr>
        <w:t>В Перми горел мусор в бесхозном гараже бывшего кооператива на улице Буксирной</w:t>
      </w:r>
    </w:p>
    <w:p w:rsidR="00B24BD1" w:rsidRPr="00B24BD1" w:rsidRDefault="00B24BD1" w:rsidP="00B24BD1">
      <w:pPr>
        <w:jc w:val="left"/>
        <w:rPr>
          <w:rFonts w:eastAsia="Arial"/>
          <w:bCs/>
          <w:shd w:val="clear" w:color="auto" w:fill="FFFFFF"/>
        </w:rPr>
      </w:pPr>
      <w:r w:rsidRPr="00B24BD1">
        <w:rPr>
          <w:rFonts w:eastAsia="Arial"/>
          <w:bCs/>
          <w:shd w:val="clear" w:color="auto" w:fill="FFFFFF"/>
        </w:rPr>
        <w:t>Пермяки заметили столбы черного дыма в районе Красавинского моста днем 23 июля. По данным МЧС по Пермскому краю, дым шел от пожара на территории бывшего гаражного кооператива на улице Буксирной.</w:t>
      </w:r>
    </w:p>
    <w:p w:rsidR="00B24BD1" w:rsidRPr="00B24BD1" w:rsidRDefault="00B24BD1" w:rsidP="00B24BD1">
      <w:pPr>
        <w:jc w:val="left"/>
        <w:rPr>
          <w:rFonts w:eastAsia="Arial"/>
          <w:bCs/>
          <w:shd w:val="clear" w:color="auto" w:fill="FFFFFF"/>
        </w:rPr>
      </w:pPr>
      <w:r w:rsidRPr="00B24BD1">
        <w:rPr>
          <w:rFonts w:eastAsia="Arial"/>
          <w:bCs/>
          <w:shd w:val="clear" w:color="auto" w:fill="FFFFFF"/>
        </w:rPr>
        <w:t>К месту пожара были направлены силы и средства от МЧС России в количестве 19 человек личного состава и 4 единиц техники. По прибытии первого пожарно-спасательного подразделения было установлено, что горит строительный и бытовой мусор.</w:t>
      </w:r>
    </w:p>
    <w:p w:rsidR="00B24BD1" w:rsidRPr="00B24BD1" w:rsidRDefault="00B24BD1" w:rsidP="00B24BD1">
      <w:pPr>
        <w:jc w:val="left"/>
        <w:rPr>
          <w:rFonts w:eastAsia="Arial"/>
          <w:bCs/>
          <w:shd w:val="clear" w:color="auto" w:fill="FFFFFF"/>
        </w:rPr>
      </w:pPr>
      <w:r w:rsidRPr="00B24BD1">
        <w:rPr>
          <w:rFonts w:eastAsia="Arial"/>
          <w:bCs/>
          <w:shd w:val="clear" w:color="auto" w:fill="FFFFFF"/>
        </w:rPr>
        <w:t>Локализация пожара- в 15 часов 16 минут. Ликвидация пожара — в 15 часов 32 минуты.</w:t>
      </w:r>
    </w:p>
    <w:p w:rsidR="00B24BD1" w:rsidRPr="00B24BD1" w:rsidRDefault="00B24BD1" w:rsidP="00B24BD1">
      <w:pPr>
        <w:jc w:val="left"/>
        <w:rPr>
          <w:rFonts w:eastAsia="Arial"/>
          <w:bCs/>
          <w:shd w:val="clear" w:color="auto" w:fill="FFFFFF"/>
        </w:rPr>
      </w:pPr>
      <w:r w:rsidRPr="00B24BD1">
        <w:rPr>
          <w:rFonts w:eastAsia="Arial"/>
          <w:bCs/>
          <w:shd w:val="clear" w:color="auto" w:fill="FFFFFF"/>
        </w:rPr>
        <w:t>Предварительная площадь пожара 80 метров квадратных. Погибших и пострадавших нет.</w:t>
      </w:r>
    </w:p>
    <w:p w:rsidR="00B24BD1" w:rsidRPr="00B24BD1" w:rsidRDefault="00B24BD1" w:rsidP="00B24BD1">
      <w:pPr>
        <w:jc w:val="left"/>
        <w:rPr>
          <w:rFonts w:eastAsia="Arial"/>
          <w:bCs/>
          <w:shd w:val="clear" w:color="auto" w:fill="FFFFFF"/>
        </w:rPr>
      </w:pPr>
      <w:r w:rsidRPr="00B24BD1">
        <w:rPr>
          <w:rFonts w:eastAsia="Arial"/>
          <w:bCs/>
          <w:shd w:val="clear" w:color="auto" w:fill="FFFFFF"/>
        </w:rPr>
        <w:t>Главное управление МЧС России по Пермскому краю напоминает: будьте внимательны и осторожны при обращении с огнем, соблюдайте требования пожарной безопасности.</w:t>
      </w:r>
    </w:p>
    <w:p w:rsidR="00B24BD1" w:rsidRDefault="00B24BD1" w:rsidP="00B24BD1">
      <w:pPr>
        <w:jc w:val="left"/>
        <w:rPr>
          <w:rFonts w:eastAsia="Arial"/>
          <w:bCs/>
          <w:shd w:val="clear" w:color="auto" w:fill="FFFFFF"/>
        </w:rPr>
      </w:pPr>
      <w:r w:rsidRPr="00B24BD1">
        <w:rPr>
          <w:rFonts w:eastAsia="Arial"/>
          <w:bCs/>
          <w:shd w:val="clear" w:color="auto" w:fill="FFFFFF"/>
        </w:rPr>
        <w:t>В настоящее время сотрудниками надзорной деятельности и профилактической работы Главного управления МЧС России по Пермскому краю проводятся проверочные мероприятия, обстоятельства, и причины пожара устанавливаются.</w:t>
      </w:r>
    </w:p>
    <w:p w:rsidR="00B24BD1" w:rsidRDefault="00B24BD1" w:rsidP="00B24BD1">
      <w:pPr>
        <w:jc w:val="left"/>
        <w:rPr>
          <w:rFonts w:eastAsia="Arial"/>
          <w:bCs/>
          <w:shd w:val="clear" w:color="auto" w:fill="FFFFFF"/>
        </w:rPr>
      </w:pPr>
      <w:r w:rsidRPr="00B24BD1">
        <w:rPr>
          <w:rFonts w:eastAsia="Arial"/>
          <w:bCs/>
          <w:shd w:val="clear" w:color="auto" w:fill="FFFFFF"/>
        </w:rPr>
        <w:t>https://properm.ru/news/2023-07-23/permyakov-napugal-gustoy-chernyy-dym-v-rayone-krasavinskogo-mosta-chto-eto-bylo-2991956?utm_source=yxnews&amp;utm_medium=desktop&amp;utm_referrer=https%3A%2F%2Fdzen.ru%2Fnews%2Fsearch%3Ftext%3D</w:t>
      </w:r>
    </w:p>
    <w:p w:rsidR="00296213" w:rsidRDefault="00296213" w:rsidP="00B24BD1">
      <w:pPr>
        <w:jc w:val="left"/>
        <w:rPr>
          <w:rFonts w:eastAsia="Arial"/>
          <w:bCs/>
          <w:shd w:val="clear" w:color="auto" w:fill="FFFFFF"/>
        </w:rPr>
      </w:pPr>
    </w:p>
    <w:p w:rsidR="00296213" w:rsidRPr="00296213" w:rsidRDefault="00296213" w:rsidP="00296213">
      <w:pPr>
        <w:jc w:val="left"/>
        <w:rPr>
          <w:rFonts w:eastAsia="Arial"/>
          <w:b/>
          <w:bCs/>
          <w:shd w:val="clear" w:color="auto" w:fill="FFFFFF"/>
        </w:rPr>
      </w:pPr>
      <w:r w:rsidRPr="00296213">
        <w:rPr>
          <w:rFonts w:eastAsia="Arial"/>
          <w:b/>
          <w:bCs/>
          <w:shd w:val="clear" w:color="auto" w:fill="FFFFFF"/>
        </w:rPr>
        <w:t>За сутки в Пермском крае произошло 10 пожаров. Погибших нет</w:t>
      </w:r>
    </w:p>
    <w:p w:rsidR="00296213" w:rsidRPr="00296213" w:rsidRDefault="00296213" w:rsidP="00296213">
      <w:pPr>
        <w:jc w:val="left"/>
        <w:rPr>
          <w:rFonts w:eastAsia="Arial"/>
          <w:bCs/>
          <w:shd w:val="clear" w:color="auto" w:fill="FFFFFF"/>
        </w:rPr>
      </w:pPr>
      <w:r w:rsidRPr="00296213">
        <w:rPr>
          <w:rFonts w:eastAsia="Arial"/>
          <w:bCs/>
          <w:shd w:val="clear" w:color="auto" w:fill="FFFFFF"/>
        </w:rPr>
        <w:t>Неосторожное обращение с огнем и неправильная эксплуатация печей (в банях) остаются основными причинами возникновения пожаров.</w:t>
      </w:r>
    </w:p>
    <w:p w:rsidR="00296213" w:rsidRPr="00296213" w:rsidRDefault="00296213" w:rsidP="00296213">
      <w:pPr>
        <w:jc w:val="left"/>
        <w:rPr>
          <w:rFonts w:eastAsia="Arial"/>
          <w:bCs/>
          <w:shd w:val="clear" w:color="auto" w:fill="FFFFFF"/>
        </w:rPr>
      </w:pPr>
      <w:r w:rsidRPr="00296213">
        <w:rPr>
          <w:rFonts w:eastAsia="Arial"/>
          <w:bCs/>
          <w:shd w:val="clear" w:color="auto" w:fill="FFFFFF"/>
        </w:rPr>
        <w:t>За истекшие сутки 22 июля 2023 года на территории Пермского края ликвидировано 10 пожаров, из них: 2 пожара в городе Перми, Кунгурском городском округе, по 1 пожару в Березовском, Горнозаводском, Верещагинском городских округах и Пермском, Березниковском, Большесосновском муниципальных округах.</w:t>
      </w:r>
    </w:p>
    <w:p w:rsidR="00296213" w:rsidRPr="00296213" w:rsidRDefault="00296213" w:rsidP="00296213">
      <w:pPr>
        <w:jc w:val="left"/>
        <w:rPr>
          <w:rFonts w:eastAsia="Arial"/>
          <w:bCs/>
          <w:shd w:val="clear" w:color="auto" w:fill="FFFFFF"/>
        </w:rPr>
      </w:pPr>
      <w:r w:rsidRPr="00296213">
        <w:rPr>
          <w:rFonts w:eastAsia="Arial"/>
          <w:bCs/>
          <w:shd w:val="clear" w:color="auto" w:fill="FFFFFF"/>
        </w:rPr>
        <w:t>Основной причиной возникновения пожаров стало: неосторожное обращение с огнем и несоблюдение правил безопасности при эксплуатации печей.</w:t>
      </w:r>
    </w:p>
    <w:p w:rsidR="00296213" w:rsidRPr="00296213" w:rsidRDefault="00296213" w:rsidP="00296213">
      <w:pPr>
        <w:jc w:val="left"/>
        <w:rPr>
          <w:rFonts w:eastAsia="Arial"/>
          <w:bCs/>
          <w:shd w:val="clear" w:color="auto" w:fill="FFFFFF"/>
        </w:rPr>
      </w:pPr>
      <w:r w:rsidRPr="00296213">
        <w:rPr>
          <w:rFonts w:eastAsia="Arial"/>
          <w:bCs/>
          <w:shd w:val="clear" w:color="auto" w:fill="FFFFFF"/>
        </w:rPr>
        <w:lastRenderedPageBreak/>
        <w:t>Сотрудники МЧС обошли 2203 домовладения, рассказали про меры безопасности больше чем 3 тыс. человек.</w:t>
      </w:r>
    </w:p>
    <w:p w:rsidR="00296213" w:rsidRPr="00B24BD1" w:rsidRDefault="00296213" w:rsidP="00B24BD1">
      <w:pPr>
        <w:jc w:val="left"/>
        <w:rPr>
          <w:rFonts w:eastAsia="Arial"/>
          <w:bCs/>
          <w:shd w:val="clear" w:color="auto" w:fill="FFFFFF"/>
        </w:rPr>
      </w:pPr>
      <w:r w:rsidRPr="00296213">
        <w:rPr>
          <w:rFonts w:eastAsia="Arial"/>
          <w:bCs/>
          <w:shd w:val="clear" w:color="auto" w:fill="FFFFFF"/>
        </w:rPr>
        <w:t>https://properm.ru/news/2023-07-23/za-sutki-v-permskom-krae-proizoshlo-10-pozharov-pogibshih-net-2991747?utm_source=yxnews&amp;utm_medium=desktop&amp;utm_referrer=https%3A%2F%2Fdzen.ru%2Fnews%2Fsearch%3Ftext%3D</w:t>
      </w:r>
      <w:bookmarkStart w:id="1" w:name="_GoBack"/>
      <w:bookmarkEnd w:id="1"/>
    </w:p>
    <w:p w:rsidR="00B24BD1" w:rsidRDefault="00B24BD1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B24BD1">
      <w:headerReference w:type="default" r:id="rId28"/>
      <w:footerReference w:type="even" r:id="rId29"/>
      <w:footerReference w:type="default" r:id="rId30"/>
      <w:headerReference w:type="first" r:id="rId31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4DF" w:rsidRDefault="00C224DF">
      <w:r>
        <w:separator/>
      </w:r>
    </w:p>
  </w:endnote>
  <w:endnote w:type="continuationSeparator" w:id="0">
    <w:p w:rsidR="00C224DF" w:rsidRDefault="00C2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712" w:rsidRDefault="00C224D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41712" w:rsidRDefault="0004171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041712" w:rsidRDefault="00C224DF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9621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4DF" w:rsidRDefault="00C224DF">
      <w:r>
        <w:separator/>
      </w:r>
    </w:p>
  </w:footnote>
  <w:footnote w:type="continuationSeparator" w:id="0">
    <w:p w:rsidR="00C224DF" w:rsidRDefault="00C22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712" w:rsidRDefault="00C224DF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712" w:rsidRDefault="00041712">
    <w:pPr>
      <w:pStyle w:val="ae"/>
      <w:rPr>
        <w:color w:val="FFFFFF"/>
        <w:sz w:val="20"/>
        <w:szCs w:val="20"/>
      </w:rPr>
    </w:pPr>
  </w:p>
  <w:p w:rsidR="00041712" w:rsidRDefault="0004171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12"/>
    <w:rsid w:val="00041712"/>
    <w:rsid w:val="00296213"/>
    <w:rsid w:val="00B24BD1"/>
    <w:rsid w:val="00B40AB8"/>
    <w:rsid w:val="00C2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40E32B"/>
  <w15:docId w15:val="{6D9D402D-7B71-40BB-BCC0-32DD75EF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4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1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3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3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6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5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9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43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23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5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1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3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esti-perm.ru/pages/08d008d369ab417daf4b2be8ed374ea7" TargetMode="External"/><Relationship Id="rId18" Type="http://schemas.openxmlformats.org/officeDocument/2006/relationships/hyperlink" Target="https://kungur.bezformata.com/listnews/mchs-informiruet/119432429/" TargetMode="External"/><Relationship Id="rId26" Type="http://schemas.openxmlformats.org/officeDocument/2006/relationships/hyperlink" Target="https://properm.ru/news/2023-07-23/v-permskom-krae-na-pozhare-spasen-muzhchina-pozharnye-peredali-ego-brigade-skoroy-pomoschi-2991748" TargetMode="External"/><Relationship Id="rId3" Type="http://schemas.openxmlformats.org/officeDocument/2006/relationships/styles" Target="styles.xml"/><Relationship Id="rId21" Type="http://schemas.openxmlformats.org/officeDocument/2006/relationships/hyperlink" Target="https://news.myseldon.com/ru/news/index/28905388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m-lysva.ru/about/info/news/48901/" TargetMode="External"/><Relationship Id="rId17" Type="http://schemas.openxmlformats.org/officeDocument/2006/relationships/hyperlink" Target="https://www.permnews.ru/novosti/incidents/2023/07/23/_ungure_na_pozhare_v_nezhilom_dome_spasli_muzhchinu/" TargetMode="External"/><Relationship Id="rId25" Type="http://schemas.openxmlformats.org/officeDocument/2006/relationships/hyperlink" Target="https://perm.aif.ru/incidents/v_kungure_pozharnye_spasli_muzhchinu_iz_goryashchego_doma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erm.bezformata.com/listnews/pozhare-v-nezhilom-dome-spasli/119434454/" TargetMode="External"/><Relationship Id="rId20" Type="http://schemas.openxmlformats.org/officeDocument/2006/relationships/hyperlink" Target="https://v-kurse.ru/2023/07/23/327655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bezformata.com/listnews/beshoznom-garazhe-bivshego-kooperativa/119437148/" TargetMode="External"/><Relationship Id="rId24" Type="http://schemas.openxmlformats.org/officeDocument/2006/relationships/hyperlink" Target="https://perm.bezformata.com/listnews/ognebortci-kungura-spasli-na-pozhare/119430817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ereshagino.bezformata.com/listnews/rossii-po-permskomu-krayu-informiruet/119435757/" TargetMode="External"/><Relationship Id="rId23" Type="http://schemas.openxmlformats.org/officeDocument/2006/relationships/hyperlink" Target="https://www.newsko.ru/news/nk-7800239.html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russia24.pro/perm/355082655/" TargetMode="External"/><Relationship Id="rId19" Type="http://schemas.openxmlformats.org/officeDocument/2006/relationships/hyperlink" Target="https://perm.bezformata.com/listnews/permskom-krae-pozharnie-uspeli/119432637/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chernogo-dima-v-rayone-krasavinskogo/119437314/" TargetMode="External"/><Relationship Id="rId14" Type="http://schemas.openxmlformats.org/officeDocument/2006/relationships/hyperlink" Target="https://adm-lysva.ru/about/info/news/48902/" TargetMode="External"/><Relationship Id="rId22" Type="http://schemas.openxmlformats.org/officeDocument/2006/relationships/hyperlink" Target="https://perm.bezformata.com/listnews/permskogo-kraya-za-sutki-22-iyulya/119430854/" TargetMode="External"/><Relationship Id="rId27" Type="http://schemas.openxmlformats.org/officeDocument/2006/relationships/hyperlink" Target="https://mchsrf.ru/news/854482-ognebortsyi-kungura-spasli-na-pojare-mujchinu.html" TargetMode="Externa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E01AC-F2BD-4B96-9875-6A339630F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1609</Words>
  <Characters>9176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4</cp:revision>
  <cp:lastPrinted>2020-03-12T12:40:00Z</cp:lastPrinted>
  <dcterms:created xsi:type="dcterms:W3CDTF">2022-12-30T15:50:00Z</dcterms:created>
  <dcterms:modified xsi:type="dcterms:W3CDTF">2023-07-23T19:16:00Z</dcterms:modified>
</cp:coreProperties>
</file>