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C74" w:rsidRPr="002D3C52" w:rsidRDefault="00EB4790" w:rsidP="002D3C52">
      <w:pPr>
        <w:jc w:val="center"/>
      </w:pPr>
      <w:r w:rsidRPr="002D3C5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C74" w:rsidRDefault="00EB4790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A63C74" w:rsidRDefault="00EB479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A63C74" w:rsidRDefault="00A63C7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A63C74" w:rsidRDefault="00EB479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24 июля - 25 июля 2023 г.</w:t>
                            </w:r>
                          </w:p>
                          <w:p w:rsidR="00A63C74" w:rsidRDefault="00EB4790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A63C74" w:rsidRDefault="00EB4790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A63C74" w:rsidRDefault="00EB479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A63C74" w:rsidRDefault="00A63C7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A63C74" w:rsidRDefault="00EB4790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24 июля - 25 июля 2023 г.</w:t>
                      </w:r>
                    </w:p>
                    <w:p w:rsidR="00A63C74" w:rsidRDefault="00EB4790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(00:00 - 00:00)</w:t>
                      </w:r>
                    </w:p>
                  </w:txbxContent>
                </v:textbox>
              </v:rect>
            </w:pict>
          </mc:Fallback>
        </mc:AlternateContent>
      </w:r>
      <w:r w:rsidRPr="002D3C52"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C74" w:rsidRPr="002D3C52" w:rsidRDefault="00EB4790" w:rsidP="002D3C52">
      <w:pPr>
        <w:tabs>
          <w:tab w:val="right" w:pos="10205"/>
        </w:tabs>
        <w:jc w:val="left"/>
      </w:pPr>
      <w:r w:rsidRPr="002D3C52">
        <w:lastRenderedPageBreak/>
        <w:tab/>
      </w:r>
    </w:p>
    <w:p w:rsidR="00A63C74" w:rsidRPr="002D3C52" w:rsidRDefault="00EB4790" w:rsidP="002D3C52">
      <w:pPr>
        <w:pStyle w:val="a9"/>
        <w:spacing w:before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bookmarkStart w:id="0" w:name="GPT_contents"/>
      <w:r w:rsidRPr="002D3C52">
        <w:rPr>
          <w:rFonts w:ascii="Times New Roman" w:hAnsi="Times New Roman"/>
          <w:b/>
          <w:bCs/>
          <w:color w:val="auto"/>
          <w:sz w:val="24"/>
          <w:szCs w:val="24"/>
        </w:rPr>
        <w:t>Оглавление</w:t>
      </w:r>
      <w:bookmarkEnd w:id="0"/>
      <w:r w:rsidRPr="002D3C52">
        <w:rPr>
          <w:rFonts w:ascii="Times New Roman" w:hAnsi="Times New Roman"/>
          <w:b/>
          <w:bCs/>
          <w:color w:val="auto"/>
          <w:sz w:val="24"/>
          <w:szCs w:val="24"/>
        </w:rPr>
        <w:fldChar w:fldCharType="begin"/>
      </w:r>
      <w:r w:rsidRPr="002D3C52">
        <w:rPr>
          <w:rFonts w:ascii="Times New Roman" w:hAnsi="Times New Roman"/>
          <w:b/>
          <w:bCs/>
          <w:color w:val="auto"/>
          <w:sz w:val="24"/>
          <w:szCs w:val="24"/>
        </w:rPr>
        <w:instrText xml:space="preserve"> TOC \o "1-1" \h \z \t "Заголовок 3;2;Подзаголовок;2" </w:instrText>
      </w:r>
      <w:r w:rsidRPr="002D3C52">
        <w:rPr>
          <w:rFonts w:ascii="Times New Roman" w:hAnsi="Times New Roman"/>
          <w:b/>
          <w:bCs/>
          <w:color w:val="auto"/>
          <w:sz w:val="24"/>
          <w:szCs w:val="24"/>
        </w:rPr>
        <w:fldChar w:fldCharType="separate"/>
      </w:r>
    </w:p>
    <w:p w:rsidR="00A63C74" w:rsidRPr="002D3C52" w:rsidRDefault="00EB4790" w:rsidP="002D3C52">
      <w:pPr>
        <w:pStyle w:val="11"/>
        <w:spacing w:before="0"/>
        <w:rPr>
          <w:rFonts w:eastAsiaTheme="minorEastAsia" w:cs="Times New Roman"/>
          <w:b w:val="0"/>
          <w:bCs w:val="0"/>
          <w:iCs w:val="0"/>
          <w:caps w:val="0"/>
        </w:rPr>
      </w:pPr>
      <w:hyperlink w:anchor="_Toc123318657" w:history="1">
        <w:r w:rsidRPr="002D3C52">
          <w:rPr>
            <w:rStyle w:val="a5"/>
            <w:rFonts w:cs="Times New Roman"/>
          </w:rPr>
          <w:t>Нажмите F9 для обновления содержания</w:t>
        </w:r>
        <w:r w:rsidRPr="002D3C52">
          <w:rPr>
            <w:rStyle w:val="a5"/>
            <w:rFonts w:cs="Times New Roman"/>
          </w:rPr>
          <w:br/>
        </w:r>
        <w:r w:rsidRPr="002D3C52">
          <w:rPr>
            <w:rFonts w:cs="Times New Roman"/>
          </w:rPr>
          <w:t>или в контекстном меню выберите пункт «Обновить поле»</w:t>
        </w:r>
        <w:r w:rsidRPr="002D3C52">
          <w:rPr>
            <w:rFonts w:cs="Times New Roman"/>
          </w:rPr>
          <w:br/>
          <w:t>выберите «обновить целиком» и нажмите «ОК»</w:t>
        </w:r>
        <w:r w:rsidRPr="002D3C52">
          <w:rPr>
            <w:rFonts w:cs="Times New Roman"/>
            <w:webHidden/>
          </w:rPr>
          <w:tab/>
        </w:r>
        <w:r w:rsidRPr="002D3C52">
          <w:rPr>
            <w:rFonts w:cs="Times New Roman"/>
            <w:webHidden/>
          </w:rPr>
          <w:fldChar w:fldCharType="begin"/>
        </w:r>
        <w:r w:rsidRPr="002D3C52">
          <w:rPr>
            <w:rFonts w:cs="Times New Roman"/>
            <w:webHidden/>
          </w:rPr>
          <w:instrText xml:space="preserve"> PAGEREF _Toc123318657 \h </w:instrText>
        </w:r>
        <w:r w:rsidRPr="002D3C52">
          <w:rPr>
            <w:rFonts w:cs="Times New Roman"/>
            <w:webHidden/>
          </w:rPr>
        </w:r>
        <w:r w:rsidRPr="002D3C52">
          <w:rPr>
            <w:rFonts w:cs="Times New Roman"/>
            <w:webHidden/>
          </w:rPr>
          <w:fldChar w:fldCharType="separate"/>
        </w:r>
        <w:r w:rsidRPr="002D3C52">
          <w:rPr>
            <w:rFonts w:cs="Times New Roman"/>
            <w:webHidden/>
          </w:rPr>
          <w:t>5</w:t>
        </w:r>
        <w:r w:rsidRPr="002D3C52">
          <w:rPr>
            <w:rFonts w:cs="Times New Roman"/>
            <w:webHidden/>
          </w:rPr>
          <w:fldChar w:fldCharType="end"/>
        </w:r>
      </w:hyperlink>
    </w:p>
    <w:p w:rsidR="00A63C74" w:rsidRPr="002D3C52" w:rsidRDefault="00EB4790" w:rsidP="002D3C52">
      <w:pPr>
        <w:pStyle w:val="Base"/>
        <w:rPr>
          <w:rFonts w:cs="Times New Roman"/>
          <w:szCs w:val="24"/>
        </w:rPr>
      </w:pPr>
      <w:r w:rsidRPr="002D3C52">
        <w:rPr>
          <w:rFonts w:cs="Times New Roman"/>
          <w:szCs w:val="24"/>
        </w:rPr>
        <w:fldChar w:fldCharType="end"/>
      </w:r>
    </w:p>
    <w:p w:rsidR="00A63C74" w:rsidRPr="002D3C52" w:rsidRDefault="00EB4790" w:rsidP="002D3C52">
      <w:pPr>
        <w:pStyle w:val="Base"/>
        <w:rPr>
          <w:rFonts w:cs="Times New Roman"/>
          <w:szCs w:val="24"/>
        </w:rPr>
      </w:pPr>
      <w:r w:rsidRPr="002D3C52">
        <w:rPr>
          <w:rFonts w:cs="Times New Roman"/>
          <w:szCs w:val="24"/>
        </w:rPr>
        <w:br w:type="page"/>
      </w:r>
    </w:p>
    <w:p w:rsidR="00A63C74" w:rsidRPr="002D3C52" w:rsidRDefault="00EB4790" w:rsidP="002D3C52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2D3C52">
        <w:rPr>
          <w:rFonts w:ascii="Times New Roman" w:hAnsi="Times New Roman" w:cs="Times New Roman"/>
          <w:b/>
          <w:sz w:val="24"/>
        </w:rPr>
        <w:lastRenderedPageBreak/>
        <w:t>​</w:t>
      </w:r>
      <w:r w:rsidRPr="002D3C52">
        <w:rPr>
          <w:rFonts w:ascii="Times New Roman" w:hAnsi="Times New Roman" w:cs="Times New Roman"/>
          <w:b/>
          <w:sz w:val="24"/>
        </w:rPr>
        <w:t xml:space="preserve">Сегодня в Перми </w:t>
      </w:r>
      <w:r w:rsidRPr="002D3C52">
        <w:rPr>
          <w:rFonts w:ascii="Times New Roman" w:hAnsi="Times New Roman" w:cs="Times New Roman"/>
          <w:b/>
          <w:sz w:val="24"/>
        </w:rPr>
        <w:t>эвакуировали людей из ТРК «Семья»</w:t>
      </w:r>
    </w:p>
    <w:p w:rsidR="00A63C74" w:rsidRPr="002D3C52" w:rsidRDefault="00EB4790" w:rsidP="002D3C52">
      <w:pPr>
        <w:pStyle w:val="aff4"/>
        <w:keepLines/>
        <w:rPr>
          <w:rFonts w:ascii="Times New Roman" w:hAnsi="Times New Roman" w:cs="Times New Roman"/>
          <w:sz w:val="24"/>
        </w:rPr>
      </w:pPr>
      <w:r w:rsidRPr="002D3C52">
        <w:rPr>
          <w:rFonts w:ascii="Times New Roman" w:hAnsi="Times New Roman" w:cs="Times New Roman"/>
          <w:sz w:val="24"/>
        </w:rPr>
        <w:t xml:space="preserve">В пресс-службе ГУ МЧС России по Пермскому краю уточнили, что поводов для переживаний нет, никаких происшествий на объекте не было – произошло ложное срабатывание сигнализации. </w:t>
      </w:r>
      <w:hyperlink r:id="rId9" w:history="1">
        <w:r w:rsidRPr="002D3C52"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63C74" w:rsidRPr="002D3C52" w:rsidRDefault="00A63C74" w:rsidP="002D3C52">
      <w:pPr>
        <w:pStyle w:val="aff4"/>
        <w:rPr>
          <w:rFonts w:ascii="Times New Roman" w:hAnsi="Times New Roman" w:cs="Times New Roman"/>
          <w:sz w:val="24"/>
        </w:rPr>
      </w:pPr>
    </w:p>
    <w:p w:rsidR="00A63C74" w:rsidRPr="002D3C52" w:rsidRDefault="00EB4790" w:rsidP="002D3C52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2D3C52">
        <w:rPr>
          <w:rFonts w:ascii="Times New Roman" w:hAnsi="Times New Roman" w:cs="Times New Roman"/>
          <w:b/>
          <w:sz w:val="24"/>
        </w:rPr>
        <w:t>Сводка по пожарам за 23.07.2023 г.</w:t>
      </w:r>
    </w:p>
    <w:p w:rsidR="00A63C74" w:rsidRPr="002D3C52" w:rsidRDefault="00EB4790" w:rsidP="002D3C52">
      <w:pPr>
        <w:pStyle w:val="aff4"/>
        <w:keepLines/>
        <w:rPr>
          <w:rFonts w:ascii="Times New Roman" w:hAnsi="Times New Roman" w:cs="Times New Roman"/>
          <w:sz w:val="24"/>
        </w:rPr>
      </w:pPr>
      <w:r w:rsidRPr="002D3C52"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напоминает, в настоящее время на территории 17 муниципальных образований Пермского края действует особый противопожарный режим: -Еловский муниципальный округ особый противопожарный режим будет действовать по </w:t>
      </w:r>
      <w:r w:rsidRPr="002D3C52">
        <w:rPr>
          <w:rFonts w:ascii="Times New Roman" w:hAnsi="Times New Roman" w:cs="Times New Roman"/>
          <w:sz w:val="24"/>
        </w:rPr>
        <w:t xml:space="preserve">31.07.2023; -Ординский муниципальный округ особый противопожарный режим будет действовать по 01.08.2023; -Чайковский городской округ особый противопожарный режим будет... </w:t>
      </w:r>
      <w:hyperlink r:id="rId10" w:history="1">
        <w:r w:rsidRPr="002D3C52">
          <w:rPr>
            <w:rStyle w:val="a5"/>
            <w:rFonts w:ascii="Times New Roman" w:hAnsi="Times New Roman" w:cs="Times New Roman"/>
            <w:sz w:val="24"/>
          </w:rPr>
          <w:t>Лысьвенский городской окр</w:t>
        </w:r>
        <w:r w:rsidRPr="002D3C52">
          <w:rPr>
            <w:rStyle w:val="a5"/>
            <w:rFonts w:ascii="Times New Roman" w:hAnsi="Times New Roman" w:cs="Times New Roman"/>
            <w:sz w:val="24"/>
          </w:rPr>
          <w:t>уг</w:t>
        </w:r>
      </w:hyperlink>
    </w:p>
    <w:p w:rsidR="00A63C74" w:rsidRPr="002D3C52" w:rsidRDefault="00A63C74" w:rsidP="002D3C52">
      <w:pPr>
        <w:pStyle w:val="aff4"/>
        <w:rPr>
          <w:rFonts w:ascii="Times New Roman" w:hAnsi="Times New Roman" w:cs="Times New Roman"/>
          <w:sz w:val="24"/>
        </w:rPr>
      </w:pPr>
    </w:p>
    <w:p w:rsidR="00A63C74" w:rsidRPr="002D3C52" w:rsidRDefault="00EB4790" w:rsidP="002D3C52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2D3C52">
        <w:rPr>
          <w:rFonts w:ascii="Times New Roman" w:hAnsi="Times New Roman" w:cs="Times New Roman"/>
          <w:b/>
          <w:sz w:val="24"/>
        </w:rPr>
        <w:t>​</w:t>
      </w:r>
      <w:r w:rsidRPr="002D3C52">
        <w:rPr>
          <w:rFonts w:ascii="Times New Roman" w:hAnsi="Times New Roman" w:cs="Times New Roman"/>
          <w:b/>
          <w:sz w:val="24"/>
        </w:rPr>
        <w:t>Сегодня в Перми эвакуировали людей из ТРК «Семья»</w:t>
      </w:r>
    </w:p>
    <w:p w:rsidR="00A63C74" w:rsidRPr="002D3C52" w:rsidRDefault="00EB4790" w:rsidP="002D3C52">
      <w:pPr>
        <w:pStyle w:val="aff4"/>
        <w:keepLines/>
        <w:rPr>
          <w:rFonts w:ascii="Times New Roman" w:hAnsi="Times New Roman" w:cs="Times New Roman"/>
          <w:sz w:val="24"/>
        </w:rPr>
      </w:pPr>
      <w:r w:rsidRPr="002D3C52">
        <w:rPr>
          <w:rFonts w:ascii="Times New Roman" w:hAnsi="Times New Roman" w:cs="Times New Roman"/>
          <w:sz w:val="24"/>
        </w:rPr>
        <w:t>В пресс-службе ГУ МЧС России по Пермскому краю уточнили, что поводов для переживаний нет, никаких происшествий на объекте не было – произошло ложное срабатывание сигнализации.Ранее Business Class писал</w:t>
      </w:r>
      <w:r w:rsidRPr="002D3C52">
        <w:rPr>
          <w:rFonts w:ascii="Times New Roman" w:hAnsi="Times New Roman" w:cs="Times New Roman"/>
          <w:sz w:val="24"/>
        </w:rPr>
        <w:t xml:space="preserve"> о том, что правоохранители задержали в Перми 20-летнего мужчину, стрелявшего из рогатки по окнам детского сада «Талантика» по ул. Плеханова, 63. </w:t>
      </w:r>
      <w:hyperlink r:id="rId11" w:history="1">
        <w:r w:rsidRPr="002D3C52">
          <w:rPr>
            <w:rStyle w:val="a5"/>
            <w:rFonts w:ascii="Times New Roman" w:hAnsi="Times New Roman" w:cs="Times New Roman"/>
            <w:sz w:val="24"/>
          </w:rPr>
          <w:t>Russia24.pro - Пермь</w:t>
        </w:r>
      </w:hyperlink>
    </w:p>
    <w:p w:rsidR="00A63C74" w:rsidRPr="002D3C52" w:rsidRDefault="00A63C74" w:rsidP="002D3C52">
      <w:pPr>
        <w:pStyle w:val="aff4"/>
        <w:rPr>
          <w:rFonts w:ascii="Times New Roman" w:hAnsi="Times New Roman" w:cs="Times New Roman"/>
          <w:sz w:val="24"/>
        </w:rPr>
      </w:pPr>
    </w:p>
    <w:p w:rsidR="00A63C74" w:rsidRPr="002D3C52" w:rsidRDefault="00EB4790" w:rsidP="002D3C52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2D3C52">
        <w:rPr>
          <w:rFonts w:ascii="Times New Roman" w:hAnsi="Times New Roman" w:cs="Times New Roman"/>
          <w:b/>
          <w:sz w:val="24"/>
        </w:rPr>
        <w:t>​</w:t>
      </w:r>
      <w:r w:rsidRPr="002D3C52">
        <w:rPr>
          <w:rFonts w:ascii="Times New Roman" w:hAnsi="Times New Roman" w:cs="Times New Roman"/>
          <w:b/>
          <w:sz w:val="24"/>
        </w:rPr>
        <w:t>Сегодня в Перми эвакуировали людей</w:t>
      </w:r>
      <w:r w:rsidRPr="002D3C52">
        <w:rPr>
          <w:rFonts w:ascii="Times New Roman" w:hAnsi="Times New Roman" w:cs="Times New Roman"/>
          <w:b/>
          <w:sz w:val="24"/>
        </w:rPr>
        <w:t xml:space="preserve"> из ТРК «Семья»</w:t>
      </w:r>
    </w:p>
    <w:p w:rsidR="00A63C74" w:rsidRPr="002D3C52" w:rsidRDefault="00EB4790" w:rsidP="002D3C52">
      <w:pPr>
        <w:pStyle w:val="aff4"/>
        <w:keepLines/>
        <w:rPr>
          <w:rFonts w:ascii="Times New Roman" w:hAnsi="Times New Roman" w:cs="Times New Roman"/>
          <w:sz w:val="24"/>
        </w:rPr>
      </w:pPr>
      <w:r w:rsidRPr="002D3C52">
        <w:rPr>
          <w:rFonts w:ascii="Times New Roman" w:hAnsi="Times New Roman" w:cs="Times New Roman"/>
          <w:sz w:val="24"/>
        </w:rPr>
        <w:t xml:space="preserve">В пресс-службе ГУ МЧС России по Пермскому краю уточнили, что поводов для переживаний нет, никаких происшествий на объекте не было – произошло ложное срабатывание сигнализации. </w:t>
      </w:r>
      <w:hyperlink r:id="rId12" w:history="1">
        <w:r w:rsidRPr="002D3C52"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A63C74" w:rsidRPr="002D3C52" w:rsidRDefault="00A63C74" w:rsidP="002D3C52">
      <w:pPr>
        <w:pStyle w:val="aff4"/>
        <w:rPr>
          <w:rFonts w:ascii="Times New Roman" w:hAnsi="Times New Roman" w:cs="Times New Roman"/>
          <w:sz w:val="24"/>
        </w:rPr>
      </w:pPr>
    </w:p>
    <w:p w:rsidR="00A63C74" w:rsidRPr="002D3C52" w:rsidRDefault="00EB4790" w:rsidP="002D3C52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2D3C52">
        <w:rPr>
          <w:rFonts w:ascii="Times New Roman" w:hAnsi="Times New Roman" w:cs="Times New Roman"/>
          <w:b/>
          <w:sz w:val="24"/>
        </w:rPr>
        <w:t>В Перми на территории банного комплекса вспыхнул пожар</w:t>
      </w:r>
    </w:p>
    <w:p w:rsidR="00A63C74" w:rsidRPr="002D3C52" w:rsidRDefault="00EB4790" w:rsidP="002D3C52">
      <w:pPr>
        <w:pStyle w:val="aff4"/>
        <w:keepLines/>
        <w:rPr>
          <w:rFonts w:ascii="Times New Roman" w:hAnsi="Times New Roman" w:cs="Times New Roman"/>
          <w:sz w:val="24"/>
        </w:rPr>
      </w:pPr>
      <w:r w:rsidRPr="002D3C52">
        <w:rPr>
          <w:rFonts w:ascii="Times New Roman" w:hAnsi="Times New Roman" w:cs="Times New Roman"/>
          <w:sz w:val="24"/>
        </w:rPr>
        <w:t>Ликвидировать возгорание удалось за 15 минут. Погибших и пострадавших нет.</w:t>
      </w:r>
    </w:p>
    <w:p w:rsidR="00A63C74" w:rsidRPr="002D3C52" w:rsidRDefault="00EB4790" w:rsidP="002D3C52">
      <w:pPr>
        <w:pStyle w:val="aff4"/>
        <w:keepLines/>
        <w:rPr>
          <w:rFonts w:ascii="Times New Roman" w:hAnsi="Times New Roman" w:cs="Times New Roman"/>
          <w:sz w:val="24"/>
        </w:rPr>
      </w:pPr>
      <w:r w:rsidRPr="002D3C52">
        <w:rPr>
          <w:rFonts w:ascii="Times New Roman" w:hAnsi="Times New Roman" w:cs="Times New Roman"/>
          <w:sz w:val="24"/>
        </w:rPr>
        <w:t>В настоящее время сотрудники надзорной деятельности и</w:t>
      </w:r>
      <w:r w:rsidRPr="002D3C52">
        <w:rPr>
          <w:rFonts w:ascii="Times New Roman" w:hAnsi="Times New Roman" w:cs="Times New Roman"/>
          <w:sz w:val="24"/>
        </w:rPr>
        <w:t xml:space="preserve"> профилактической работы ГУ МЧС России по Пермскому краю устанавливают причины пожара. </w:t>
      </w:r>
      <w:hyperlink r:id="rId13" w:history="1">
        <w:r w:rsidRPr="002D3C52"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A63C74" w:rsidRPr="002D3C52" w:rsidRDefault="00A63C74" w:rsidP="002D3C52">
      <w:pPr>
        <w:pStyle w:val="aff4"/>
        <w:rPr>
          <w:rFonts w:ascii="Times New Roman" w:hAnsi="Times New Roman" w:cs="Times New Roman"/>
          <w:sz w:val="24"/>
        </w:rPr>
      </w:pPr>
    </w:p>
    <w:p w:rsidR="00A63C74" w:rsidRPr="002D3C52" w:rsidRDefault="00EB4790" w:rsidP="002D3C52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2D3C52">
        <w:rPr>
          <w:rFonts w:ascii="Times New Roman" w:hAnsi="Times New Roman" w:cs="Times New Roman"/>
          <w:b/>
          <w:sz w:val="24"/>
        </w:rPr>
        <w:t>В Перми на территории банного комплекса вспыхнул пожар</w:t>
      </w:r>
    </w:p>
    <w:p w:rsidR="00A63C74" w:rsidRPr="002D3C52" w:rsidRDefault="00EB4790" w:rsidP="002D3C52">
      <w:pPr>
        <w:pStyle w:val="aff4"/>
        <w:keepLines/>
        <w:rPr>
          <w:rFonts w:ascii="Times New Roman" w:hAnsi="Times New Roman" w:cs="Times New Roman"/>
          <w:sz w:val="24"/>
        </w:rPr>
      </w:pPr>
      <w:r w:rsidRPr="002D3C52">
        <w:rPr>
          <w:rFonts w:ascii="Times New Roman" w:hAnsi="Times New Roman" w:cs="Times New Roman"/>
          <w:sz w:val="24"/>
        </w:rPr>
        <w:t>В настоящее время сотрудники надзорной</w:t>
      </w:r>
      <w:r w:rsidRPr="002D3C52">
        <w:rPr>
          <w:rFonts w:ascii="Times New Roman" w:hAnsi="Times New Roman" w:cs="Times New Roman"/>
          <w:sz w:val="24"/>
        </w:rPr>
        <w:t xml:space="preserve"> деятельности и профилактической работы ГУ МЧС России по Пермскому краю устанавливают причины пожара.</w:t>
      </w:r>
    </w:p>
    <w:p w:rsidR="00A63C74" w:rsidRPr="002D3C52" w:rsidRDefault="00EB4790" w:rsidP="002D3C52">
      <w:pPr>
        <w:pStyle w:val="aff4"/>
        <w:keepLines/>
        <w:rPr>
          <w:rFonts w:ascii="Times New Roman" w:hAnsi="Times New Roman" w:cs="Times New Roman"/>
          <w:sz w:val="24"/>
        </w:rPr>
      </w:pPr>
      <w:r w:rsidRPr="002D3C52">
        <w:rPr>
          <w:rFonts w:ascii="Times New Roman" w:hAnsi="Times New Roman" w:cs="Times New Roman"/>
          <w:sz w:val="24"/>
        </w:rPr>
        <w:t xml:space="preserve">Подпишитесь на наш Telegram-канал и будьте в курсе главных новостей. </w:t>
      </w:r>
      <w:hyperlink r:id="rId14" w:history="1">
        <w:r w:rsidRPr="002D3C52"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A63C74" w:rsidRPr="002D3C52" w:rsidRDefault="00A63C74" w:rsidP="002D3C52">
      <w:pPr>
        <w:pStyle w:val="aff4"/>
        <w:rPr>
          <w:rFonts w:ascii="Times New Roman" w:hAnsi="Times New Roman" w:cs="Times New Roman"/>
          <w:sz w:val="24"/>
        </w:rPr>
      </w:pPr>
    </w:p>
    <w:p w:rsidR="00A63C74" w:rsidRPr="002D3C52" w:rsidRDefault="00EB4790" w:rsidP="002D3C52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2D3C52">
        <w:rPr>
          <w:rFonts w:ascii="Times New Roman" w:hAnsi="Times New Roman" w:cs="Times New Roman"/>
          <w:b/>
          <w:sz w:val="24"/>
        </w:rPr>
        <w:t>МЧС информирует</w:t>
      </w:r>
    </w:p>
    <w:p w:rsidR="00A63C74" w:rsidRPr="002D3C52" w:rsidRDefault="00EB4790" w:rsidP="002D3C52">
      <w:pPr>
        <w:pStyle w:val="aff4"/>
        <w:keepLines/>
        <w:rPr>
          <w:rFonts w:ascii="Times New Roman" w:hAnsi="Times New Roman" w:cs="Times New Roman"/>
          <w:sz w:val="24"/>
        </w:rPr>
      </w:pPr>
      <w:r w:rsidRPr="002D3C52">
        <w:rPr>
          <w:rFonts w:ascii="Times New Roman" w:hAnsi="Times New Roman" w:cs="Times New Roman"/>
          <w:sz w:val="24"/>
        </w:rPr>
        <w:t xml:space="preserve">Автор: Д.В. Байдаков Заместитель начальника центра (старший оперативный дежурный) ГУ МЧС России по Пермскому краю подполковник внутренней службы </w:t>
      </w:r>
    </w:p>
    <w:p w:rsidR="00A63C74" w:rsidRPr="002D3C52" w:rsidRDefault="00EB4790" w:rsidP="002D3C52">
      <w:pPr>
        <w:pStyle w:val="aff4"/>
        <w:keepLines/>
        <w:rPr>
          <w:rFonts w:ascii="Times New Roman" w:hAnsi="Times New Roman" w:cs="Times New Roman"/>
          <w:sz w:val="24"/>
        </w:rPr>
      </w:pPr>
      <w:r w:rsidRPr="002D3C52">
        <w:rPr>
          <w:rFonts w:ascii="Times New Roman" w:hAnsi="Times New Roman" w:cs="Times New Roman"/>
          <w:sz w:val="24"/>
        </w:rPr>
        <w:t>По данным Пермского ЦГМС — филиала ФГБУ «Уральское УГМС» 25 июля мест</w:t>
      </w:r>
      <w:r w:rsidRPr="002D3C52">
        <w:rPr>
          <w:rFonts w:ascii="Times New Roman" w:hAnsi="Times New Roman" w:cs="Times New Roman"/>
          <w:sz w:val="24"/>
        </w:rPr>
        <w:t xml:space="preserve">ами по краю ожидаются туман и гроза. </w:t>
      </w:r>
      <w:hyperlink r:id="rId15" w:history="1">
        <w:r w:rsidRPr="002D3C52"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63C74" w:rsidRPr="002D3C52" w:rsidRDefault="00A63C74" w:rsidP="002D3C52">
      <w:pPr>
        <w:pStyle w:val="aff4"/>
        <w:rPr>
          <w:rFonts w:ascii="Times New Roman" w:hAnsi="Times New Roman" w:cs="Times New Roman"/>
          <w:sz w:val="24"/>
        </w:rPr>
      </w:pPr>
    </w:p>
    <w:p w:rsidR="00A63C74" w:rsidRPr="002D3C52" w:rsidRDefault="00EB4790" w:rsidP="002D3C52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2D3C52">
        <w:rPr>
          <w:rFonts w:ascii="Times New Roman" w:hAnsi="Times New Roman" w:cs="Times New Roman"/>
          <w:b/>
          <w:sz w:val="24"/>
        </w:rPr>
        <w:t>В Перми из ТРК «Семья» эвакуировали людей</w:t>
      </w:r>
    </w:p>
    <w:p w:rsidR="00A63C74" w:rsidRPr="002D3C52" w:rsidRDefault="00EB4790" w:rsidP="002D3C52">
      <w:pPr>
        <w:pStyle w:val="aff4"/>
        <w:keepLines/>
        <w:rPr>
          <w:rFonts w:ascii="Times New Roman" w:hAnsi="Times New Roman" w:cs="Times New Roman"/>
          <w:sz w:val="24"/>
        </w:rPr>
      </w:pPr>
      <w:r w:rsidRPr="002D3C52">
        <w:rPr>
          <w:rFonts w:ascii="Times New Roman" w:hAnsi="Times New Roman" w:cs="Times New Roman"/>
          <w:sz w:val="24"/>
        </w:rPr>
        <w:t>Как сообщили в пресс-службе ГУ МЧС России по Пермскому краю, причиной с</w:t>
      </w:r>
      <w:r w:rsidRPr="002D3C52">
        <w:rPr>
          <w:rFonts w:ascii="Times New Roman" w:hAnsi="Times New Roman" w:cs="Times New Roman"/>
          <w:sz w:val="24"/>
        </w:rPr>
        <w:t xml:space="preserve">тало ложное срабатывание автоматической пожарной сигнализации. Происшествий не было, поводов для беспокойства нет. </w:t>
      </w:r>
      <w:hyperlink r:id="rId16" w:history="1">
        <w:r w:rsidRPr="002D3C52"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63C74" w:rsidRPr="002D3C52" w:rsidRDefault="00A63C74" w:rsidP="002D3C52">
      <w:pPr>
        <w:pStyle w:val="aff4"/>
        <w:rPr>
          <w:rFonts w:ascii="Times New Roman" w:hAnsi="Times New Roman" w:cs="Times New Roman"/>
          <w:sz w:val="24"/>
        </w:rPr>
      </w:pPr>
    </w:p>
    <w:p w:rsidR="00A63C74" w:rsidRPr="002D3C52" w:rsidRDefault="00EB4790" w:rsidP="002D3C52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2D3C52">
        <w:rPr>
          <w:rFonts w:ascii="Times New Roman" w:hAnsi="Times New Roman" w:cs="Times New Roman"/>
          <w:b/>
          <w:sz w:val="24"/>
        </w:rPr>
        <w:t>В Перми эвакуировали посети</w:t>
      </w:r>
      <w:r w:rsidRPr="002D3C52">
        <w:rPr>
          <w:rFonts w:ascii="Times New Roman" w:hAnsi="Times New Roman" w:cs="Times New Roman"/>
          <w:b/>
          <w:sz w:val="24"/>
        </w:rPr>
        <w:t>телей ТРК «Семья»</w:t>
      </w:r>
    </w:p>
    <w:p w:rsidR="00A63C74" w:rsidRPr="002D3C52" w:rsidRDefault="00EB4790" w:rsidP="002D3C52">
      <w:pPr>
        <w:pStyle w:val="aff4"/>
        <w:keepLines/>
        <w:rPr>
          <w:rFonts w:ascii="Times New Roman" w:hAnsi="Times New Roman" w:cs="Times New Roman"/>
          <w:sz w:val="24"/>
        </w:rPr>
      </w:pPr>
      <w:r w:rsidRPr="002D3C52">
        <w:rPr>
          <w:rFonts w:ascii="Times New Roman" w:hAnsi="Times New Roman" w:cs="Times New Roman"/>
          <w:sz w:val="24"/>
        </w:rPr>
        <w:t>Повода для беспокойства нет, — прокомментировали 59.RU в ГУ МЧС по Пермскому краю.</w:t>
      </w:r>
    </w:p>
    <w:p w:rsidR="00A63C74" w:rsidRPr="002D3C52" w:rsidRDefault="00EB4790" w:rsidP="002D3C52">
      <w:pPr>
        <w:pStyle w:val="aff4"/>
        <w:keepLines/>
        <w:rPr>
          <w:rFonts w:ascii="Times New Roman" w:hAnsi="Times New Roman" w:cs="Times New Roman"/>
          <w:sz w:val="24"/>
        </w:rPr>
      </w:pPr>
      <w:r w:rsidRPr="002D3C52">
        <w:rPr>
          <w:rFonts w:ascii="Times New Roman" w:hAnsi="Times New Roman" w:cs="Times New Roman"/>
          <w:sz w:val="24"/>
        </w:rPr>
        <w:t>По информации администрации ТРК «Семья» сработали датчики пожарной сигнализации. Это произошло, когда один из арендаторов проводил погрузо-разгрузочные раб</w:t>
      </w:r>
      <w:r w:rsidRPr="002D3C52">
        <w:rPr>
          <w:rFonts w:ascii="Times New Roman" w:hAnsi="Times New Roman" w:cs="Times New Roman"/>
          <w:sz w:val="24"/>
        </w:rPr>
        <w:t xml:space="preserve">оты.  </w:t>
      </w:r>
      <w:hyperlink r:id="rId17" w:history="1">
        <w:r w:rsidRPr="002D3C52">
          <w:rPr>
            <w:rStyle w:val="a5"/>
            <w:rFonts w:ascii="Times New Roman" w:hAnsi="Times New Roman" w:cs="Times New Roman"/>
            <w:sz w:val="24"/>
          </w:rPr>
          <w:t>59.RU</w:t>
        </w:r>
      </w:hyperlink>
    </w:p>
    <w:p w:rsidR="00A63C74" w:rsidRPr="002D3C52" w:rsidRDefault="00A63C74" w:rsidP="002D3C52">
      <w:pPr>
        <w:pStyle w:val="aff4"/>
        <w:rPr>
          <w:rFonts w:ascii="Times New Roman" w:hAnsi="Times New Roman" w:cs="Times New Roman"/>
          <w:sz w:val="24"/>
        </w:rPr>
      </w:pPr>
    </w:p>
    <w:p w:rsidR="00A63C74" w:rsidRPr="002D3C52" w:rsidRDefault="00EB4790" w:rsidP="002D3C52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2D3C52">
        <w:rPr>
          <w:rFonts w:ascii="Times New Roman" w:hAnsi="Times New Roman" w:cs="Times New Roman"/>
          <w:b/>
          <w:sz w:val="24"/>
        </w:rPr>
        <w:lastRenderedPageBreak/>
        <w:t>В Перми из ТРК "Семья" эвакуировали людей</w:t>
      </w:r>
    </w:p>
    <w:p w:rsidR="00A63C74" w:rsidRPr="002D3C52" w:rsidRDefault="00EB4790" w:rsidP="002D3C52">
      <w:pPr>
        <w:pStyle w:val="aff4"/>
        <w:keepLines/>
        <w:rPr>
          <w:rFonts w:ascii="Times New Roman" w:hAnsi="Times New Roman" w:cs="Times New Roman"/>
          <w:sz w:val="24"/>
        </w:rPr>
      </w:pPr>
      <w:r w:rsidRPr="002D3C52">
        <w:rPr>
          <w:rFonts w:ascii="Times New Roman" w:hAnsi="Times New Roman" w:cs="Times New Roman"/>
          <w:sz w:val="24"/>
        </w:rPr>
        <w:t xml:space="preserve">Как сообщили в пресс-службе ГУ МЧС России по Пермскому краю, причиной стало ложное срабатывание автоматической пожарной сигнализации. Происшествий не было, поводов для беспокойства нет. </w:t>
      </w:r>
      <w:hyperlink r:id="rId18" w:history="1">
        <w:r w:rsidRPr="002D3C52">
          <w:rPr>
            <w:rStyle w:val="a5"/>
            <w:rFonts w:ascii="Times New Roman" w:hAnsi="Times New Roman" w:cs="Times New Roman"/>
            <w:sz w:val="24"/>
          </w:rPr>
          <w:t>Пермские новости</w:t>
        </w:r>
      </w:hyperlink>
    </w:p>
    <w:p w:rsidR="00A63C74" w:rsidRPr="002D3C52" w:rsidRDefault="00A63C74" w:rsidP="002D3C52">
      <w:pPr>
        <w:pStyle w:val="aff4"/>
        <w:rPr>
          <w:rFonts w:ascii="Times New Roman" w:hAnsi="Times New Roman" w:cs="Times New Roman"/>
          <w:sz w:val="24"/>
        </w:rPr>
      </w:pPr>
    </w:p>
    <w:p w:rsidR="00A63C74" w:rsidRPr="002D3C52" w:rsidRDefault="00EB4790" w:rsidP="002D3C52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2D3C52">
        <w:rPr>
          <w:rFonts w:ascii="Times New Roman" w:hAnsi="Times New Roman" w:cs="Times New Roman"/>
          <w:b/>
          <w:sz w:val="24"/>
        </w:rPr>
        <w:t>В центре Перми проводится пожарно-тактическое учение</w:t>
      </w:r>
    </w:p>
    <w:p w:rsidR="00A63C74" w:rsidRPr="002D3C52" w:rsidRDefault="00EB4790" w:rsidP="002D3C52">
      <w:pPr>
        <w:pStyle w:val="aff4"/>
        <w:keepLines/>
        <w:rPr>
          <w:rFonts w:ascii="Times New Roman" w:hAnsi="Times New Roman" w:cs="Times New Roman"/>
          <w:sz w:val="24"/>
        </w:rPr>
      </w:pPr>
      <w:r w:rsidRPr="002D3C52">
        <w:rPr>
          <w:rFonts w:ascii="Times New Roman" w:hAnsi="Times New Roman" w:cs="Times New Roman"/>
          <w:sz w:val="24"/>
        </w:rPr>
        <w:t>В Перми по адресу ул. Петропавловская, 55 подразделения 10 пожарно-спасательного отряда Главного управления МЧС России по Пермскому краю проводят пожа</w:t>
      </w:r>
      <w:r w:rsidRPr="002D3C52">
        <w:rPr>
          <w:rFonts w:ascii="Times New Roman" w:hAnsi="Times New Roman" w:cs="Times New Roman"/>
          <w:sz w:val="24"/>
        </w:rPr>
        <w:t xml:space="preserve">рно-тактическое учение. Как сообщили в пресс-службе ведомства, огнеборцами отрабатываются действия по тушению пожара, изучаются конструктивные особенности и планировка здания, проверяются источники противопожарного водоснабжения. </w:t>
      </w:r>
      <w:hyperlink r:id="rId19" w:history="1">
        <w:r w:rsidRPr="002D3C52"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63C74" w:rsidRPr="002D3C52" w:rsidRDefault="00A63C74" w:rsidP="002D3C52">
      <w:pPr>
        <w:pStyle w:val="aff4"/>
        <w:rPr>
          <w:rFonts w:ascii="Times New Roman" w:hAnsi="Times New Roman" w:cs="Times New Roman"/>
          <w:sz w:val="24"/>
        </w:rPr>
      </w:pPr>
    </w:p>
    <w:p w:rsidR="00A63C74" w:rsidRPr="002D3C52" w:rsidRDefault="00EB4790" w:rsidP="002D3C52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2D3C52">
        <w:rPr>
          <w:rFonts w:ascii="Times New Roman" w:hAnsi="Times New Roman" w:cs="Times New Roman"/>
          <w:b/>
          <w:sz w:val="24"/>
        </w:rPr>
        <w:t>​</w:t>
      </w:r>
      <w:r w:rsidRPr="002D3C52">
        <w:rPr>
          <w:rFonts w:ascii="Times New Roman" w:hAnsi="Times New Roman" w:cs="Times New Roman"/>
          <w:b/>
          <w:sz w:val="24"/>
        </w:rPr>
        <w:t>МЧС: сегодня в Пермском крае ожидаются грозы</w:t>
      </w:r>
    </w:p>
    <w:p w:rsidR="00A63C74" w:rsidRPr="002D3C52" w:rsidRDefault="00EB4790" w:rsidP="002D3C52">
      <w:pPr>
        <w:pStyle w:val="aff4"/>
        <w:keepLines/>
        <w:rPr>
          <w:rFonts w:ascii="Times New Roman" w:hAnsi="Times New Roman" w:cs="Times New Roman"/>
          <w:sz w:val="24"/>
        </w:rPr>
      </w:pPr>
      <w:r w:rsidRPr="002D3C52">
        <w:rPr>
          <w:rFonts w:ascii="Times New Roman" w:hAnsi="Times New Roman" w:cs="Times New Roman"/>
          <w:sz w:val="24"/>
        </w:rPr>
        <w:t>В ГУ МЧС России по Пермскому краю жителей региона предупредили о неблагоприятном погодном явлении. Отдельные терри</w:t>
      </w:r>
      <w:r w:rsidRPr="002D3C52">
        <w:rPr>
          <w:rFonts w:ascii="Times New Roman" w:hAnsi="Times New Roman" w:cs="Times New Roman"/>
          <w:sz w:val="24"/>
        </w:rPr>
        <w:t>тории региона накроет гроза.</w:t>
      </w:r>
    </w:p>
    <w:p w:rsidR="00A63C74" w:rsidRPr="002D3C52" w:rsidRDefault="00EB4790" w:rsidP="002D3C52">
      <w:pPr>
        <w:pStyle w:val="aff4"/>
        <w:keepLines/>
        <w:rPr>
          <w:rFonts w:ascii="Times New Roman" w:hAnsi="Times New Roman" w:cs="Times New Roman"/>
          <w:sz w:val="24"/>
        </w:rPr>
      </w:pPr>
      <w:r w:rsidRPr="002D3C52">
        <w:rPr>
          <w:rFonts w:ascii="Times New Roman" w:hAnsi="Times New Roman" w:cs="Times New Roman"/>
          <w:sz w:val="24"/>
        </w:rPr>
        <w:t xml:space="preserve">В ведомстве ссылаются на прогноз Пермского ЦГМС и предостерегают от потенциально небезопасного поведения при грозе.  </w:t>
      </w:r>
      <w:hyperlink r:id="rId20" w:history="1">
        <w:r w:rsidRPr="002D3C52"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A63C74" w:rsidRPr="002D3C52" w:rsidRDefault="00A63C74" w:rsidP="002D3C52">
      <w:pPr>
        <w:pStyle w:val="aff4"/>
        <w:rPr>
          <w:rFonts w:ascii="Times New Roman" w:hAnsi="Times New Roman" w:cs="Times New Roman"/>
          <w:sz w:val="24"/>
        </w:rPr>
      </w:pPr>
    </w:p>
    <w:p w:rsidR="00A63C74" w:rsidRPr="002D3C52" w:rsidRDefault="00EB4790" w:rsidP="002D3C52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2D3C52">
        <w:rPr>
          <w:rFonts w:ascii="Times New Roman" w:hAnsi="Times New Roman" w:cs="Times New Roman"/>
          <w:b/>
          <w:sz w:val="24"/>
        </w:rPr>
        <w:t>Жителей Пермского края предупредили о грозах 24 июля</w:t>
      </w:r>
    </w:p>
    <w:p w:rsidR="00A63C74" w:rsidRPr="002D3C52" w:rsidRDefault="00EB4790" w:rsidP="002D3C52">
      <w:pPr>
        <w:pStyle w:val="aff4"/>
        <w:keepLines/>
        <w:rPr>
          <w:rFonts w:ascii="Times New Roman" w:hAnsi="Times New Roman" w:cs="Times New Roman"/>
          <w:sz w:val="24"/>
        </w:rPr>
      </w:pPr>
      <w:r w:rsidRPr="002D3C52">
        <w:rPr>
          <w:rFonts w:ascii="Times New Roman" w:hAnsi="Times New Roman" w:cs="Times New Roman"/>
          <w:sz w:val="24"/>
        </w:rPr>
        <w:t xml:space="preserve">В ГУ МЧС по Пермскому краю предупредили о непогоде в понедельник, 24 июля. Местами в регионе ожидается гроза. Температура воздуха при этом составит +19…+25 градусов. </w:t>
      </w:r>
      <w:hyperlink r:id="rId21" w:history="1">
        <w:r w:rsidRPr="002D3C52"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63C74" w:rsidRPr="002D3C52" w:rsidRDefault="00A63C74" w:rsidP="002D3C52">
      <w:pPr>
        <w:pStyle w:val="aff4"/>
        <w:rPr>
          <w:rFonts w:ascii="Times New Roman" w:hAnsi="Times New Roman" w:cs="Times New Roman"/>
          <w:sz w:val="24"/>
        </w:rPr>
      </w:pPr>
    </w:p>
    <w:p w:rsidR="00A63C74" w:rsidRPr="002D3C52" w:rsidRDefault="00EB4790" w:rsidP="002D3C52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2D3C52">
        <w:rPr>
          <w:rFonts w:ascii="Times New Roman" w:hAnsi="Times New Roman" w:cs="Times New Roman"/>
          <w:b/>
          <w:sz w:val="24"/>
        </w:rPr>
        <w:t>К гостинице Grand Hotel в Перми стянуты силы МЧС</w:t>
      </w:r>
    </w:p>
    <w:p w:rsidR="00A63C74" w:rsidRPr="002D3C52" w:rsidRDefault="00EB4790" w:rsidP="002D3C52">
      <w:pPr>
        <w:pStyle w:val="aff4"/>
        <w:keepLines/>
        <w:rPr>
          <w:rFonts w:ascii="Times New Roman" w:hAnsi="Times New Roman" w:cs="Times New Roman"/>
          <w:sz w:val="24"/>
        </w:rPr>
      </w:pPr>
      <w:r w:rsidRPr="002D3C52">
        <w:rPr>
          <w:rFonts w:ascii="Times New Roman" w:hAnsi="Times New Roman" w:cs="Times New Roman"/>
          <w:sz w:val="24"/>
        </w:rPr>
        <w:t>Утром 24 июля подразделения 10 пожарно-спасательного отряда ГУ МЧС России по Пермскому краю провод</w:t>
      </w:r>
      <w:r w:rsidRPr="002D3C52">
        <w:rPr>
          <w:rFonts w:ascii="Times New Roman" w:hAnsi="Times New Roman" w:cs="Times New Roman"/>
          <w:sz w:val="24"/>
        </w:rPr>
        <w:t xml:space="preserve">ят пожарно-тактическое учения в здании на ул. Петропавловская, 55. Об этом сообщили в пресс-службе ведомства. </w:t>
      </w:r>
      <w:hyperlink r:id="rId22" w:history="1">
        <w:r w:rsidRPr="002D3C52"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A63C74" w:rsidRPr="002D3C52" w:rsidRDefault="00A63C74" w:rsidP="002D3C52">
      <w:pPr>
        <w:pStyle w:val="aff4"/>
        <w:rPr>
          <w:rFonts w:ascii="Times New Roman" w:hAnsi="Times New Roman" w:cs="Times New Roman"/>
          <w:sz w:val="24"/>
        </w:rPr>
      </w:pPr>
    </w:p>
    <w:p w:rsidR="00A63C74" w:rsidRPr="002D3C52" w:rsidRDefault="00EB4790" w:rsidP="002D3C52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2D3C52">
        <w:rPr>
          <w:rFonts w:ascii="Times New Roman" w:hAnsi="Times New Roman" w:cs="Times New Roman"/>
          <w:b/>
          <w:sz w:val="24"/>
        </w:rPr>
        <w:t>МЧС предупреждает о сильных грозах 24 июля в Пермском крае</w:t>
      </w:r>
    </w:p>
    <w:p w:rsidR="00A63C74" w:rsidRPr="002D3C52" w:rsidRDefault="00EB4790" w:rsidP="002D3C52">
      <w:pPr>
        <w:pStyle w:val="aff4"/>
        <w:keepLines/>
        <w:rPr>
          <w:rFonts w:ascii="Times New Roman" w:hAnsi="Times New Roman" w:cs="Times New Roman"/>
          <w:sz w:val="24"/>
        </w:rPr>
      </w:pPr>
      <w:r w:rsidRPr="002D3C52">
        <w:rPr>
          <w:rFonts w:ascii="Times New Roman" w:hAnsi="Times New Roman" w:cs="Times New Roman"/>
          <w:sz w:val="24"/>
        </w:rPr>
        <w:t xml:space="preserve">В ГУ МЧС по Пермскому краю выпустили предупреждение для жителей региона. По данным ведомства, днём 24 июля на территории Прикамья местами ожидается сильные грозы. </w:t>
      </w:r>
      <w:hyperlink r:id="rId23" w:history="1">
        <w:r w:rsidRPr="002D3C52"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A63C74" w:rsidRPr="002D3C52" w:rsidRDefault="00A63C74" w:rsidP="002D3C52">
      <w:pPr>
        <w:pStyle w:val="aff4"/>
        <w:rPr>
          <w:rFonts w:ascii="Times New Roman" w:hAnsi="Times New Roman" w:cs="Times New Roman"/>
          <w:sz w:val="24"/>
        </w:rPr>
      </w:pPr>
    </w:p>
    <w:p w:rsidR="00A63C74" w:rsidRPr="002D3C52" w:rsidRDefault="00EB4790" w:rsidP="002D3C52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2D3C52">
        <w:rPr>
          <w:rFonts w:ascii="Times New Roman" w:hAnsi="Times New Roman" w:cs="Times New Roman"/>
          <w:b/>
          <w:sz w:val="24"/>
        </w:rPr>
        <w:t>МЧС предупреждает</w:t>
      </w:r>
      <w:r w:rsidRPr="002D3C52">
        <w:rPr>
          <w:rFonts w:ascii="Times New Roman" w:hAnsi="Times New Roman" w:cs="Times New Roman"/>
          <w:b/>
          <w:sz w:val="24"/>
        </w:rPr>
        <w:t xml:space="preserve"> о сильных грозах 24 июля в Пермском крае</w:t>
      </w:r>
    </w:p>
    <w:p w:rsidR="00A63C74" w:rsidRPr="002D3C52" w:rsidRDefault="00EB4790" w:rsidP="002D3C52">
      <w:pPr>
        <w:pStyle w:val="aff4"/>
        <w:keepLines/>
        <w:rPr>
          <w:rFonts w:ascii="Times New Roman" w:hAnsi="Times New Roman" w:cs="Times New Roman"/>
          <w:sz w:val="24"/>
        </w:rPr>
      </w:pPr>
      <w:r w:rsidRPr="002D3C52">
        <w:rPr>
          <w:rFonts w:ascii="Times New Roman" w:hAnsi="Times New Roman" w:cs="Times New Roman"/>
          <w:sz w:val="24"/>
        </w:rPr>
        <w:t xml:space="preserve">В ГУ МЧС по Пермскому краю выпустили предупреждение для жителей региона. По данным ведомства, днём 24 июля на территории Прикамья местами ожидается сильные грозы. </w:t>
      </w:r>
      <w:hyperlink r:id="rId24" w:history="1">
        <w:r w:rsidRPr="002D3C52"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A63C74" w:rsidRPr="002D3C52" w:rsidRDefault="00A63C74" w:rsidP="002D3C52">
      <w:pPr>
        <w:pStyle w:val="aff4"/>
        <w:rPr>
          <w:rFonts w:ascii="Times New Roman" w:hAnsi="Times New Roman" w:cs="Times New Roman"/>
          <w:sz w:val="24"/>
        </w:rPr>
      </w:pPr>
    </w:p>
    <w:p w:rsidR="00A63C74" w:rsidRPr="002D3C52" w:rsidRDefault="00EB4790" w:rsidP="002D3C52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2D3C52">
        <w:rPr>
          <w:rFonts w:ascii="Times New Roman" w:hAnsi="Times New Roman" w:cs="Times New Roman"/>
          <w:b/>
          <w:sz w:val="24"/>
        </w:rPr>
        <w:t>В центре Перми проводится пожарно-тактическое учение</w:t>
      </w:r>
    </w:p>
    <w:p w:rsidR="00A63C74" w:rsidRPr="002D3C52" w:rsidRDefault="00EB4790" w:rsidP="002D3C52">
      <w:pPr>
        <w:pStyle w:val="aff4"/>
        <w:keepLines/>
        <w:rPr>
          <w:rFonts w:ascii="Times New Roman" w:hAnsi="Times New Roman" w:cs="Times New Roman"/>
          <w:sz w:val="24"/>
        </w:rPr>
      </w:pPr>
      <w:r w:rsidRPr="002D3C52">
        <w:rPr>
          <w:rFonts w:ascii="Times New Roman" w:hAnsi="Times New Roman" w:cs="Times New Roman"/>
          <w:sz w:val="24"/>
        </w:rPr>
        <w:t>В Перми по адресу ул. Петропавловская, 55 подразделения 10 пожарно-спасательного отряда Главного управления МЧС России по Пермскому краю проводят пожарно-тактичес</w:t>
      </w:r>
      <w:r w:rsidRPr="002D3C52">
        <w:rPr>
          <w:rFonts w:ascii="Times New Roman" w:hAnsi="Times New Roman" w:cs="Times New Roman"/>
          <w:sz w:val="24"/>
        </w:rPr>
        <w:t xml:space="preserve">кое учение. Как сообщили в пресс-службе ведомства, огнеборцами отрабатываются действия по тушению пожара, изучаются конструктивные особенности и планировка здания, проверяются источники противопожарного водоснабжения. </w:t>
      </w:r>
      <w:hyperlink r:id="rId25" w:history="1">
        <w:r w:rsidRPr="002D3C52"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A63C74" w:rsidRPr="002D3C52" w:rsidRDefault="00A63C74" w:rsidP="002D3C52">
      <w:pPr>
        <w:pStyle w:val="aff4"/>
        <w:rPr>
          <w:rFonts w:ascii="Times New Roman" w:hAnsi="Times New Roman" w:cs="Times New Roman"/>
          <w:sz w:val="24"/>
        </w:rPr>
      </w:pPr>
    </w:p>
    <w:p w:rsidR="00A63C74" w:rsidRPr="002D3C52" w:rsidRDefault="00EB4790" w:rsidP="002D3C52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2D3C52">
        <w:rPr>
          <w:rFonts w:ascii="Times New Roman" w:hAnsi="Times New Roman" w:cs="Times New Roman"/>
          <w:b/>
          <w:sz w:val="24"/>
        </w:rPr>
        <w:t>Жителей Пермского края предупредили о грозах 24 июля</w:t>
      </w:r>
    </w:p>
    <w:p w:rsidR="00A63C74" w:rsidRPr="002D3C52" w:rsidRDefault="00EB4790" w:rsidP="002D3C52">
      <w:pPr>
        <w:pStyle w:val="aff4"/>
        <w:keepLines/>
        <w:rPr>
          <w:rFonts w:ascii="Times New Roman" w:hAnsi="Times New Roman" w:cs="Times New Roman"/>
          <w:sz w:val="24"/>
        </w:rPr>
      </w:pPr>
      <w:r w:rsidRPr="002D3C52">
        <w:rPr>
          <w:rFonts w:ascii="Times New Roman" w:hAnsi="Times New Roman" w:cs="Times New Roman"/>
          <w:sz w:val="24"/>
        </w:rPr>
        <w:t>В ГУ МЧС по Пермскому краю предупредили о непогоде в понедельник, 24 июля. Местами в регионе ожидается гроза. Температура воздуха при этом составит +1</w:t>
      </w:r>
      <w:r w:rsidRPr="002D3C52">
        <w:rPr>
          <w:rFonts w:ascii="Times New Roman" w:hAnsi="Times New Roman" w:cs="Times New Roman"/>
          <w:sz w:val="24"/>
        </w:rPr>
        <w:t xml:space="preserve">9…+25 градусов. </w:t>
      </w:r>
      <w:hyperlink r:id="rId26" w:history="1">
        <w:r w:rsidRPr="002D3C52"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A63C74" w:rsidRPr="002D3C52" w:rsidRDefault="00A63C74" w:rsidP="002D3C52">
      <w:pPr>
        <w:pStyle w:val="aff4"/>
        <w:rPr>
          <w:rFonts w:ascii="Times New Roman" w:hAnsi="Times New Roman" w:cs="Times New Roman"/>
          <w:sz w:val="24"/>
        </w:rPr>
      </w:pPr>
    </w:p>
    <w:p w:rsidR="00A63C74" w:rsidRPr="002D3C52" w:rsidRDefault="00EB4790" w:rsidP="002D3C52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2D3C52">
        <w:rPr>
          <w:rFonts w:ascii="Times New Roman" w:hAnsi="Times New Roman" w:cs="Times New Roman"/>
          <w:b/>
          <w:sz w:val="24"/>
        </w:rPr>
        <w:lastRenderedPageBreak/>
        <w:t>МЧС предупреждает жителей Пермского края о грозах днем 24 июля</w:t>
      </w:r>
    </w:p>
    <w:p w:rsidR="00A63C74" w:rsidRPr="002D3C52" w:rsidRDefault="00EB4790" w:rsidP="002D3C52">
      <w:pPr>
        <w:pStyle w:val="aff4"/>
        <w:keepLines/>
        <w:rPr>
          <w:rFonts w:ascii="Times New Roman" w:hAnsi="Times New Roman" w:cs="Times New Roman"/>
          <w:sz w:val="24"/>
        </w:rPr>
      </w:pPr>
      <w:r w:rsidRPr="002D3C52">
        <w:rPr>
          <w:rFonts w:ascii="Times New Roman" w:hAnsi="Times New Roman" w:cs="Times New Roman"/>
          <w:sz w:val="24"/>
        </w:rPr>
        <w:t xml:space="preserve">Пермские спасатели рекомендуют принять меры предосторожности в связи с непогодой: избегать нахождения рядом с деревьями, линиями электропередач и слабо укрепленными конструкциями, а также не парковать машины вблизи них.  </w:t>
      </w:r>
      <w:hyperlink r:id="rId27" w:history="1">
        <w:r w:rsidRPr="002D3C52"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A63C74" w:rsidRPr="002D3C52" w:rsidRDefault="00A63C74" w:rsidP="002D3C52">
      <w:pPr>
        <w:pStyle w:val="aff4"/>
        <w:rPr>
          <w:rFonts w:ascii="Times New Roman" w:hAnsi="Times New Roman" w:cs="Times New Roman"/>
          <w:sz w:val="24"/>
        </w:rPr>
      </w:pPr>
    </w:p>
    <w:p w:rsidR="002F4BA8" w:rsidRPr="002F4BA8" w:rsidRDefault="002F4BA8" w:rsidP="002D3C52">
      <w:pPr>
        <w:jc w:val="left"/>
        <w:outlineLvl w:val="0"/>
        <w:rPr>
          <w:b/>
          <w:bCs/>
          <w:kern w:val="36"/>
        </w:rPr>
      </w:pPr>
      <w:r w:rsidRPr="002F4BA8">
        <w:rPr>
          <w:b/>
          <w:bCs/>
          <w:kern w:val="36"/>
        </w:rPr>
        <w:t>МЧС предупреждает жителей Пермского края о грозах днем 24 июля</w:t>
      </w:r>
    </w:p>
    <w:p w:rsidR="002F4BA8" w:rsidRPr="002D3C52" w:rsidRDefault="002F4BA8" w:rsidP="002D3C52">
      <w:pPr>
        <w:pStyle w:val="aff6"/>
        <w:spacing w:before="0" w:beforeAutospacing="0" w:after="0" w:afterAutospacing="0"/>
      </w:pPr>
      <w:r w:rsidRPr="002D3C52">
        <w:t>МЧС предупреждает о неблагоприятных погодных условиях в Пермском крае. Согласно прогнозу Пермского ЦГМС, днем в понедельник 25 июля местами по краю ожидаются грозы.</w:t>
      </w:r>
    </w:p>
    <w:p w:rsidR="002F4BA8" w:rsidRPr="002D3C52" w:rsidRDefault="002F4BA8" w:rsidP="002D3C52">
      <w:pPr>
        <w:pStyle w:val="aff6"/>
        <w:spacing w:before="0" w:beforeAutospacing="0" w:after="0" w:afterAutospacing="0"/>
      </w:pPr>
      <w:r w:rsidRPr="002D3C52">
        <w:t>Пермские спасатели рекомендуют принять меры предосторожности в связи с непогодой: избегать нахождения рядом с деревьями, линиями электропередач и слабо укрепленными конструкциями, а также не парковать машины вблизи них. Во время грозы воздержитесь от прогулок и поездок, покиньте открытое пространство, укройтесь в помещении, не прячьтесь под высокими деревьями.</w:t>
      </w:r>
    </w:p>
    <w:p w:rsidR="00A63C74" w:rsidRPr="002D3C52" w:rsidRDefault="002F4BA8" w:rsidP="002D3C52">
      <w:pPr>
        <w:jc w:val="left"/>
      </w:pPr>
      <w:hyperlink r:id="rId28" w:history="1">
        <w:r w:rsidRPr="002D3C52">
          <w:rPr>
            <w:color w:val="0000FF"/>
            <w:u w:val="single"/>
          </w:rPr>
          <w:t>https://rifey.ru/news/list/id_126002?utm_source=yxnews&amp;utm_medium=desktop&amp;utm_referrer=https%3A%2F%2Fdzen.ru%2Fnews%2Fsearch%3Ftext%3D</w:t>
        </w:r>
      </w:hyperlink>
    </w:p>
    <w:p w:rsidR="002F4BA8" w:rsidRPr="002D3C52" w:rsidRDefault="002F4BA8" w:rsidP="002D3C52">
      <w:pPr>
        <w:jc w:val="left"/>
      </w:pPr>
    </w:p>
    <w:p w:rsidR="002F4BA8" w:rsidRPr="002F4BA8" w:rsidRDefault="002F4BA8" w:rsidP="002D3C52">
      <w:pPr>
        <w:jc w:val="left"/>
        <w:outlineLvl w:val="0"/>
        <w:rPr>
          <w:b/>
          <w:bCs/>
          <w:kern w:val="36"/>
        </w:rPr>
      </w:pPr>
      <w:r w:rsidRPr="002F4BA8">
        <w:rPr>
          <w:b/>
          <w:bCs/>
          <w:kern w:val="36"/>
        </w:rPr>
        <w:t xml:space="preserve">МЧС предупреждает жителей Пермского края о грозах 24 июля </w:t>
      </w:r>
    </w:p>
    <w:p w:rsidR="002F4BA8" w:rsidRPr="002D3C52" w:rsidRDefault="002F4BA8" w:rsidP="002D3C52">
      <w:pPr>
        <w:pStyle w:val="aff6"/>
        <w:spacing w:before="0" w:beforeAutospacing="0" w:after="0" w:afterAutospacing="0"/>
      </w:pPr>
      <w:r w:rsidRPr="002D3C52">
        <w:t>Сотрудники МЧС просят жителей Прикамья быть внимательными и осторожными 24 июля в связи с возможными грозами.</w:t>
      </w:r>
    </w:p>
    <w:p w:rsidR="002F4BA8" w:rsidRPr="002D3C52" w:rsidRDefault="002F4BA8" w:rsidP="002D3C52">
      <w:pPr>
        <w:pStyle w:val="aff6"/>
        <w:spacing w:before="0" w:beforeAutospacing="0" w:after="0" w:afterAutospacing="0"/>
      </w:pPr>
      <w:r w:rsidRPr="002D3C52">
        <w:t>По данным Пермского ЦГМС, днём местами по краю ожидаются грозы.</w:t>
      </w:r>
    </w:p>
    <w:p w:rsidR="002F4BA8" w:rsidRPr="002D3C52" w:rsidRDefault="002F4BA8" w:rsidP="002D3C52">
      <w:pPr>
        <w:pStyle w:val="aff6"/>
        <w:spacing w:before="0" w:beforeAutospacing="0" w:after="0" w:afterAutospacing="0"/>
      </w:pPr>
      <w:r w:rsidRPr="002D3C52">
        <w:t>«В период грозы воздержитесь от прогулок и поездок, покиньте открытое пространство, укройтесь в помещении – советуют в краевом МЧС. – Находясь на улице, не прячьтесь под высокими деревьями. Старайтесь не находиться вблизи линий электропередач, слабо укреплённых конструкций, не паркуйте рядом с ними автомобили».</w:t>
      </w:r>
    </w:p>
    <w:p w:rsidR="002F4BA8" w:rsidRPr="002D3C52" w:rsidRDefault="002F4BA8" w:rsidP="002D3C52">
      <w:pPr>
        <w:pStyle w:val="aff6"/>
        <w:spacing w:before="0" w:beforeAutospacing="0" w:after="0" w:afterAutospacing="0"/>
      </w:pPr>
      <w:r w:rsidRPr="002D3C52">
        <w:t>Жителей Прикамья также просят отключить питание электрических приборов и закрыть форточки в окнах.</w:t>
      </w:r>
    </w:p>
    <w:p w:rsidR="002F4BA8" w:rsidRPr="002D3C52" w:rsidRDefault="002F4BA8" w:rsidP="002D3C52">
      <w:pPr>
        <w:jc w:val="left"/>
      </w:pPr>
      <w:hyperlink r:id="rId29" w:history="1">
        <w:r w:rsidRPr="002D3C52">
          <w:rPr>
            <w:color w:val="0000FF"/>
            <w:u w:val="single"/>
          </w:rPr>
          <w:t>https://perm.aif.ru/society/details/mchs_preduprezhdaet_zhiteley_permskogo_kraya_o_grozah_24_iyulya?utm_source=yxnews&amp;utm_medium=desktop&amp;utm_referrer=https%3A%2F%2Fdzen.ru%2Fnews%2Fsearch%3Ftext%3D</w:t>
        </w:r>
      </w:hyperlink>
    </w:p>
    <w:p w:rsidR="002F4BA8" w:rsidRPr="002D3C52" w:rsidRDefault="002F4BA8" w:rsidP="002D3C52">
      <w:pPr>
        <w:jc w:val="left"/>
      </w:pPr>
    </w:p>
    <w:p w:rsidR="002F4BA8" w:rsidRPr="002F4BA8" w:rsidRDefault="002F4BA8" w:rsidP="002D3C52">
      <w:pPr>
        <w:jc w:val="left"/>
        <w:outlineLvl w:val="0"/>
        <w:rPr>
          <w:b/>
          <w:bCs/>
          <w:kern w:val="36"/>
        </w:rPr>
      </w:pPr>
      <w:r w:rsidRPr="002F4BA8">
        <w:rPr>
          <w:b/>
          <w:bCs/>
          <w:kern w:val="36"/>
        </w:rPr>
        <w:t>В центре Перми прошли пожарно-тактические учения</w:t>
      </w:r>
    </w:p>
    <w:p w:rsidR="002F4BA8" w:rsidRPr="002D3C52" w:rsidRDefault="002F4BA8" w:rsidP="002D3C52">
      <w:pPr>
        <w:pStyle w:val="aff6"/>
        <w:spacing w:before="0" w:beforeAutospacing="0" w:after="0" w:afterAutospacing="0"/>
      </w:pPr>
      <w:r w:rsidRPr="002D3C52">
        <w:t>МЧС по Пермскому краю провел показные пожарно-тактические учения в Перми на ул. Петропавловской, 55.</w:t>
      </w:r>
    </w:p>
    <w:p w:rsidR="002F4BA8" w:rsidRPr="002D3C52" w:rsidRDefault="002F4BA8" w:rsidP="002D3C52">
      <w:pPr>
        <w:pStyle w:val="aff6"/>
        <w:spacing w:before="0" w:beforeAutospacing="0" w:after="0" w:afterAutospacing="0"/>
      </w:pPr>
      <w:r w:rsidRPr="002D3C52">
        <w:t>В ходе проведения учений пожарные отрабатывают действия по тушению пожара, изучают планировку здания и проверяют источники противопожарного водоснабжения.</w:t>
      </w:r>
    </w:p>
    <w:p w:rsidR="002F4BA8" w:rsidRPr="002D3C52" w:rsidRDefault="002F4BA8" w:rsidP="002D3C52">
      <w:pPr>
        <w:jc w:val="left"/>
      </w:pPr>
      <w:hyperlink r:id="rId30" w:history="1">
        <w:r w:rsidRPr="002D3C52">
          <w:rPr>
            <w:color w:val="0000FF"/>
            <w:u w:val="single"/>
          </w:rPr>
          <w:t>https://rifey.ru/news/list/id_126018?utm_source=yxnews&amp;utm_medium=desktop&amp;utm_referrer=https%3A%2F%2Fdzen.ru%2Fnews%2Fsearch%3Ftext%3D</w:t>
        </w:r>
      </w:hyperlink>
    </w:p>
    <w:p w:rsidR="002F4BA8" w:rsidRPr="002D3C52" w:rsidRDefault="002F4BA8" w:rsidP="002D3C52">
      <w:pPr>
        <w:jc w:val="left"/>
      </w:pPr>
    </w:p>
    <w:p w:rsidR="002F4BA8" w:rsidRPr="002F4BA8" w:rsidRDefault="002F4BA8" w:rsidP="002D3C52">
      <w:pPr>
        <w:jc w:val="left"/>
        <w:outlineLvl w:val="0"/>
        <w:rPr>
          <w:b/>
          <w:bCs/>
          <w:kern w:val="36"/>
        </w:rPr>
      </w:pPr>
      <w:r w:rsidRPr="002F4BA8">
        <w:rPr>
          <w:b/>
          <w:bCs/>
          <w:kern w:val="36"/>
        </w:rPr>
        <w:t xml:space="preserve">У пермской гостиницы проходит пожарно-тактическое учение </w:t>
      </w:r>
    </w:p>
    <w:p w:rsidR="002F4BA8" w:rsidRPr="002D3C52" w:rsidRDefault="002F4BA8" w:rsidP="002D3C52">
      <w:pPr>
        <w:pStyle w:val="aff6"/>
        <w:spacing w:before="0" w:beforeAutospacing="0" w:after="0" w:afterAutospacing="0"/>
      </w:pPr>
      <w:r w:rsidRPr="002D3C52">
        <w:t>Подразделения 10-го пожарно-спасательного отряда МЧС по Пермскому краю проводят у одной из мини-гостиниц в центре Перми пожарно-тактическое учение.</w:t>
      </w:r>
    </w:p>
    <w:p w:rsidR="002F4BA8" w:rsidRPr="002D3C52" w:rsidRDefault="002F4BA8" w:rsidP="002D3C52">
      <w:pPr>
        <w:pStyle w:val="aff6"/>
        <w:spacing w:before="0" w:beforeAutospacing="0" w:after="0" w:afterAutospacing="0"/>
      </w:pPr>
      <w:r w:rsidRPr="002D3C52">
        <w:t>Обучающее мероприятие проходит  по улице Петропавловской, 55, рассказали в ведомстве.</w:t>
      </w:r>
    </w:p>
    <w:p w:rsidR="002F4BA8" w:rsidRPr="002D3C52" w:rsidRDefault="002F4BA8" w:rsidP="002D3C52">
      <w:pPr>
        <w:pStyle w:val="aff6"/>
        <w:spacing w:before="0" w:beforeAutospacing="0" w:after="0" w:afterAutospacing="0"/>
      </w:pPr>
      <w:r w:rsidRPr="002D3C52">
        <w:t>«Пожарно-тактическое учение – это часть обучения личного состава. Такие учения направлены на практическое повышение профессиональных знаний огнеборцев, формирование необходимых умений управления силами и средствами на пожаре», – рассказали в краевом МЧС.</w:t>
      </w:r>
    </w:p>
    <w:p w:rsidR="002F4BA8" w:rsidRPr="002D3C52" w:rsidRDefault="002D3C52" w:rsidP="002D3C52">
      <w:pPr>
        <w:jc w:val="left"/>
      </w:pPr>
      <w:r w:rsidRPr="002D3C52">
        <w:t>Огнеборцы из пожарно-спасательных частей отрабатывают действия по тушению пожара, изучают конструктивные особенности и планировку здания, проверяют источники противопожарного водоснабжения.</w:t>
      </w:r>
    </w:p>
    <w:p w:rsidR="002D3C52" w:rsidRPr="002D3C52" w:rsidRDefault="002D3C52" w:rsidP="002D3C52">
      <w:pPr>
        <w:jc w:val="left"/>
      </w:pPr>
      <w:hyperlink r:id="rId31" w:history="1">
        <w:r w:rsidRPr="002D3C52">
          <w:rPr>
            <w:rStyle w:val="a5"/>
          </w:rPr>
          <w:t>https://perm.aif.ru/society/details/u_permskoy_gostinicy_prohodit_pozharno-takticheskoe_uchenie?utm_source=yxnews&amp;utm_medium=desktop&amp;utm_referrer=https%3A%2F%2Fdzen.ru%2Fnews%2Fsearch%3Ftext%3D</w:t>
        </w:r>
      </w:hyperlink>
    </w:p>
    <w:p w:rsidR="002D3C52" w:rsidRPr="002D3C52" w:rsidRDefault="002D3C52" w:rsidP="002D3C52">
      <w:pPr>
        <w:jc w:val="left"/>
      </w:pPr>
    </w:p>
    <w:p w:rsidR="002D3C52" w:rsidRPr="002D3C52" w:rsidRDefault="002D3C52" w:rsidP="002D3C52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2D3C52">
        <w:rPr>
          <w:rFonts w:ascii="Times New Roman" w:hAnsi="Times New Roman"/>
          <w:sz w:val="24"/>
          <w:szCs w:val="24"/>
          <w:lang w:val="ru-RU"/>
        </w:rPr>
        <w:lastRenderedPageBreak/>
        <w:t>МЧС предупреждает жителей Пермского края о грозах 24 июля</w:t>
      </w:r>
    </w:p>
    <w:p w:rsidR="002D3C52" w:rsidRPr="002D3C52" w:rsidRDefault="002D3C52" w:rsidP="002D3C52">
      <w:pPr>
        <w:jc w:val="left"/>
      </w:pPr>
      <w:r w:rsidRPr="002D3C52">
        <w:rPr>
          <w:b/>
          <w:bCs/>
        </w:rPr>
        <w:t>В Пермском крае ожидаются неблагоприятные погодные условия. Об этом предупреждают в региональном ГУ МЧС.</w:t>
      </w:r>
    </w:p>
    <w:p w:rsidR="002D3C52" w:rsidRPr="002D3C52" w:rsidRDefault="002D3C52" w:rsidP="002D3C52">
      <w:pPr>
        <w:jc w:val="left"/>
      </w:pPr>
      <w:r w:rsidRPr="002D3C52">
        <w:t>По прогнозам специалистов ЦГМС, днем в понедельник 24 июля местами по краю вероятны грозы.</w:t>
      </w:r>
    </w:p>
    <w:p w:rsidR="002D3C52" w:rsidRPr="002D3C52" w:rsidRDefault="002D3C52" w:rsidP="002D3C52">
      <w:pPr>
        <w:jc w:val="left"/>
      </w:pPr>
      <w:r w:rsidRPr="002D3C52">
        <w:t>Спасатели рекомендуют принять меры предосторожности в связи с непогодой, в том числе избегать нахождения рядом с деревьями, линиями электропередач и слабо укрепленными конструкциями, а также не парковать машины вблизи них.</w:t>
      </w:r>
    </w:p>
    <w:p w:rsidR="002D3C52" w:rsidRPr="002D3C52" w:rsidRDefault="002D3C52" w:rsidP="002D3C52">
      <w:pPr>
        <w:jc w:val="left"/>
      </w:pPr>
      <w:r w:rsidRPr="002D3C52">
        <w:rPr>
          <w:i/>
          <w:iCs/>
        </w:rPr>
        <w:t>Во время грозы необходимо воздержаться от прогулок и поездок, покинуть открытое пространство, укройтесь в помещении, не прятаться под высокими деревьями.</w:t>
      </w:r>
      <w:r w:rsidRPr="002D3C52">
        <w:t xml:space="preserve"> </w:t>
      </w:r>
      <w:hyperlink r:id="rId32" w:history="1">
        <w:r w:rsidRPr="002D3C52">
          <w:rPr>
            <w:color w:val="0000FF"/>
            <w:u w:val="single"/>
          </w:rPr>
          <w:t>https://gorod342.ru/novosti/obschestvo/mchs-preduprezhdaet-zhitelei-permskogo-kraja-o-grozah-24-iyulja.html?utm_source=yxnews&amp;utm_medium=desktop&amp;utm_referrer=https%3A%2F%2Fdzen.ru%2Fnews%2Fsearch%3Ftext%3D</w:t>
        </w:r>
      </w:hyperlink>
    </w:p>
    <w:p w:rsidR="002D3C52" w:rsidRDefault="002D3C52" w:rsidP="002D3C52">
      <w:pPr>
        <w:jc w:val="left"/>
        <w:outlineLvl w:val="0"/>
        <w:rPr>
          <w:b/>
          <w:bCs/>
          <w:kern w:val="36"/>
        </w:rPr>
      </w:pPr>
    </w:p>
    <w:p w:rsidR="002D3C52" w:rsidRPr="002D3C52" w:rsidRDefault="002D3C52" w:rsidP="002D3C52">
      <w:pPr>
        <w:jc w:val="left"/>
        <w:outlineLvl w:val="0"/>
        <w:rPr>
          <w:b/>
          <w:bCs/>
          <w:kern w:val="36"/>
        </w:rPr>
      </w:pPr>
      <w:r w:rsidRPr="002D3C52">
        <w:rPr>
          <w:b/>
          <w:bCs/>
          <w:kern w:val="36"/>
        </w:rPr>
        <w:t>На Пермский край надвигаются грозы</w:t>
      </w:r>
    </w:p>
    <w:p w:rsidR="002D3C52" w:rsidRPr="002D3C52" w:rsidRDefault="002D3C52" w:rsidP="002D3C52">
      <w:pPr>
        <w:jc w:val="left"/>
      </w:pPr>
      <w:r w:rsidRPr="002D3C52">
        <w:t>По прогнозу, они должны разразиться в регионе завтра, 25 июля</w:t>
      </w:r>
    </w:p>
    <w:p w:rsidR="002D3C52" w:rsidRPr="002D3C52" w:rsidRDefault="002D3C52" w:rsidP="002D3C52">
      <w:pPr>
        <w:pStyle w:val="aff6"/>
        <w:spacing w:before="0" w:beforeAutospacing="0" w:after="0" w:afterAutospacing="0"/>
      </w:pPr>
      <w:r w:rsidRPr="002D3C52">
        <w:t>25 июля в Пермском крае ожидаются грозы. МЧС просит жителей региона быть аккуратными, особенно на дорогах.</w:t>
      </w:r>
    </w:p>
    <w:p w:rsidR="002D3C52" w:rsidRPr="002D3C52" w:rsidRDefault="002D3C52" w:rsidP="002D3C52">
      <w:pPr>
        <w:pStyle w:val="aff6"/>
        <w:spacing w:before="0" w:beforeAutospacing="0" w:after="0" w:afterAutospacing="0"/>
      </w:pPr>
      <w:r w:rsidRPr="002D3C52">
        <w:t xml:space="preserve">— По данным Пермского центра по гидрометеорологии и мониторингу окружающей среды, 25 июля в Пермском крае ожидаются туман и гроза, — сообщили в пресс-службе МЧС Прикамья. — Водителям рекомендуем соблюдать скоростной режим и дистанцию, избегать резких маневров и торможений. </w:t>
      </w:r>
    </w:p>
    <w:p w:rsidR="002D3C52" w:rsidRPr="002D3C52" w:rsidRDefault="002D3C52" w:rsidP="002D3C52">
      <w:pPr>
        <w:pStyle w:val="aff6"/>
        <w:spacing w:before="0" w:beforeAutospacing="0" w:after="0" w:afterAutospacing="0"/>
      </w:pPr>
      <w:r w:rsidRPr="002D3C52">
        <w:t xml:space="preserve">Во время грозы жителям региона рекомендуют отказаться от прогулок и поездок. Лучше всего в непогоду находиться в помещении с закрытыми окнами и отключенными от сети электроприборами. Если гроза все-таки застала вас на улице, не прячьтесь под высокими деревьями. </w:t>
      </w:r>
    </w:p>
    <w:p w:rsidR="002D3C52" w:rsidRPr="002D3C52" w:rsidRDefault="002D3C52" w:rsidP="002D3C52">
      <w:pPr>
        <w:jc w:val="left"/>
      </w:pPr>
      <w:r w:rsidRPr="002D3C52">
        <w:t>В случае ЧП звоните по номерам 01 (со стационарного телефона), 102 или 112 (с мобильного телефона, вызов бесплатный).</w:t>
      </w:r>
      <w:bookmarkStart w:id="1" w:name="_GoBack"/>
      <w:bookmarkEnd w:id="1"/>
    </w:p>
    <w:p w:rsidR="002D3C52" w:rsidRPr="002D3C52" w:rsidRDefault="002D3C52" w:rsidP="002D3C52">
      <w:pPr>
        <w:jc w:val="left"/>
      </w:pPr>
      <w:hyperlink r:id="rId33" w:history="1">
        <w:r w:rsidRPr="002D3C52">
          <w:rPr>
            <w:rStyle w:val="a5"/>
          </w:rPr>
          <w:t>https://59.ru/text/summer/2023/07/24/72526721/?from=yanews&amp;utm_source=yxnews&amp;utm_medium=desktop&amp;utm_referrer=https%3A%2F%2Fdzen.ru%2Fnews%2Fsearch%3Ftext%3D</w:t>
        </w:r>
      </w:hyperlink>
    </w:p>
    <w:p w:rsidR="002D3C52" w:rsidRPr="002D3C52" w:rsidRDefault="002D3C52" w:rsidP="002D3C52">
      <w:pPr>
        <w:jc w:val="left"/>
      </w:pPr>
    </w:p>
    <w:p w:rsidR="002D3C52" w:rsidRPr="002D3C52" w:rsidRDefault="002D3C52" w:rsidP="002D3C52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2D3C52" w:rsidRPr="002D3C52">
      <w:headerReference w:type="default" r:id="rId34"/>
      <w:footerReference w:type="even" r:id="rId35"/>
      <w:footerReference w:type="default" r:id="rId36"/>
      <w:headerReference w:type="first" r:id="rId37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790" w:rsidRDefault="00EB4790">
      <w:r>
        <w:separator/>
      </w:r>
    </w:p>
  </w:endnote>
  <w:endnote w:type="continuationSeparator" w:id="0">
    <w:p w:rsidR="00EB4790" w:rsidRDefault="00EB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C74" w:rsidRDefault="00EB479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63C74" w:rsidRDefault="00A63C74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A63C74" w:rsidRDefault="00EB4790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D3C5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790" w:rsidRDefault="00EB4790">
      <w:r>
        <w:separator/>
      </w:r>
    </w:p>
  </w:footnote>
  <w:footnote w:type="continuationSeparator" w:id="0">
    <w:p w:rsidR="00EB4790" w:rsidRDefault="00EB4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C74" w:rsidRDefault="00EB4790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C74" w:rsidRDefault="00A63C74">
    <w:pPr>
      <w:pStyle w:val="ae"/>
      <w:rPr>
        <w:color w:val="FFFFFF"/>
        <w:sz w:val="20"/>
        <w:szCs w:val="20"/>
      </w:rPr>
    </w:pPr>
  </w:p>
  <w:p w:rsidR="00A63C74" w:rsidRDefault="00A63C7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C74"/>
    <w:rsid w:val="002D3C52"/>
    <w:rsid w:val="002F4BA8"/>
    <w:rsid w:val="00A63C74"/>
    <w:rsid w:val="00EB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83D1BC"/>
  <w15:docId w15:val="{E13307E6-5106-4EA0-AB99-CD812B95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2F4BA8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3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36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4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ewsko.ru/news/nk-7801341.html" TargetMode="External"/><Relationship Id="rId18" Type="http://schemas.openxmlformats.org/officeDocument/2006/relationships/hyperlink" Target="https://www.permnews.ru/novosti/incidents/2023/07/24/_ermi_iz__emya_evakuirovali_lyudey/" TargetMode="External"/><Relationship Id="rId26" Type="http://schemas.openxmlformats.org/officeDocument/2006/relationships/hyperlink" Target="https://www.perm.kp.ru/online/news/5374752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perm.bezformata.com/listnews/permskogo-kraya-predupredili-o-grozah/119453428/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business-class.su/news/2023/07/24/segodnya-v-permi-evakuirovali-lyudei-iz-trk-semya" TargetMode="External"/><Relationship Id="rId17" Type="http://schemas.openxmlformats.org/officeDocument/2006/relationships/hyperlink" Target="https://59.ru/text/incidents/2023/07/24/72526637/" TargetMode="External"/><Relationship Id="rId25" Type="http://schemas.openxmlformats.org/officeDocument/2006/relationships/hyperlink" Target="https://vesti-perm.ru/pages/a998b26e78e245ada7208eb4bf7b7dc5" TargetMode="External"/><Relationship Id="rId33" Type="http://schemas.openxmlformats.org/officeDocument/2006/relationships/hyperlink" Target="https://59.ru/text/summer/2023/07/24/72526721/?from=yanews&amp;utm_source=yxnews&amp;utm_medium=desktop&amp;utm_referrer=https%3A%2F%2Fdzen.ru%2Fnews%2Fsearch%3Ftext%3D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erm.bezformata.com/listnews/permi-iz-trk-semya-evakuirovali/119460890/" TargetMode="External"/><Relationship Id="rId20" Type="http://schemas.openxmlformats.org/officeDocument/2006/relationships/hyperlink" Target="https://www.business-class.su/news/2023/07/24/mchs-segodnya-v-permskom-krae-ozhidayutsya-grozy" TargetMode="External"/><Relationship Id="rId29" Type="http://schemas.openxmlformats.org/officeDocument/2006/relationships/hyperlink" Target="https://perm.aif.ru/society/details/mchs_preduprezhdaet_zhiteley_permskogo_kraya_o_grozah_24_iyulya?utm_source=yxnews&amp;utm_medium=desktop&amp;utm_referrer=https%3A%2F%2Fdzen.ru%2Fnews%2Fsearch%3Ftext%3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sia24.pro/perm/355155931/" TargetMode="External"/><Relationship Id="rId24" Type="http://schemas.openxmlformats.org/officeDocument/2006/relationships/hyperlink" Target="http://gorodskoyportal.ru/perm/news/news/84532066/" TargetMode="External"/><Relationship Id="rId32" Type="http://schemas.openxmlformats.org/officeDocument/2006/relationships/hyperlink" Target="https://gorod342.ru/novosti/obschestvo/mchs-preduprezhdaet-zhitelei-permskogo-kraja-o-grozah-24-iyulja.html?utm_source=yxnews&amp;utm_medium=desktop&amp;utm_referrer=https%3A%2F%2Fdzen.ru%2Fnews%2Fsearch%3Ftext%3D" TargetMode="External"/><Relationship Id="rId37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vereshagino.bezformata.com/listnews/mchs-informiruet/119463539/" TargetMode="External"/><Relationship Id="rId23" Type="http://schemas.openxmlformats.org/officeDocument/2006/relationships/hyperlink" Target="https://www.newsko.ru/news/nk-7800942.html" TargetMode="External"/><Relationship Id="rId28" Type="http://schemas.openxmlformats.org/officeDocument/2006/relationships/hyperlink" Target="https://rifey.ru/news/list/id_126002?utm_source=yxnews&amp;utm_medium=desktop&amp;utm_referrer=https%3A%2F%2Fdzen.ru%2Fnews%2Fsearch%3Ftext%3D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adm-lysva.ru/about/info/news/48907/" TargetMode="External"/><Relationship Id="rId19" Type="http://schemas.openxmlformats.org/officeDocument/2006/relationships/hyperlink" Target="https://perm.bezformata.com/listnews/permi-provoditsya-pozharno-takticheskoe/119454876/" TargetMode="External"/><Relationship Id="rId31" Type="http://schemas.openxmlformats.org/officeDocument/2006/relationships/hyperlink" Target="https://perm.aif.ru/society/details/u_permskoy_gostinicy_prohodit_pozharno-takticheskoe_uchenie?utm_source=yxnews&amp;utm_medium=desktop&amp;utm_referrer=https%3A%2F%2Fdzen.ru%2Fnews%2Fsearch%3Ftext%3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permi-evakuirovali-lyudey-iz-trk/119471348/" TargetMode="External"/><Relationship Id="rId14" Type="http://schemas.openxmlformats.org/officeDocument/2006/relationships/hyperlink" Target="http://gorodskoyportal.ru/perm/news/news/84538947/" TargetMode="External"/><Relationship Id="rId22" Type="http://schemas.openxmlformats.org/officeDocument/2006/relationships/hyperlink" Target="https://www.newsko.ru/news/nk-7800976.html" TargetMode="External"/><Relationship Id="rId27" Type="http://schemas.openxmlformats.org/officeDocument/2006/relationships/hyperlink" Target="https://perm-news.net/other/2023/07/24/229064.html" TargetMode="External"/><Relationship Id="rId30" Type="http://schemas.openxmlformats.org/officeDocument/2006/relationships/hyperlink" Target="https://rifey.ru/news/list/id_126018?utm_source=yxnews&amp;utm_medium=desktop&amp;utm_referrer=https%3A%2F%2Fdzen.ru%2Fnews%2Fsearch%3Ftext%3D" TargetMode="External"/><Relationship Id="rId35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2BB06-9D55-4AF9-9E12-D9D28C18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2018</Words>
  <Characters>11507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2023-07-25T02:25:00Z</dcterms:modified>
</cp:coreProperties>
</file>