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EF" w:rsidRDefault="0056714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7EF" w:rsidRDefault="0056714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D57EF" w:rsidRDefault="0056714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D57EF" w:rsidRDefault="006D57E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D57EF" w:rsidRDefault="0056714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июля - 2</w:t>
                            </w:r>
                            <w:r w:rsidR="007E06C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июля 2023 г.</w:t>
                            </w:r>
                          </w:p>
                          <w:p w:rsidR="006D57EF" w:rsidRDefault="0056714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7E06C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7E06C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D57EF" w:rsidRDefault="0056714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D57EF" w:rsidRDefault="0056714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D57EF" w:rsidRDefault="006D57E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D57EF" w:rsidRDefault="0056714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июля - 2</w:t>
                      </w:r>
                      <w:r w:rsidR="007E06C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июля 2023 г.</w:t>
                      </w:r>
                    </w:p>
                    <w:p w:rsidR="006D57EF" w:rsidRDefault="0056714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7E06C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7E06C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7EF" w:rsidRDefault="0056714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D57EF" w:rsidRDefault="0056714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D57EF" w:rsidRDefault="0056714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D57EF" w:rsidRDefault="00567142">
      <w:pPr>
        <w:pStyle w:val="Base"/>
      </w:pPr>
      <w:r>
        <w:fldChar w:fldCharType="end"/>
      </w:r>
    </w:p>
    <w:p w:rsidR="006D57EF" w:rsidRDefault="00567142">
      <w:pPr>
        <w:pStyle w:val="Base"/>
      </w:pPr>
      <w:r>
        <w:br w:type="page"/>
      </w:r>
      <w:bookmarkStart w:id="1" w:name="_GoBack"/>
      <w:bookmarkEnd w:id="1"/>
    </w:p>
    <w:p w:rsidR="006D57EF" w:rsidRDefault="005671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>произошедших пожарах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- не загромождайте дороги, проезды и подъезды к зданиям, сооружениям, открытым складам, водоисточникам, испо</w:t>
      </w:r>
      <w:r>
        <w:rPr>
          <w:rFonts w:ascii="Times New Roman" w:hAnsi="Times New Roman" w:cs="Times New Roman"/>
          <w:sz w:val="24"/>
        </w:rPr>
        <w:t xml:space="preserve">льзуемым для...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Инфомир.рф</w:t>
        </w:r>
      </w:hyperlink>
    </w:p>
    <w:p w:rsidR="006D57EF" w:rsidRDefault="006D57EF">
      <w:pPr>
        <w:pStyle w:val="aff4"/>
        <w:rPr>
          <w:rFonts w:ascii="Times New Roman" w:hAnsi="Times New Roman" w:cs="Times New Roman"/>
          <w:sz w:val="24"/>
        </w:rPr>
      </w:pPr>
    </w:p>
    <w:p w:rsidR="006D57EF" w:rsidRDefault="005671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17 по 23 июля)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>напоминает: пожар легче предупредить, чем устранять его последствия!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- не загромождайте дороги, проезды и по</w:t>
      </w:r>
      <w:r>
        <w:rPr>
          <w:rFonts w:ascii="Times New Roman" w:hAnsi="Times New Roman" w:cs="Times New Roman"/>
          <w:sz w:val="24"/>
        </w:rPr>
        <w:t xml:space="preserve">дъезды к зданиям, сооружениям, открытым складам, водоисточникам, используемым для...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D57EF" w:rsidRDefault="006D57EF">
      <w:pPr>
        <w:pStyle w:val="aff4"/>
        <w:rPr>
          <w:rFonts w:ascii="Times New Roman" w:hAnsi="Times New Roman" w:cs="Times New Roman"/>
          <w:sz w:val="24"/>
        </w:rPr>
      </w:pPr>
    </w:p>
    <w:p w:rsidR="006D57EF" w:rsidRDefault="005671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жителей Пермского края о гроза</w:t>
      </w:r>
      <w:r>
        <w:rPr>
          <w:rFonts w:ascii="Times New Roman" w:hAnsi="Times New Roman" w:cs="Times New Roman"/>
          <w:b/>
          <w:sz w:val="24"/>
        </w:rPr>
        <w:t>х и тумане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Пермскому краю 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этим, краевое ГУ МЧС призывает пермяков не прятаться от ветра около рекламных щитов, слабозакрепленных конструкций и под деревьями.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D57EF" w:rsidRDefault="006D57EF">
      <w:pPr>
        <w:pStyle w:val="aff4"/>
        <w:rPr>
          <w:rFonts w:ascii="Times New Roman" w:hAnsi="Times New Roman" w:cs="Times New Roman"/>
          <w:sz w:val="24"/>
        </w:rPr>
      </w:pPr>
    </w:p>
    <w:p w:rsidR="006D57EF" w:rsidRDefault="005671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жителей Пермского края о грозах и тумане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Пермскому краю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этим, краевое ГУ МЧС призывает пермяков не прятаться от ветра около рекламных щитов, слабозакрепленных</w:t>
      </w:r>
      <w:r>
        <w:rPr>
          <w:rFonts w:ascii="Times New Roman" w:hAnsi="Times New Roman" w:cs="Times New Roman"/>
          <w:sz w:val="24"/>
        </w:rPr>
        <w:t xml:space="preserve"> конструкций и под деревьями.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6D57EF" w:rsidRDefault="006D57EF">
      <w:pPr>
        <w:pStyle w:val="aff4"/>
        <w:rPr>
          <w:rFonts w:ascii="Times New Roman" w:hAnsi="Times New Roman" w:cs="Times New Roman"/>
          <w:sz w:val="24"/>
        </w:rPr>
      </w:pPr>
    </w:p>
    <w:p w:rsidR="006D57EF" w:rsidRDefault="005671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18 муниципальных образований Перм</w:t>
      </w:r>
      <w:r>
        <w:rPr>
          <w:rFonts w:ascii="Times New Roman" w:hAnsi="Times New Roman" w:cs="Times New Roman"/>
          <w:sz w:val="24"/>
        </w:rPr>
        <w:t>ского края действует особый противопожарный режим: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Еловский МО с 01.06.2023 по 31.07.2023;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D57EF" w:rsidRDefault="006D57EF">
      <w:pPr>
        <w:pStyle w:val="aff4"/>
        <w:rPr>
          <w:rFonts w:ascii="Times New Roman" w:hAnsi="Times New Roman" w:cs="Times New Roman"/>
          <w:sz w:val="24"/>
        </w:rPr>
      </w:pPr>
    </w:p>
    <w:p w:rsidR="006D57EF" w:rsidRDefault="005671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</w:t>
      </w:r>
      <w:r>
        <w:rPr>
          <w:rFonts w:ascii="Times New Roman" w:hAnsi="Times New Roman" w:cs="Times New Roman"/>
          <w:sz w:val="24"/>
        </w:rPr>
        <w:t>управление МЧС России по Пермскому краю напоминает, в настоящее время на территории 18 муниципальных образований Пермского края действует особый противопожарный режим: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Еловский МО с 01.06.2023 по 31.07.2023;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6D57EF" w:rsidRDefault="006D57EF">
      <w:pPr>
        <w:pStyle w:val="aff4"/>
        <w:rPr>
          <w:rFonts w:ascii="Times New Roman" w:hAnsi="Times New Roman" w:cs="Times New Roman"/>
          <w:sz w:val="24"/>
        </w:rPr>
      </w:pPr>
    </w:p>
    <w:p w:rsidR="006D57EF" w:rsidRDefault="005671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Пермь-Екатеринбург загорелось придорожное кафе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 о тушении пожара в придорожном кафе на трассе Пермь-Екатеринбург в Кунгурском муниципальном округе. Возгорание кровли пр</w:t>
      </w:r>
      <w:r>
        <w:rPr>
          <w:rFonts w:ascii="Times New Roman" w:hAnsi="Times New Roman" w:cs="Times New Roman"/>
          <w:sz w:val="24"/>
        </w:rPr>
        <w:t xml:space="preserve">истроя к точке общепита случилось 24 июля около 13 часов.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6D57EF" w:rsidRDefault="006D57EF">
      <w:pPr>
        <w:pStyle w:val="aff4"/>
        <w:rPr>
          <w:rFonts w:ascii="Times New Roman" w:hAnsi="Times New Roman" w:cs="Times New Roman"/>
          <w:sz w:val="24"/>
        </w:rPr>
      </w:pPr>
    </w:p>
    <w:p w:rsidR="006D57EF" w:rsidRDefault="005671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Пермь-Екатеринбург загорелось придорожное кафе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 о тушении пожара в придорож</w:t>
      </w:r>
      <w:r>
        <w:rPr>
          <w:rFonts w:ascii="Times New Roman" w:hAnsi="Times New Roman" w:cs="Times New Roman"/>
          <w:sz w:val="24"/>
        </w:rPr>
        <w:t xml:space="preserve">ном кафе на трассе Пермь-Екатеринбург в Кунгурском муниципальном округе. Возгорание кровли пристроя к точке общепита случилось 24 июля около 13 часов.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6D57EF" w:rsidRDefault="006D57EF">
      <w:pPr>
        <w:pStyle w:val="aff4"/>
        <w:rPr>
          <w:rFonts w:ascii="Times New Roman" w:hAnsi="Times New Roman" w:cs="Times New Roman"/>
          <w:sz w:val="24"/>
        </w:rPr>
      </w:pPr>
    </w:p>
    <w:p w:rsidR="006D57EF" w:rsidRDefault="005671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Без </w:t>
      </w:r>
      <w:r>
        <w:rPr>
          <w:rFonts w:ascii="Times New Roman" w:hAnsi="Times New Roman" w:cs="Times New Roman"/>
          <w:b/>
          <w:sz w:val="24"/>
        </w:rPr>
        <w:t>предупреждения. Ночной снос трубы бывшей котельной напугал пермяков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Труба была выведена из эксплуатации в 2013 году из-за невостребованности. При этом в ГУ МЧС России по Пермскому краю заявили, что к ним информация о сносе трубы не поступала.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6D57EF" w:rsidRDefault="006D57EF">
      <w:pPr>
        <w:pStyle w:val="aff4"/>
        <w:rPr>
          <w:rFonts w:ascii="Times New Roman" w:hAnsi="Times New Roman" w:cs="Times New Roman"/>
          <w:sz w:val="24"/>
        </w:rPr>
      </w:pPr>
    </w:p>
    <w:p w:rsidR="006D57EF" w:rsidRDefault="005671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спасли чудом выжившего после ДТП мотоциклиста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Молодой человек не смог справиться с управлением и вылетел за пределы проезжей </w:t>
      </w:r>
      <w:r>
        <w:rPr>
          <w:rFonts w:ascii="Times New Roman" w:hAnsi="Times New Roman" w:cs="Times New Roman"/>
          <w:sz w:val="24"/>
        </w:rPr>
        <w:t xml:space="preserve">части. Он чудом не разбился о столб.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D57EF" w:rsidRDefault="006D57EF">
      <w:pPr>
        <w:pStyle w:val="aff4"/>
        <w:rPr>
          <w:rFonts w:ascii="Times New Roman" w:hAnsi="Times New Roman" w:cs="Times New Roman"/>
          <w:sz w:val="24"/>
        </w:rPr>
      </w:pPr>
    </w:p>
    <w:p w:rsidR="006D57EF" w:rsidRDefault="005671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спасли чудом выжившего после ДТП мотоциклиста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олодой человек не смог справиться с управлением и вылетел за пределы проезжей части. Он чудом не разбился о столб.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6D57EF" w:rsidRDefault="006D57EF">
      <w:pPr>
        <w:pStyle w:val="aff4"/>
        <w:rPr>
          <w:rFonts w:ascii="Times New Roman" w:hAnsi="Times New Roman" w:cs="Times New Roman"/>
          <w:sz w:val="24"/>
        </w:rPr>
      </w:pPr>
    </w:p>
    <w:p w:rsidR="006D57EF" w:rsidRDefault="005671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жителей Пермского края о дождях, грозах и тумане 25 и</w:t>
      </w:r>
      <w:r>
        <w:rPr>
          <w:rFonts w:ascii="Times New Roman" w:hAnsi="Times New Roman" w:cs="Times New Roman"/>
          <w:b/>
          <w:sz w:val="24"/>
        </w:rPr>
        <w:t>юля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предупредили жителей региона о неблагоприятных погодных условиях в ближайшие сутки 25 июля. Ссылаясь на данные синоптиков, в ведомстве сообщили, что в отдельных районах Прикамья пройдут дожди с грозами, местами ожидается тума</w:t>
      </w:r>
      <w:r>
        <w:rPr>
          <w:rFonts w:ascii="Times New Roman" w:hAnsi="Times New Roman" w:cs="Times New Roman"/>
          <w:sz w:val="24"/>
        </w:rPr>
        <w:t xml:space="preserve">н.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6D57EF" w:rsidRDefault="006D57EF">
      <w:pPr>
        <w:pStyle w:val="aff4"/>
        <w:rPr>
          <w:rFonts w:ascii="Times New Roman" w:hAnsi="Times New Roman" w:cs="Times New Roman"/>
          <w:sz w:val="24"/>
        </w:rPr>
      </w:pPr>
    </w:p>
    <w:p w:rsidR="006D57EF" w:rsidRDefault="005671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жителей Пермского края о дождях, грозах и тумане 25 июля</w:t>
      </w:r>
    </w:p>
    <w:p w:rsidR="006D57EF" w:rsidRDefault="005671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предупредили жителей региона о неблагоприятных погодных условиях в ближайшие</w:t>
      </w:r>
      <w:r>
        <w:rPr>
          <w:rFonts w:ascii="Times New Roman" w:hAnsi="Times New Roman" w:cs="Times New Roman"/>
          <w:sz w:val="24"/>
        </w:rPr>
        <w:t xml:space="preserve"> сутки 25 июля. Ссылаясь на данные синоптиков, в ведомстве сообщили, что в отдельных районах Прикамья пройдут дожди с грозами, местами ожидается туман.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6D57EF" w:rsidRDefault="006D57EF">
      <w:pPr>
        <w:pStyle w:val="aff4"/>
        <w:rPr>
          <w:rFonts w:ascii="Times New Roman" w:hAnsi="Times New Roman" w:cs="Times New Roman"/>
          <w:sz w:val="24"/>
        </w:rPr>
      </w:pPr>
    </w:p>
    <w:p w:rsidR="006D57EF" w:rsidRDefault="006D57E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D57EF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42" w:rsidRDefault="00567142">
      <w:r>
        <w:separator/>
      </w:r>
    </w:p>
  </w:endnote>
  <w:endnote w:type="continuationSeparator" w:id="0">
    <w:p w:rsidR="00567142" w:rsidRDefault="0056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EF" w:rsidRDefault="005671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D57EF" w:rsidRDefault="006D57E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D57EF" w:rsidRDefault="0056714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06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42" w:rsidRDefault="00567142">
      <w:r>
        <w:separator/>
      </w:r>
    </w:p>
  </w:footnote>
  <w:footnote w:type="continuationSeparator" w:id="0">
    <w:p w:rsidR="00567142" w:rsidRDefault="0056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EF" w:rsidRDefault="0056714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EF" w:rsidRDefault="006D57EF">
    <w:pPr>
      <w:pStyle w:val="ae"/>
      <w:rPr>
        <w:color w:val="FFFFFF"/>
        <w:sz w:val="20"/>
        <w:szCs w:val="20"/>
      </w:rPr>
    </w:pPr>
  </w:p>
  <w:p w:rsidR="006D57EF" w:rsidRDefault="006D57E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EF"/>
    <w:rsid w:val="00567142"/>
    <w:rsid w:val="006D57EF"/>
    <w:rsid w:val="007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B34B2B"/>
  <w15:docId w15:val="{16C116F2-2F75-44EA-82B8-DA08FFEC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ungur.bezformata.com/listnews/mchs-informiruet-o-pozharah-za-sutki/119504609/" TargetMode="External"/><Relationship Id="rId18" Type="http://schemas.openxmlformats.org/officeDocument/2006/relationships/hyperlink" Target="https://perm.bezformata.com/listnews/vizhivshego-posle-dtp-mototciklista/119485106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gorodskoyportal.ru/perm/news/news/8455152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-kurse.ru/2023/07/25/327867" TargetMode="External"/><Relationship Id="rId17" Type="http://schemas.openxmlformats.org/officeDocument/2006/relationships/hyperlink" Target="https://vesti-perm.ru/pages/9cf3d0a1b38c4c8fb9103191d35ea1c7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gorodskoyportal.ru/perm/news/news/84559547/" TargetMode="External"/><Relationship Id="rId20" Type="http://schemas.openxmlformats.org/officeDocument/2006/relationships/hyperlink" Target="https://www.newsko.ru/news/nk-780196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reduprezhdaet-zhiteley-permskogo-kraya/119506842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ewsko.ru/news/nk-7802411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erm.bezformata.com/listnews/pozharah-i-provedennoy-profilakticheskoy/119509782/" TargetMode="External"/><Relationship Id="rId19" Type="http://schemas.openxmlformats.org/officeDocument/2006/relationships/hyperlink" Target="https://www.perm.kp.ru/online/news/53763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mir59.ru/news/incident/2023/07/25/incident_4775.html" TargetMode="External"/><Relationship Id="rId14" Type="http://schemas.openxmlformats.org/officeDocument/2006/relationships/hyperlink" Target="https://adm-lysva.ru/about/info/news/48940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D7D5A-75C4-4573-B952-A0385356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2023-07-26T02:17:00Z</dcterms:modified>
</cp:coreProperties>
</file>